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A96F" w14:textId="48D7A8E5" w:rsidR="00D931E4" w:rsidRDefault="007963FC" w:rsidP="007963FC">
      <w:pPr>
        <w:pStyle w:val="ab"/>
        <w:ind w:left="108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КОМПЛЕКСНО-ТЕМАТИЧЕСКОЕ ПЛАНИРОВАНИЕ</w:t>
      </w:r>
    </w:p>
    <w:p w14:paraId="14772DA4" w14:textId="1DAF614E" w:rsidR="007963FC" w:rsidRPr="006A350F" w:rsidRDefault="007963FC" w:rsidP="007963FC">
      <w:pPr>
        <w:pStyle w:val="ab"/>
        <w:ind w:left="1080"/>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ПОДГОТОВИТЕЛЬНАЯ К ШКОЛЕ ГРУППА</w:t>
      </w:r>
    </w:p>
    <w:tbl>
      <w:tblPr>
        <w:tblStyle w:val="a5"/>
        <w:tblW w:w="15446" w:type="dxa"/>
        <w:tblLayout w:type="fixed"/>
        <w:tblLook w:val="04A0" w:firstRow="1" w:lastRow="0" w:firstColumn="1" w:lastColumn="0" w:noHBand="0" w:noVBand="1"/>
      </w:tblPr>
      <w:tblGrid>
        <w:gridCol w:w="1980"/>
        <w:gridCol w:w="13466"/>
      </w:tblGrid>
      <w:tr w:rsidR="006A350F" w:rsidRPr="006A350F" w14:paraId="39825290" w14:textId="77777777" w:rsidTr="009A5C77">
        <w:trPr>
          <w:trHeight w:val="255"/>
        </w:trPr>
        <w:tc>
          <w:tcPr>
            <w:tcW w:w="1980" w:type="dxa"/>
            <w:vAlign w:val="center"/>
          </w:tcPr>
          <w:p w14:paraId="08D7C9F0" w14:textId="77777777" w:rsidR="0084065F" w:rsidRPr="006A350F" w:rsidRDefault="0084065F" w:rsidP="0084065F">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Пояснительная записка</w:t>
            </w:r>
          </w:p>
          <w:p w14:paraId="596AC205" w14:textId="77777777" w:rsidR="00D931E4" w:rsidRPr="006A350F" w:rsidRDefault="00D931E4" w:rsidP="00C82356">
            <w:pPr>
              <w:jc w:val="center"/>
              <w:rPr>
                <w:rFonts w:ascii="Times New Roman" w:eastAsia="Times New Roman" w:hAnsi="Times New Roman" w:cs="Times New Roman"/>
                <w:bCs/>
                <w:iCs/>
                <w:sz w:val="24"/>
                <w:szCs w:val="24"/>
                <w:lang w:eastAsia="ru-RU"/>
              </w:rPr>
            </w:pPr>
          </w:p>
        </w:tc>
        <w:tc>
          <w:tcPr>
            <w:tcW w:w="13466" w:type="dxa"/>
            <w:vAlign w:val="center"/>
          </w:tcPr>
          <w:p w14:paraId="386A3CEA" w14:textId="77777777" w:rsidR="00E76811" w:rsidRDefault="00E76811" w:rsidP="00E76811">
            <w:p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hAnsi="Times New Roman" w:cs="Times New Roman"/>
                <w:color w:val="000000" w:themeColor="text1"/>
                <w:sz w:val="24"/>
              </w:rPr>
              <w:t xml:space="preserve">Комплексно-тематическое планирование </w:t>
            </w:r>
            <w:r>
              <w:rPr>
                <w:rFonts w:ascii="Times New Roman" w:eastAsia="Times New Roman" w:hAnsi="Times New Roman" w:cs="Times New Roman"/>
                <w:color w:val="333333"/>
                <w:sz w:val="24"/>
                <w:szCs w:val="24"/>
                <w:lang w:eastAsia="ru-RU"/>
              </w:rPr>
              <w:t>позволяет:</w:t>
            </w:r>
          </w:p>
          <w:p w14:paraId="5EAFBC04" w14:textId="77777777" w:rsidR="00E76811" w:rsidRDefault="00E76811" w:rsidP="00E76811">
            <w:pPr>
              <w:numPr>
                <w:ilvl w:val="0"/>
                <w:numId w:val="38"/>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Систематизировать образовательный процесс</w:t>
            </w:r>
            <w:r>
              <w:rPr>
                <w:rFonts w:ascii="Times New Roman" w:eastAsia="Times New Roman" w:hAnsi="Times New Roman" w:cs="Times New Roman"/>
                <w:color w:val="333333"/>
                <w:sz w:val="24"/>
                <w:szCs w:val="24"/>
                <w:lang w:eastAsia="ru-RU"/>
              </w:rPr>
              <w:t> и объединить усилия всех педагогов и специалистов, не упустив в течение года ни одной педагогической задачи.</w:t>
            </w:r>
          </w:p>
          <w:p w14:paraId="16CCCB95" w14:textId="77777777" w:rsidR="00E76811" w:rsidRDefault="00E76811" w:rsidP="00E76811">
            <w:pPr>
              <w:numPr>
                <w:ilvl w:val="0"/>
                <w:numId w:val="38"/>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Создать системность</w:t>
            </w:r>
            <w:r>
              <w:rPr>
                <w:rFonts w:ascii="Times New Roman" w:eastAsia="Times New Roman" w:hAnsi="Times New Roman" w:cs="Times New Roman"/>
                <w:color w:val="333333"/>
                <w:sz w:val="24"/>
                <w:szCs w:val="24"/>
                <w:lang w:eastAsia="ru-RU"/>
              </w:rPr>
              <w:t> в реализации образовательных программ по разным областям знаний.</w:t>
            </w:r>
          </w:p>
          <w:p w14:paraId="49AADCB5" w14:textId="77777777" w:rsidR="00E76811" w:rsidRDefault="00E76811" w:rsidP="00E76811">
            <w:pPr>
              <w:numPr>
                <w:ilvl w:val="0"/>
                <w:numId w:val="38"/>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Обеспечить лучшую усвояемость материала</w:t>
            </w:r>
            <w:r>
              <w:rPr>
                <w:rFonts w:ascii="Times New Roman" w:eastAsia="Times New Roman" w:hAnsi="Times New Roman" w:cs="Times New Roman"/>
                <w:color w:val="333333"/>
                <w:sz w:val="24"/>
                <w:szCs w:val="24"/>
                <w:lang w:eastAsia="ru-RU"/>
              </w:rPr>
              <w:t>, так как у ребёнка задействованы все органы чувств.</w:t>
            </w:r>
          </w:p>
          <w:p w14:paraId="3AE1F3D4" w14:textId="77777777" w:rsidR="00E76811" w:rsidRDefault="00E76811" w:rsidP="00E76811">
            <w:pPr>
              <w:numPr>
                <w:ilvl w:val="0"/>
                <w:numId w:val="38"/>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Не допустить перегрузки</w:t>
            </w:r>
            <w:r>
              <w:rPr>
                <w:rFonts w:ascii="Times New Roman" w:eastAsia="Times New Roman" w:hAnsi="Times New Roman" w:cs="Times New Roman"/>
                <w:color w:val="333333"/>
                <w:sz w:val="24"/>
                <w:szCs w:val="24"/>
                <w:lang w:eastAsia="ru-RU"/>
              </w:rPr>
              <w:t>, обеспечивая постоянную смену действий и впечатлений.</w:t>
            </w:r>
          </w:p>
          <w:p w14:paraId="6FA21EBE" w14:textId="03BE765B" w:rsidR="00D931E4" w:rsidRPr="00E76811" w:rsidRDefault="00E76811" w:rsidP="00E76811">
            <w:pPr>
              <w:numPr>
                <w:ilvl w:val="0"/>
                <w:numId w:val="38"/>
              </w:numPr>
              <w:shd w:val="clear" w:color="auto" w:fill="FFFFFF"/>
              <w:spacing w:line="33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Сделать жизнь в детском саду понятной и осмысленной</w:t>
            </w:r>
            <w:r>
              <w:rPr>
                <w:rFonts w:ascii="Times New Roman" w:eastAsia="Times New Roman" w:hAnsi="Times New Roman" w:cs="Times New Roman"/>
                <w:color w:val="333333"/>
                <w:sz w:val="24"/>
                <w:szCs w:val="24"/>
                <w:lang w:eastAsia="ru-RU"/>
              </w:rPr>
              <w:t> для детей, так как они «проживают» тему не спеша, успевая осмыслить и прочувствовать.</w:t>
            </w:r>
          </w:p>
        </w:tc>
      </w:tr>
      <w:tr w:rsidR="006A350F" w:rsidRPr="006A350F" w14:paraId="22BED619" w14:textId="77777777" w:rsidTr="009A5C77">
        <w:trPr>
          <w:trHeight w:val="570"/>
        </w:trPr>
        <w:tc>
          <w:tcPr>
            <w:tcW w:w="1980" w:type="dxa"/>
            <w:vAlign w:val="center"/>
          </w:tcPr>
          <w:p w14:paraId="57A63BBF" w14:textId="7D0F6DC8" w:rsidR="0084065F" w:rsidRPr="006A350F" w:rsidRDefault="0084065F" w:rsidP="0084065F">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Цель</w:t>
            </w:r>
            <w:r w:rsidR="009602F5" w:rsidRPr="006A350F">
              <w:rPr>
                <w:rFonts w:ascii="Times New Roman" w:eastAsia="Times New Roman" w:hAnsi="Times New Roman" w:cs="Times New Roman"/>
                <w:bCs/>
                <w:iCs/>
                <w:sz w:val="24"/>
                <w:szCs w:val="24"/>
                <w:lang w:eastAsia="ru-RU"/>
              </w:rPr>
              <w:t xml:space="preserve"> </w:t>
            </w:r>
          </w:p>
        </w:tc>
        <w:tc>
          <w:tcPr>
            <w:tcW w:w="13466" w:type="dxa"/>
            <w:vAlign w:val="center"/>
          </w:tcPr>
          <w:p w14:paraId="1F4EFBA2" w14:textId="77777777" w:rsidR="00FE085A" w:rsidRPr="006A350F" w:rsidRDefault="00FE085A" w:rsidP="00FE085A">
            <w:pPr>
              <w:pStyle w:val="Textbody"/>
              <w:tabs>
                <w:tab w:val="left" w:pos="240"/>
              </w:tabs>
              <w:spacing w:after="0"/>
              <w:ind w:firstLine="568"/>
              <w:jc w:val="both"/>
              <w:rPr>
                <w:rFonts w:ascii="Times New Roman" w:hAnsi="Times New Roman" w:cs="Times New Roman"/>
                <w:sz w:val="24"/>
              </w:rPr>
            </w:pPr>
            <w:r w:rsidRPr="006A350F">
              <w:rPr>
                <w:rFonts w:ascii="Times New Roman" w:hAnsi="Times New Roman" w:cs="Times New Roman"/>
                <w:sz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3418493F" w14:textId="77777777" w:rsidR="0084065F" w:rsidRPr="006A350F" w:rsidRDefault="00FE085A" w:rsidP="00FE085A">
            <w:pPr>
              <w:pStyle w:val="Default"/>
              <w:jc w:val="both"/>
              <w:rPr>
                <w:iCs/>
                <w:color w:val="auto"/>
              </w:rPr>
            </w:pPr>
            <w:r w:rsidRPr="006A350F">
              <w:rPr>
                <w:color w:val="auto"/>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tc>
      </w:tr>
      <w:tr w:rsidR="006A350F" w:rsidRPr="006A350F" w14:paraId="2263475A" w14:textId="77777777" w:rsidTr="009A5C77">
        <w:tc>
          <w:tcPr>
            <w:tcW w:w="1980" w:type="dxa"/>
            <w:vAlign w:val="center"/>
          </w:tcPr>
          <w:p w14:paraId="0E283941" w14:textId="5704348C" w:rsidR="00D931E4" w:rsidRPr="006A350F" w:rsidRDefault="009602F5" w:rsidP="009602F5">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 </w:t>
            </w:r>
            <w:r w:rsidR="00D931E4" w:rsidRPr="006A350F">
              <w:rPr>
                <w:rFonts w:ascii="Times New Roman" w:eastAsia="Times New Roman" w:hAnsi="Times New Roman" w:cs="Times New Roman"/>
                <w:bCs/>
                <w:iCs/>
                <w:sz w:val="24"/>
                <w:szCs w:val="24"/>
                <w:lang w:eastAsia="ru-RU"/>
              </w:rPr>
              <w:t>Задачи</w:t>
            </w:r>
            <w:r w:rsidRPr="006A350F">
              <w:rPr>
                <w:rFonts w:ascii="Times New Roman" w:eastAsia="Times New Roman" w:hAnsi="Times New Roman" w:cs="Times New Roman"/>
                <w:bCs/>
                <w:iCs/>
                <w:sz w:val="24"/>
                <w:szCs w:val="24"/>
                <w:lang w:eastAsia="ru-RU"/>
              </w:rPr>
              <w:t xml:space="preserve"> реализации </w:t>
            </w:r>
            <w:r w:rsidR="007963FC">
              <w:rPr>
                <w:rFonts w:ascii="Times New Roman" w:eastAsia="Times New Roman" w:hAnsi="Times New Roman" w:cs="Times New Roman"/>
                <w:bCs/>
                <w:iCs/>
                <w:sz w:val="24"/>
                <w:szCs w:val="24"/>
                <w:lang w:eastAsia="ru-RU"/>
              </w:rPr>
              <w:t>в соответствии с ФОП ДО</w:t>
            </w:r>
          </w:p>
        </w:tc>
        <w:tc>
          <w:tcPr>
            <w:tcW w:w="13466" w:type="dxa"/>
            <w:vAlign w:val="center"/>
          </w:tcPr>
          <w:p w14:paraId="3829209F"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1CD53B78"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B573DEA"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1CEF1340"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1AC23E8B"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28E60821"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1BD2A538" w14:textId="77777777" w:rsidR="00FE085A" w:rsidRPr="006A350F" w:rsidRDefault="00FE085A" w:rsidP="00FE085A">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C9099A7" w14:textId="7D5A039F" w:rsidR="00D931E4" w:rsidRPr="00C506A7" w:rsidRDefault="00FE085A" w:rsidP="00637073">
            <w:pPr>
              <w:pStyle w:val="ab"/>
              <w:numPr>
                <w:ilvl w:val="0"/>
                <w:numId w:val="32"/>
              </w:numPr>
              <w:jc w:val="both"/>
              <w:rPr>
                <w:rFonts w:ascii="Times New Roman" w:hAnsi="Times New Roman" w:cs="Times New Roman"/>
                <w:sz w:val="24"/>
                <w:szCs w:val="24"/>
              </w:rPr>
            </w:pPr>
            <w:r w:rsidRPr="006A350F">
              <w:rPr>
                <w:rFonts w:ascii="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6A350F" w:rsidRPr="006A350F" w14:paraId="52A3D670" w14:textId="77777777" w:rsidTr="009A5C77">
        <w:tc>
          <w:tcPr>
            <w:tcW w:w="1980" w:type="dxa"/>
            <w:vAlign w:val="center"/>
          </w:tcPr>
          <w:p w14:paraId="55B51D90" w14:textId="57B8F58A" w:rsidR="00D931E4" w:rsidRPr="006A350F" w:rsidRDefault="00D931E4" w:rsidP="0084065F">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lastRenderedPageBreak/>
              <w:t xml:space="preserve">Принципы и подходы </w:t>
            </w:r>
          </w:p>
        </w:tc>
        <w:tc>
          <w:tcPr>
            <w:tcW w:w="13466" w:type="dxa"/>
            <w:vAlign w:val="center"/>
          </w:tcPr>
          <w:p w14:paraId="203BFD4C" w14:textId="2E802465" w:rsidR="00511258" w:rsidRPr="006A350F" w:rsidRDefault="00511258" w:rsidP="00511258">
            <w:pP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           П</w:t>
            </w:r>
            <w:r w:rsidR="00C506A7">
              <w:rPr>
                <w:rFonts w:ascii="Times New Roman" w:eastAsia="Times New Roman" w:hAnsi="Times New Roman" w:cs="Times New Roman"/>
                <w:bCs/>
                <w:iCs/>
                <w:sz w:val="24"/>
                <w:szCs w:val="24"/>
                <w:lang w:eastAsia="ru-RU"/>
              </w:rPr>
              <w:t>лан</w:t>
            </w:r>
            <w:r w:rsidRPr="006A350F">
              <w:rPr>
                <w:rFonts w:ascii="Times New Roman" w:eastAsia="Times New Roman" w:hAnsi="Times New Roman" w:cs="Times New Roman"/>
                <w:bCs/>
                <w:iCs/>
                <w:sz w:val="24"/>
                <w:szCs w:val="24"/>
                <w:lang w:eastAsia="ru-RU"/>
              </w:rPr>
              <w:t xml:space="preserve"> построен на позициях гуманно – личностного отношения к ребенку и направлен на его всестороннее развитие, формирование духовных и общечеловеческих ценностей, а также способностей и интегративных качеств.</w:t>
            </w:r>
          </w:p>
          <w:p w14:paraId="38711A3C" w14:textId="4F0AA14D" w:rsidR="00511258" w:rsidRPr="006A350F" w:rsidRDefault="00511258" w:rsidP="00511258">
            <w:pP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           П</w:t>
            </w:r>
            <w:r w:rsidR="00C506A7">
              <w:rPr>
                <w:rFonts w:ascii="Times New Roman" w:eastAsia="Times New Roman" w:hAnsi="Times New Roman" w:cs="Times New Roman"/>
                <w:bCs/>
                <w:iCs/>
                <w:sz w:val="24"/>
                <w:szCs w:val="24"/>
                <w:lang w:eastAsia="ru-RU"/>
              </w:rPr>
              <w:t>лан</w:t>
            </w:r>
            <w:r w:rsidRPr="006A350F">
              <w:rPr>
                <w:rFonts w:ascii="Times New Roman" w:eastAsia="Times New Roman" w:hAnsi="Times New Roman" w:cs="Times New Roman"/>
                <w:bCs/>
                <w:iCs/>
                <w:sz w:val="24"/>
                <w:szCs w:val="24"/>
                <w:lang w:eastAsia="ru-RU"/>
              </w:rPr>
              <w:t xml:space="preserve">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 – нравственного и эмоционального воспитания. Образование рассматривается как процесс приобщения ребенка к основным компонентам человеческой культуры, а также активное приобретение детьми культурного богатства русского народа.</w:t>
            </w:r>
          </w:p>
          <w:p w14:paraId="66085087" w14:textId="6166DEAA" w:rsidR="00511258" w:rsidRPr="006A350F" w:rsidRDefault="00511258" w:rsidP="00511258">
            <w:pP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           </w:t>
            </w:r>
            <w:r w:rsidR="00C506A7">
              <w:rPr>
                <w:rFonts w:ascii="Times New Roman" w:eastAsia="Times New Roman" w:hAnsi="Times New Roman" w:cs="Times New Roman"/>
                <w:bCs/>
                <w:iCs/>
                <w:sz w:val="24"/>
                <w:szCs w:val="24"/>
                <w:lang w:eastAsia="ru-RU"/>
              </w:rPr>
              <w:t>Комплексно-тематический план</w:t>
            </w:r>
            <w:r w:rsidRPr="006A350F">
              <w:rPr>
                <w:rFonts w:ascii="Times New Roman" w:eastAsia="Times New Roman" w:hAnsi="Times New Roman" w:cs="Times New Roman"/>
                <w:bCs/>
                <w:iCs/>
                <w:sz w:val="24"/>
                <w:szCs w:val="24"/>
                <w:lang w:eastAsia="ru-RU"/>
              </w:rPr>
              <w:t xml:space="preserve"> соответствует принципу развивающего образования, целью которого является развитие ребенка;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основывается на комплексно – 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дошкольников.</w:t>
            </w:r>
          </w:p>
          <w:p w14:paraId="680637FD" w14:textId="77777777" w:rsidR="00511258" w:rsidRPr="006A350F" w:rsidRDefault="00511258" w:rsidP="00511258">
            <w:pP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           Основной формой работы с дошкольниками является игра.</w:t>
            </w:r>
          </w:p>
          <w:p w14:paraId="519EC2CB" w14:textId="0F4A773D" w:rsidR="00637073" w:rsidRPr="006A350F" w:rsidRDefault="00C506A7" w:rsidP="00511258">
            <w:pP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План</w:t>
            </w:r>
            <w:r w:rsidR="00511258" w:rsidRPr="006A350F">
              <w:rPr>
                <w:rFonts w:ascii="Times New Roman" w:eastAsia="Times New Roman" w:hAnsi="Times New Roman" w:cs="Times New Roman"/>
                <w:bCs/>
                <w:iCs/>
                <w:sz w:val="24"/>
                <w:szCs w:val="24"/>
                <w:lang w:eastAsia="ru-RU"/>
              </w:rPr>
              <w:t xml:space="preserve"> строится с учетом соблюдения преемственности между всеми возрастными группами и между детским садом и начальной школой.</w:t>
            </w:r>
          </w:p>
        </w:tc>
      </w:tr>
      <w:tr w:rsidR="006A350F" w:rsidRPr="006A350F" w14:paraId="5948FC05" w14:textId="77777777" w:rsidTr="009A5C77">
        <w:tc>
          <w:tcPr>
            <w:tcW w:w="1980" w:type="dxa"/>
            <w:vAlign w:val="center"/>
          </w:tcPr>
          <w:p w14:paraId="726667B8" w14:textId="14FC37B7" w:rsidR="00D931E4" w:rsidRPr="006A350F" w:rsidRDefault="00D931E4" w:rsidP="00952019">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Краткая психолого-педагогическая характеристика особенностей психофизиологического развит</w:t>
            </w:r>
            <w:r w:rsidR="00511258" w:rsidRPr="006A350F">
              <w:rPr>
                <w:rFonts w:ascii="Times New Roman" w:eastAsia="Times New Roman" w:hAnsi="Times New Roman" w:cs="Times New Roman"/>
                <w:bCs/>
                <w:iCs/>
                <w:sz w:val="24"/>
                <w:szCs w:val="24"/>
                <w:lang w:eastAsia="ru-RU"/>
              </w:rPr>
              <w:t xml:space="preserve">ия детей </w:t>
            </w:r>
            <w:r w:rsidR="00952019">
              <w:rPr>
                <w:rFonts w:ascii="Times New Roman" w:eastAsia="Times New Roman" w:hAnsi="Times New Roman" w:cs="Times New Roman"/>
                <w:bCs/>
                <w:iCs/>
                <w:sz w:val="24"/>
                <w:szCs w:val="24"/>
                <w:lang w:eastAsia="ru-RU"/>
              </w:rPr>
              <w:t>6-</w:t>
            </w:r>
            <w:proofErr w:type="gramStart"/>
            <w:r w:rsidR="00952019">
              <w:rPr>
                <w:rFonts w:ascii="Times New Roman" w:eastAsia="Times New Roman" w:hAnsi="Times New Roman" w:cs="Times New Roman"/>
                <w:bCs/>
                <w:iCs/>
                <w:sz w:val="24"/>
                <w:szCs w:val="24"/>
                <w:lang w:eastAsia="ru-RU"/>
              </w:rPr>
              <w:t xml:space="preserve">7 </w:t>
            </w:r>
            <w:r w:rsidR="00511258" w:rsidRPr="006A350F">
              <w:rPr>
                <w:rFonts w:ascii="Times New Roman" w:eastAsia="Times New Roman" w:hAnsi="Times New Roman" w:cs="Times New Roman"/>
                <w:bCs/>
                <w:iCs/>
                <w:sz w:val="24"/>
                <w:szCs w:val="24"/>
                <w:lang w:eastAsia="ru-RU"/>
              </w:rPr>
              <w:t xml:space="preserve"> </w:t>
            </w:r>
            <w:r w:rsidR="009A5C77" w:rsidRPr="006A350F">
              <w:rPr>
                <w:rFonts w:ascii="Times New Roman" w:eastAsia="Times New Roman" w:hAnsi="Times New Roman" w:cs="Times New Roman"/>
                <w:bCs/>
                <w:iCs/>
                <w:sz w:val="24"/>
                <w:szCs w:val="24"/>
                <w:lang w:eastAsia="ru-RU"/>
              </w:rPr>
              <w:t>лет</w:t>
            </w:r>
            <w:proofErr w:type="gramEnd"/>
          </w:p>
        </w:tc>
        <w:tc>
          <w:tcPr>
            <w:tcW w:w="13466" w:type="dxa"/>
            <w:vAlign w:val="center"/>
          </w:tcPr>
          <w:p w14:paraId="5DA5E04C" w14:textId="77777777" w:rsidR="00FE085A" w:rsidRPr="006A350F" w:rsidRDefault="00FE085A" w:rsidP="00FE085A">
            <w:pPr>
              <w:pStyle w:val="ab"/>
              <w:numPr>
                <w:ilvl w:val="0"/>
                <w:numId w:val="33"/>
              </w:numPr>
              <w:jc w:val="both"/>
              <w:rPr>
                <w:rFonts w:ascii="Times New Roman" w:eastAsia="Times New Roman" w:hAnsi="Times New Roman" w:cs="Times New Roman"/>
                <w:sz w:val="24"/>
                <w:szCs w:val="24"/>
                <w:shd w:val="clear" w:color="auto" w:fill="FFFFFF"/>
                <w:lang w:eastAsia="ru-RU"/>
              </w:rPr>
            </w:pPr>
            <w:r w:rsidRPr="006A350F">
              <w:rPr>
                <w:rFonts w:ascii="Times New Roman" w:eastAsia="Times New Roman" w:hAnsi="Times New Roman" w:cs="Times New Roman"/>
                <w:sz w:val="24"/>
                <w:szCs w:val="24"/>
                <w:lang w:eastAsia="ru-RU"/>
              </w:rPr>
              <w:t xml:space="preserve">В сюжетно-ролевых играх дети </w:t>
            </w:r>
            <w:r w:rsidRPr="006A350F">
              <w:rPr>
                <w:rFonts w:ascii="Times New Roman" w:eastAsia="Times New Roman" w:hAnsi="Times New Roman" w:cs="Times New Roman"/>
                <w:bCs/>
                <w:sz w:val="24"/>
                <w:szCs w:val="24"/>
                <w:shd w:val="clear" w:color="auto" w:fill="FFFFFF"/>
                <w:lang w:eastAsia="ru-RU"/>
              </w:rPr>
              <w:t>начинают осваивать сложные взаимодействия людей,</w:t>
            </w:r>
            <w:r w:rsidRPr="006A350F">
              <w:rPr>
                <w:rFonts w:ascii="Times New Roman" w:eastAsia="Times New Roman" w:hAnsi="Times New Roman" w:cs="Times New Roman"/>
                <w:sz w:val="24"/>
                <w:szCs w:val="24"/>
                <w:lang w:eastAsia="ru-RU"/>
              </w:rPr>
              <w:t xml:space="preserve"> отражающие харак</w:t>
            </w:r>
            <w:r w:rsidRPr="006A350F">
              <w:rPr>
                <w:rFonts w:ascii="Times New Roman" w:eastAsia="Times New Roman" w:hAnsi="Times New Roman" w:cs="Times New Roman"/>
                <w:sz w:val="24"/>
                <w:szCs w:val="24"/>
                <w:lang w:eastAsia="ru-RU"/>
              </w:rPr>
              <w:softHyphen/>
              <w:t xml:space="preserve">терные значимые жизненные ситуации. </w:t>
            </w:r>
            <w:r w:rsidRPr="006A350F">
              <w:rPr>
                <w:rFonts w:ascii="Times New Roman" w:eastAsia="Times New Roman" w:hAnsi="Times New Roman" w:cs="Times New Roman"/>
                <w:bCs/>
                <w:sz w:val="24"/>
                <w:szCs w:val="24"/>
                <w:shd w:val="clear" w:color="auto" w:fill="FFFFFF"/>
                <w:lang w:eastAsia="ru-RU"/>
              </w:rPr>
              <w:t>Игровые действия детей становятся более сложными.</w:t>
            </w:r>
          </w:p>
          <w:p w14:paraId="3F9AB786" w14:textId="77777777" w:rsidR="00FE085A" w:rsidRPr="006A350F" w:rsidRDefault="00FE085A" w:rsidP="00FE085A">
            <w:pPr>
              <w:pStyle w:val="ab"/>
              <w:ind w:left="360"/>
              <w:jc w:val="both"/>
              <w:rPr>
                <w:rFonts w:ascii="Times New Roman" w:eastAsia="Times New Roman" w:hAnsi="Times New Roman" w:cs="Times New Roman"/>
                <w:sz w:val="24"/>
                <w:szCs w:val="24"/>
                <w:shd w:val="clear" w:color="auto" w:fill="FFFFFF"/>
                <w:lang w:eastAsia="ru-RU"/>
              </w:rPr>
            </w:pPr>
          </w:p>
          <w:p w14:paraId="2D7F6972"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bCs/>
                <w:sz w:val="24"/>
                <w:szCs w:val="24"/>
                <w:shd w:val="clear" w:color="auto" w:fill="FFFFFF"/>
                <w:lang w:eastAsia="ru-RU"/>
              </w:rPr>
              <w:t>Рисунки приобретают более детализированный характер, обогащается их цветовая гамма.</w:t>
            </w:r>
            <w:r w:rsidRPr="006A350F">
              <w:rPr>
                <w:rFonts w:ascii="Times New Roman" w:eastAsia="Times New Roman" w:hAnsi="Times New Roman" w:cs="Times New Roman"/>
                <w:sz w:val="24"/>
                <w:szCs w:val="24"/>
                <w:lang w:eastAsia="ru-RU"/>
              </w:rPr>
              <w:t xml:space="preserve"> Более явными становятся различия между рисунками мальчиков и девочек. </w:t>
            </w:r>
          </w:p>
          <w:p w14:paraId="0BFD051F" w14:textId="77777777" w:rsidR="00FE085A" w:rsidRPr="006A350F" w:rsidRDefault="00FE085A" w:rsidP="00FE085A">
            <w:pPr>
              <w:jc w:val="both"/>
              <w:rPr>
                <w:rFonts w:ascii="Times New Roman" w:eastAsia="Times New Roman" w:hAnsi="Times New Roman" w:cs="Times New Roman"/>
                <w:sz w:val="24"/>
                <w:szCs w:val="24"/>
                <w:lang w:eastAsia="ru-RU"/>
              </w:rPr>
            </w:pPr>
          </w:p>
          <w:p w14:paraId="04BA2D6A"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t>Продолжает развиваться восприятие, однако ребёнок не всегда мо</w:t>
            </w:r>
            <w:r w:rsidRPr="006A350F">
              <w:rPr>
                <w:rFonts w:ascii="Times New Roman" w:eastAsia="Times New Roman" w:hAnsi="Times New Roman" w:cs="Times New Roman"/>
                <w:sz w:val="24"/>
                <w:szCs w:val="24"/>
                <w:lang w:eastAsia="ru-RU"/>
              </w:rPr>
              <w:softHyphen/>
              <w:t>жет одновременно учитывать несколько различных признаков.</w:t>
            </w:r>
          </w:p>
          <w:p w14:paraId="756CE2FE" w14:textId="77777777" w:rsidR="00FE085A" w:rsidRPr="006A350F" w:rsidRDefault="00FE085A" w:rsidP="00FE085A">
            <w:pPr>
              <w:jc w:val="both"/>
              <w:rPr>
                <w:rFonts w:ascii="Times New Roman" w:eastAsia="Times New Roman" w:hAnsi="Times New Roman" w:cs="Times New Roman"/>
                <w:sz w:val="24"/>
                <w:szCs w:val="24"/>
                <w:lang w:eastAsia="ru-RU"/>
              </w:rPr>
            </w:pPr>
          </w:p>
          <w:p w14:paraId="6D4D1FE9"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t xml:space="preserve">Развивается образное мышление, однако воспроизведение метрических отношений затруднено. </w:t>
            </w:r>
          </w:p>
          <w:p w14:paraId="42CE0E61" w14:textId="77777777" w:rsidR="00FE085A" w:rsidRPr="006A350F" w:rsidRDefault="00FE085A" w:rsidP="00FE085A">
            <w:pPr>
              <w:jc w:val="both"/>
              <w:rPr>
                <w:rFonts w:ascii="Times New Roman" w:eastAsia="Times New Roman" w:hAnsi="Times New Roman" w:cs="Times New Roman"/>
                <w:sz w:val="24"/>
                <w:szCs w:val="24"/>
                <w:lang w:eastAsia="ru-RU"/>
              </w:rPr>
            </w:pPr>
          </w:p>
          <w:p w14:paraId="760A65E5"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w:t>
            </w:r>
            <w:r w:rsidRPr="006A350F">
              <w:rPr>
                <w:rFonts w:ascii="Times New Roman" w:eastAsia="Times New Roman" w:hAnsi="Times New Roman" w:cs="Times New Roman"/>
                <w:sz w:val="24"/>
                <w:szCs w:val="24"/>
                <w:lang w:eastAsia="ru-RU"/>
              </w:rPr>
              <w:softHyphen/>
              <w:t>туации.</w:t>
            </w:r>
          </w:p>
          <w:p w14:paraId="07F3E70C"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lastRenderedPageBreak/>
              <w:t>Продолжает развиваться воображение, однако часто приходится конс</w:t>
            </w:r>
            <w:r w:rsidRPr="006A350F">
              <w:rPr>
                <w:rFonts w:ascii="Times New Roman" w:eastAsia="Times New Roman" w:hAnsi="Times New Roman" w:cs="Times New Roman"/>
                <w:sz w:val="24"/>
                <w:szCs w:val="24"/>
                <w:lang w:eastAsia="ru-RU"/>
              </w:rPr>
              <w:softHyphen/>
              <w:t xml:space="preserve">татировать снижение развития воображения в этом возрасте в сравнении со </w:t>
            </w:r>
            <w:proofErr w:type="gramStart"/>
            <w:r w:rsidRPr="006A350F">
              <w:rPr>
                <w:rFonts w:ascii="Times New Roman" w:eastAsia="Times New Roman" w:hAnsi="Times New Roman" w:cs="Times New Roman"/>
                <w:sz w:val="24"/>
                <w:szCs w:val="24"/>
                <w:lang w:eastAsia="ru-RU"/>
              </w:rPr>
              <w:t>старшим  дошкольным</w:t>
            </w:r>
            <w:proofErr w:type="gramEnd"/>
            <w:r w:rsidRPr="006A350F">
              <w:rPr>
                <w:rFonts w:ascii="Times New Roman" w:eastAsia="Times New Roman" w:hAnsi="Times New Roman" w:cs="Times New Roman"/>
                <w:sz w:val="24"/>
                <w:szCs w:val="24"/>
                <w:lang w:eastAsia="ru-RU"/>
              </w:rPr>
              <w:t xml:space="preserve"> возрастом. </w:t>
            </w:r>
          </w:p>
          <w:p w14:paraId="32F37DB8" w14:textId="77777777" w:rsidR="00FE085A" w:rsidRPr="006A350F" w:rsidRDefault="00FE085A" w:rsidP="00FE085A">
            <w:pPr>
              <w:jc w:val="both"/>
              <w:rPr>
                <w:rFonts w:ascii="Times New Roman" w:eastAsia="Times New Roman" w:hAnsi="Times New Roman" w:cs="Times New Roman"/>
                <w:sz w:val="24"/>
                <w:szCs w:val="24"/>
                <w:lang w:eastAsia="ru-RU"/>
              </w:rPr>
            </w:pPr>
          </w:p>
          <w:p w14:paraId="422AC4D3"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t>Продолжает развиваться внимание дошкольников, оно становится произвольным. В некоторых видах деятельности время произвольного со</w:t>
            </w:r>
            <w:r w:rsidRPr="006A350F">
              <w:rPr>
                <w:rFonts w:ascii="Times New Roman" w:eastAsia="Times New Roman" w:hAnsi="Times New Roman" w:cs="Times New Roman"/>
                <w:sz w:val="24"/>
                <w:szCs w:val="24"/>
                <w:lang w:eastAsia="ru-RU"/>
              </w:rPr>
              <w:softHyphen/>
              <w:t>средоточения достигает 30 минут.</w:t>
            </w:r>
          </w:p>
          <w:p w14:paraId="7DCDA957" w14:textId="77777777" w:rsidR="00FE085A" w:rsidRPr="006A350F" w:rsidRDefault="00FE085A" w:rsidP="00FE085A">
            <w:pPr>
              <w:jc w:val="both"/>
              <w:rPr>
                <w:rFonts w:ascii="Times New Roman" w:eastAsia="Times New Roman" w:hAnsi="Times New Roman" w:cs="Times New Roman"/>
                <w:sz w:val="24"/>
                <w:szCs w:val="24"/>
                <w:lang w:eastAsia="ru-RU"/>
              </w:rPr>
            </w:pPr>
          </w:p>
          <w:p w14:paraId="55E674E0" w14:textId="77777777" w:rsidR="00FE085A" w:rsidRPr="006A350F" w:rsidRDefault="00FE085A" w:rsidP="00FE085A">
            <w:pPr>
              <w:numPr>
                <w:ilvl w:val="0"/>
                <w:numId w:val="33"/>
              </w:numPr>
              <w:jc w:val="both"/>
              <w:rPr>
                <w:rFonts w:ascii="Times New Roman" w:eastAsia="Times New Roman" w:hAnsi="Times New Roman" w:cs="Times New Roman"/>
                <w:sz w:val="24"/>
                <w:szCs w:val="24"/>
                <w:lang w:eastAsia="ru-RU"/>
              </w:rPr>
            </w:pPr>
            <w:r w:rsidRPr="006A350F">
              <w:rPr>
                <w:rFonts w:ascii="Times New Roman" w:eastAsia="Times New Roman" w:hAnsi="Times New Roman" w:cs="Times New Roman"/>
                <w:sz w:val="24"/>
                <w:szCs w:val="24"/>
                <w:lang w:eastAsia="ru-RU"/>
              </w:rPr>
              <w:t>У дошкольников продолжает развиваться речь: ее звуковая сторона, грамматический строй, лексика. Развивается связная речь. В результате правильно организованной образовательной работы у дошкольников развиваются диалогическая и некоторые виды моноло</w:t>
            </w:r>
            <w:r w:rsidRPr="006A350F">
              <w:rPr>
                <w:rFonts w:ascii="Times New Roman" w:eastAsia="Times New Roman" w:hAnsi="Times New Roman" w:cs="Times New Roman"/>
                <w:sz w:val="24"/>
                <w:szCs w:val="24"/>
                <w:lang w:eastAsia="ru-RU"/>
              </w:rPr>
              <w:softHyphen/>
              <w:t>гической речи.</w:t>
            </w:r>
          </w:p>
          <w:p w14:paraId="051EA266" w14:textId="77777777" w:rsidR="00FE085A" w:rsidRPr="006A350F" w:rsidRDefault="00FE085A" w:rsidP="00FE085A">
            <w:pPr>
              <w:rPr>
                <w:rFonts w:ascii="Times New Roman" w:eastAsiaTheme="minorEastAsia" w:hAnsi="Times New Roman" w:cs="Times New Roman"/>
                <w:sz w:val="24"/>
                <w:szCs w:val="24"/>
                <w:lang w:eastAsia="ru-RU"/>
              </w:rPr>
            </w:pPr>
          </w:p>
          <w:p w14:paraId="0348E18D"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 xml:space="preserve"> Ребенок на пороге школы (6-7 лет) 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14:paraId="1E017E12"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3A4E3396"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Мотивационная сфера дошкольников 6—7 лет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651DD110"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43EA4F45"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14:paraId="0EEFD898"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2255007C"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lastRenderedPageBreak/>
              <w:t>Сложнее и богаче по содержанию становится общение ребёнка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3200508B"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511EA083"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К семи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w:t>
            </w:r>
          </w:p>
          <w:p w14:paraId="1F00AE63"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782EDBE9"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К 6—7 годам ребёнок уверенно владеет культурой самообслуживания и культурой здоровья.</w:t>
            </w:r>
          </w:p>
          <w:p w14:paraId="38B77294"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70B37832"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w:t>
            </w:r>
          </w:p>
          <w:p w14:paraId="30170D9A"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7F719519"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14:paraId="4371DD36"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024047A6"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14:paraId="77095569"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3C1EA07F"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14:paraId="7E000292"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616FA475"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14:paraId="1304FB71"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412ED6D9"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14:paraId="3CF51088"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2088191C"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t>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w:t>
            </w:r>
          </w:p>
          <w:p w14:paraId="203809A3" w14:textId="77777777" w:rsidR="00FE085A" w:rsidRPr="006A350F" w:rsidRDefault="00FE085A" w:rsidP="00FE085A">
            <w:pPr>
              <w:ind w:left="502"/>
              <w:rPr>
                <w:rFonts w:ascii="Times New Roman" w:eastAsiaTheme="minorEastAsia" w:hAnsi="Times New Roman" w:cs="Times New Roman"/>
                <w:sz w:val="24"/>
                <w:szCs w:val="24"/>
                <w:lang w:eastAsia="ru-RU"/>
              </w:rPr>
            </w:pPr>
          </w:p>
          <w:p w14:paraId="20D66A1D" w14:textId="77777777" w:rsidR="00FE085A" w:rsidRPr="006A350F" w:rsidRDefault="00FE085A" w:rsidP="00FE085A">
            <w:pPr>
              <w:numPr>
                <w:ilvl w:val="0"/>
                <w:numId w:val="4"/>
              </w:numPr>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lastRenderedPageBreak/>
              <w:t xml:space="preserve">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14:paraId="5CB1A157" w14:textId="77777777" w:rsidR="00D931E4" w:rsidRPr="006A350F" w:rsidRDefault="00D931E4" w:rsidP="00511258">
            <w:pPr>
              <w:jc w:val="both"/>
              <w:rPr>
                <w:rFonts w:ascii="Times New Roman" w:eastAsia="Times New Roman" w:hAnsi="Times New Roman" w:cs="Times New Roman"/>
                <w:sz w:val="24"/>
                <w:szCs w:val="24"/>
                <w:lang w:eastAsia="ru-RU"/>
              </w:rPr>
            </w:pPr>
          </w:p>
          <w:p w14:paraId="25877966" w14:textId="77777777" w:rsidR="00FE085A" w:rsidRPr="006A350F" w:rsidRDefault="00FE085A" w:rsidP="00511258">
            <w:pPr>
              <w:jc w:val="both"/>
              <w:rPr>
                <w:rFonts w:ascii="Times New Roman" w:eastAsia="Times New Roman" w:hAnsi="Times New Roman" w:cs="Times New Roman"/>
                <w:sz w:val="24"/>
                <w:szCs w:val="24"/>
                <w:lang w:eastAsia="ru-RU"/>
              </w:rPr>
            </w:pPr>
          </w:p>
        </w:tc>
      </w:tr>
      <w:tr w:rsidR="006A350F" w:rsidRPr="006A350F" w14:paraId="3304FE64" w14:textId="77777777" w:rsidTr="009A5C77">
        <w:tc>
          <w:tcPr>
            <w:tcW w:w="1980" w:type="dxa"/>
            <w:vAlign w:val="center"/>
          </w:tcPr>
          <w:p w14:paraId="5FF92DF9" w14:textId="06223237" w:rsidR="00D931E4" w:rsidRPr="006A350F" w:rsidRDefault="00D931E4" w:rsidP="00C82356">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lastRenderedPageBreak/>
              <w:t xml:space="preserve">Основания разработки </w:t>
            </w:r>
          </w:p>
        </w:tc>
        <w:tc>
          <w:tcPr>
            <w:tcW w:w="13466" w:type="dxa"/>
            <w:vAlign w:val="center"/>
          </w:tcPr>
          <w:p w14:paraId="75658158" w14:textId="77777777" w:rsidR="00D931E4" w:rsidRPr="006A350F" w:rsidRDefault="00511258" w:rsidP="00736344">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w:t>
            </w:r>
            <w:r w:rsidR="009C7BDE">
              <w:rPr>
                <w:rFonts w:ascii="Times New Roman" w:eastAsia="Times New Roman" w:hAnsi="Times New Roman" w:cs="Times New Roman"/>
                <w:bCs/>
                <w:iCs/>
                <w:sz w:val="24"/>
                <w:szCs w:val="24"/>
                <w:lang w:eastAsia="ru-RU"/>
              </w:rPr>
              <w:t xml:space="preserve"> О</w:t>
            </w:r>
            <w:r w:rsidRPr="006A350F">
              <w:rPr>
                <w:rFonts w:ascii="Times New Roman" w:eastAsia="Times New Roman" w:hAnsi="Times New Roman" w:cs="Times New Roman"/>
                <w:bCs/>
                <w:iCs/>
                <w:sz w:val="24"/>
                <w:szCs w:val="24"/>
                <w:lang w:eastAsia="ru-RU"/>
              </w:rPr>
              <w:t>бразовательная про</w:t>
            </w:r>
            <w:r w:rsidR="009C7BDE">
              <w:rPr>
                <w:rFonts w:ascii="Times New Roman" w:eastAsia="Times New Roman" w:hAnsi="Times New Roman" w:cs="Times New Roman"/>
                <w:bCs/>
                <w:iCs/>
                <w:sz w:val="24"/>
                <w:szCs w:val="24"/>
                <w:lang w:eastAsia="ru-RU"/>
              </w:rPr>
              <w:t xml:space="preserve">грамма дошкольного образования </w:t>
            </w:r>
            <w:r w:rsidRPr="006A350F">
              <w:rPr>
                <w:rFonts w:ascii="Times New Roman" w:eastAsia="Times New Roman" w:hAnsi="Times New Roman" w:cs="Times New Roman"/>
                <w:bCs/>
                <w:iCs/>
                <w:sz w:val="24"/>
                <w:szCs w:val="24"/>
                <w:lang w:eastAsia="ru-RU"/>
              </w:rPr>
              <w:t>ДО</w:t>
            </w:r>
            <w:r w:rsidR="009C7BDE">
              <w:rPr>
                <w:rFonts w:ascii="Times New Roman" w:eastAsia="Times New Roman" w:hAnsi="Times New Roman" w:cs="Times New Roman"/>
                <w:bCs/>
                <w:iCs/>
                <w:sz w:val="24"/>
                <w:szCs w:val="24"/>
                <w:lang w:eastAsia="ru-RU"/>
              </w:rPr>
              <w:t>У</w:t>
            </w:r>
          </w:p>
          <w:p w14:paraId="52200FA5" w14:textId="77777777" w:rsidR="00C052E7" w:rsidRPr="006A350F" w:rsidRDefault="009C7BDE" w:rsidP="00736344">
            <w:pPr>
              <w:jc w:val="center"/>
              <w:rPr>
                <w:rFonts w:ascii="Times New Roman" w:eastAsia="Times New Roman" w:hAnsi="Times New Roman" w:cs="Times New Roman"/>
                <w:bCs/>
                <w:iCs/>
                <w:sz w:val="24"/>
                <w:szCs w:val="24"/>
                <w:lang w:eastAsia="ru-RU"/>
              </w:rPr>
            </w:pPr>
            <w:r>
              <w:rPr>
                <w:rFonts w:ascii="Times New Roman" w:hAnsi="Times New Roman" w:cs="Times New Roman"/>
                <w:sz w:val="24"/>
                <w:szCs w:val="24"/>
              </w:rPr>
              <w:t>В соответствии с ФГОС ДО и ФОП ДО</w:t>
            </w:r>
          </w:p>
        </w:tc>
      </w:tr>
      <w:tr w:rsidR="006A350F" w:rsidRPr="006A350F" w14:paraId="480786CC" w14:textId="77777777" w:rsidTr="009A5C77">
        <w:tc>
          <w:tcPr>
            <w:tcW w:w="1980" w:type="dxa"/>
            <w:vAlign w:val="center"/>
          </w:tcPr>
          <w:p w14:paraId="61A006D0" w14:textId="269AFB9E" w:rsidR="00D931E4" w:rsidRPr="006A350F" w:rsidRDefault="00D931E4" w:rsidP="00C82356">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bCs/>
                <w:iCs/>
                <w:sz w:val="24"/>
                <w:szCs w:val="24"/>
                <w:lang w:eastAsia="ru-RU"/>
              </w:rPr>
              <w:t xml:space="preserve">Срок реализации </w:t>
            </w:r>
          </w:p>
        </w:tc>
        <w:tc>
          <w:tcPr>
            <w:tcW w:w="13466" w:type="dxa"/>
            <w:vAlign w:val="center"/>
          </w:tcPr>
          <w:p w14:paraId="53323426" w14:textId="0F47E8DE" w:rsidR="00D931E4" w:rsidRPr="006A350F" w:rsidRDefault="007963FC" w:rsidP="009C7BDE">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Текущий учебный год</w:t>
            </w:r>
          </w:p>
        </w:tc>
      </w:tr>
      <w:tr w:rsidR="00736344" w:rsidRPr="006A350F" w14:paraId="61606C9F" w14:textId="77777777" w:rsidTr="009A5C77">
        <w:tc>
          <w:tcPr>
            <w:tcW w:w="1980" w:type="dxa"/>
            <w:vAlign w:val="center"/>
          </w:tcPr>
          <w:p w14:paraId="63CB16A6" w14:textId="18307D48" w:rsidR="00D931E4" w:rsidRPr="006A350F" w:rsidRDefault="00D931E4" w:rsidP="00C82356">
            <w:pPr>
              <w:jc w:val="center"/>
              <w:rPr>
                <w:rFonts w:ascii="Times New Roman" w:eastAsia="Times New Roman" w:hAnsi="Times New Roman" w:cs="Times New Roman"/>
                <w:bCs/>
                <w:iCs/>
                <w:sz w:val="24"/>
                <w:szCs w:val="24"/>
                <w:lang w:eastAsia="ru-RU"/>
              </w:rPr>
            </w:pPr>
            <w:r w:rsidRPr="006A350F">
              <w:rPr>
                <w:rFonts w:ascii="Times New Roman" w:eastAsia="Times New Roman" w:hAnsi="Times New Roman" w:cs="Times New Roman"/>
                <w:sz w:val="24"/>
                <w:szCs w:val="24"/>
                <w:u w:val="single"/>
                <w:lang w:eastAsia="ru-RU"/>
              </w:rPr>
              <w:t xml:space="preserve">Целевые ориентиры </w:t>
            </w:r>
            <w:r w:rsidRPr="006A350F">
              <w:rPr>
                <w:rFonts w:ascii="Times New Roman" w:eastAsia="Times New Roman" w:hAnsi="Times New Roman" w:cs="Times New Roman"/>
                <w:sz w:val="24"/>
                <w:szCs w:val="24"/>
                <w:lang w:eastAsia="ru-RU"/>
              </w:rPr>
              <w:t>освоения воспитанниками группы образовательной программы</w:t>
            </w:r>
          </w:p>
        </w:tc>
        <w:tc>
          <w:tcPr>
            <w:tcW w:w="13466" w:type="dxa"/>
            <w:vAlign w:val="center"/>
          </w:tcPr>
          <w:p w14:paraId="0130D6A5"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у ребенка сформированы основные психофизические и нравственно-волевые качества;</w:t>
            </w:r>
          </w:p>
          <w:p w14:paraId="49A7207A"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владеет основными движениями и элементами спортивных игр, может контролировать свои движение и управлять ими;</w:t>
            </w:r>
          </w:p>
          <w:p w14:paraId="2B95CC6D"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соблюдает элементарные правила здорового образа жизни и личной гигиены;</w:t>
            </w:r>
          </w:p>
          <w:p w14:paraId="2CD04A50"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DBFBB4C"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проявляет элементы творчества в двигательной деятельности;</w:t>
            </w:r>
          </w:p>
          <w:p w14:paraId="4F814373"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14:paraId="2D0581BF"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74F569A"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9BA2018"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046E23DF"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1062CBC0"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392F3EE5"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648CAF3B"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стремится сохранять позитивную самооценку;</w:t>
            </w:r>
          </w:p>
          <w:p w14:paraId="042B54B0"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проявляет положительное отношение к миру, разным видам труда, другим людям и самому себе;</w:t>
            </w:r>
          </w:p>
          <w:p w14:paraId="0D5C86C8"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у ребенка выражено стремление заниматься социально значимой деятельностью;</w:t>
            </w:r>
          </w:p>
          <w:p w14:paraId="31AB6BE4"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откликаться на эмоции близких людей, проявлять эмпатию (сочувствие, сопереживание, содействие);</w:t>
            </w:r>
          </w:p>
          <w:p w14:paraId="1856DD60"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577773A8"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C9CCE53"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46A3F4E8"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1AF74F4F"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CAA5A2D"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E5226F8"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0ADE1E5"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9BFD3F3"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7F32EF3C"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6010C875"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7EE70D7D"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0FD5E37"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3140361"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01D257D7"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ребенок самостоятельно выбирает технику и выразительные средства для наиболее точной передачи образа и своего </w:t>
            </w:r>
            <w:r w:rsidRPr="006A350F">
              <w:rPr>
                <w:rFonts w:ascii="Times New Roman" w:hAnsi="Times New Roman" w:cs="Times New Roman"/>
                <w:sz w:val="24"/>
                <w:szCs w:val="24"/>
              </w:rPr>
              <w:lastRenderedPageBreak/>
              <w:t>замысла, способен создавать сложные объекты и композиции, преобразовывать и использовать с учетом игровой ситуации;</w:t>
            </w:r>
          </w:p>
          <w:p w14:paraId="7D80898A"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47295EB2" w14:textId="77777777" w:rsidR="00CE102A" w:rsidRPr="006A350F" w:rsidRDefault="00CE102A" w:rsidP="00CE102A">
            <w:pPr>
              <w:pStyle w:val="ConsPlusNormal"/>
              <w:numPr>
                <w:ilvl w:val="0"/>
                <w:numId w:val="34"/>
              </w:numPr>
              <w:spacing w:before="200"/>
              <w:jc w:val="both"/>
              <w:rPr>
                <w:rFonts w:ascii="Times New Roman" w:hAnsi="Times New Roman" w:cs="Times New Roman"/>
                <w:sz w:val="24"/>
                <w:szCs w:val="24"/>
              </w:rPr>
            </w:pPr>
            <w:r w:rsidRPr="006A350F">
              <w:rPr>
                <w:rFonts w:ascii="Times New Roman" w:hAnsi="Times New Roman" w:cs="Times New Roman"/>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1922A6A9" w14:textId="77777777" w:rsidR="005634C8" w:rsidRPr="006A350F" w:rsidRDefault="00CE102A" w:rsidP="00CE102A">
            <w:pPr>
              <w:rPr>
                <w:rFonts w:ascii="Times New Roman" w:eastAsiaTheme="minorEastAsia" w:hAnsi="Times New Roman" w:cs="Times New Roman"/>
                <w:sz w:val="24"/>
                <w:szCs w:val="24"/>
                <w:lang w:eastAsia="ru-RU"/>
              </w:rPr>
            </w:pPr>
            <w:r w:rsidRPr="006A350F">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14:paraId="4B33F7B0"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23B1F24E"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7CA96C3B"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0AAA01BB"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371124CC"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27BD72FD"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29F11553"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20CBDA96"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478D6044"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15B2FE40"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0ED0A629"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75831C41"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41DFCDA5"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41E0F94D"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6EC8C7F3" w14:textId="77777777" w:rsidR="00EC0630" w:rsidRPr="006A350F" w:rsidRDefault="00EC0630" w:rsidP="00EC0630">
      <w:pPr>
        <w:spacing w:after="0"/>
        <w:jc w:val="center"/>
        <w:rPr>
          <w:rFonts w:ascii="Times New Roman" w:eastAsia="Times New Roman" w:hAnsi="Times New Roman" w:cs="Times New Roman"/>
          <w:b/>
          <w:bCs/>
          <w:sz w:val="24"/>
          <w:szCs w:val="24"/>
          <w:lang w:eastAsia="ru-RU"/>
        </w:rPr>
      </w:pPr>
    </w:p>
    <w:p w14:paraId="27ABB256" w14:textId="77777777" w:rsidR="006413FA" w:rsidRDefault="006413F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0E546DE" w14:textId="5CE456AC" w:rsidR="00EC0630" w:rsidRPr="006A350F" w:rsidRDefault="007963FC" w:rsidP="00EC0630">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ЗАДАЧИ И СОДЕРЖАНИЕ ОБРАЗОВАТЕЛЬНОЙ ДЕЯТЕЛЬНОСТИ</w:t>
      </w:r>
    </w:p>
    <w:p w14:paraId="76DC59E8" w14:textId="77777777" w:rsidR="00EC0630" w:rsidRPr="006A350F" w:rsidRDefault="00EC0630" w:rsidP="00EC0630">
      <w:pPr>
        <w:pStyle w:val="ConsPlusNormal"/>
        <w:ind w:firstLine="540"/>
        <w:jc w:val="both"/>
        <w:rPr>
          <w:rFonts w:ascii="Times New Roman" w:hAnsi="Times New Roman" w:cs="Times New Roman"/>
          <w:sz w:val="24"/>
          <w:szCs w:val="24"/>
        </w:rPr>
      </w:pPr>
    </w:p>
    <w:p w14:paraId="7E722060" w14:textId="77777777" w:rsidR="00EC0630" w:rsidRPr="006A350F" w:rsidRDefault="00EC0630" w:rsidP="00EC0630">
      <w:pPr>
        <w:pStyle w:val="ConsPlusTitle"/>
        <w:ind w:firstLine="540"/>
        <w:jc w:val="both"/>
        <w:outlineLvl w:val="3"/>
        <w:rPr>
          <w:rFonts w:ascii="Times New Roman" w:hAnsi="Times New Roman" w:cs="Times New Roman"/>
          <w:sz w:val="24"/>
          <w:szCs w:val="24"/>
        </w:rPr>
      </w:pPr>
    </w:p>
    <w:tbl>
      <w:tblPr>
        <w:tblStyle w:val="a5"/>
        <w:tblW w:w="15021" w:type="dxa"/>
        <w:jc w:val="center"/>
        <w:tblLook w:val="04A0" w:firstRow="1" w:lastRow="0" w:firstColumn="1" w:lastColumn="0" w:noHBand="0" w:noVBand="1"/>
      </w:tblPr>
      <w:tblGrid>
        <w:gridCol w:w="5014"/>
        <w:gridCol w:w="3004"/>
        <w:gridCol w:w="3919"/>
        <w:gridCol w:w="3084"/>
      </w:tblGrid>
      <w:tr w:rsidR="006A350F" w:rsidRPr="006A350F" w14:paraId="6CCAB534" w14:textId="77777777" w:rsidTr="006413FA">
        <w:trPr>
          <w:jc w:val="center"/>
        </w:trPr>
        <w:tc>
          <w:tcPr>
            <w:tcW w:w="15021" w:type="dxa"/>
            <w:gridSpan w:val="4"/>
            <w:shd w:val="clear" w:color="auto" w:fill="C6D9F1" w:themeFill="text2" w:themeFillTint="33"/>
            <w:vAlign w:val="center"/>
          </w:tcPr>
          <w:p w14:paraId="7B50FB6E" w14:textId="77777777" w:rsidR="00EC0630" w:rsidRPr="006A350F" w:rsidRDefault="00EC0630" w:rsidP="006A350F">
            <w:pPr>
              <w:pStyle w:val="ConsPlusTitle"/>
              <w:jc w:val="center"/>
              <w:outlineLvl w:val="3"/>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 развитие</w:t>
            </w:r>
          </w:p>
        </w:tc>
      </w:tr>
      <w:tr w:rsidR="006A350F" w:rsidRPr="006A350F" w14:paraId="20874026" w14:textId="77777777" w:rsidTr="006413FA">
        <w:trPr>
          <w:jc w:val="center"/>
        </w:trPr>
        <w:tc>
          <w:tcPr>
            <w:tcW w:w="15021" w:type="dxa"/>
            <w:gridSpan w:val="4"/>
            <w:shd w:val="clear" w:color="auto" w:fill="4F81BD" w:themeFill="accent1"/>
            <w:vAlign w:val="center"/>
          </w:tcPr>
          <w:p w14:paraId="37966AAD" w14:textId="77777777" w:rsidR="00EC0630" w:rsidRPr="006413FA" w:rsidRDefault="00EC0630" w:rsidP="006A350F">
            <w:pPr>
              <w:pStyle w:val="ConsPlusTitle"/>
              <w:jc w:val="center"/>
              <w:outlineLvl w:val="3"/>
              <w:rPr>
                <w:rFonts w:ascii="Times New Roman" w:hAnsi="Times New Roman" w:cs="Times New Roman"/>
                <w:color w:val="FFFFFF" w:themeColor="background1"/>
                <w:sz w:val="24"/>
                <w:szCs w:val="24"/>
              </w:rPr>
            </w:pPr>
            <w:r w:rsidRPr="006413FA">
              <w:rPr>
                <w:rFonts w:ascii="Times New Roman" w:hAnsi="Times New Roman" w:cs="Times New Roman"/>
                <w:color w:val="FFFFFF" w:themeColor="background1"/>
                <w:sz w:val="24"/>
                <w:szCs w:val="24"/>
              </w:rPr>
              <w:t>Задачи образовательной деятельности</w:t>
            </w:r>
          </w:p>
        </w:tc>
      </w:tr>
      <w:tr w:rsidR="006A350F" w:rsidRPr="006A350F" w14:paraId="7B96E006" w14:textId="77777777" w:rsidTr="006A350F">
        <w:trPr>
          <w:jc w:val="center"/>
        </w:trPr>
        <w:tc>
          <w:tcPr>
            <w:tcW w:w="5098" w:type="dxa"/>
            <w:vAlign w:val="center"/>
          </w:tcPr>
          <w:p w14:paraId="7FB4A859"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Сфера социальных отношений:</w:t>
            </w:r>
          </w:p>
        </w:tc>
        <w:tc>
          <w:tcPr>
            <w:tcW w:w="2835" w:type="dxa"/>
            <w:vAlign w:val="center"/>
          </w:tcPr>
          <w:p w14:paraId="50AB6786"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Область формирования основ гражданственности и патриотизма:</w:t>
            </w:r>
          </w:p>
        </w:tc>
        <w:tc>
          <w:tcPr>
            <w:tcW w:w="3969" w:type="dxa"/>
            <w:vAlign w:val="center"/>
          </w:tcPr>
          <w:p w14:paraId="5AAF6FFF"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Сфера трудового воспитания:</w:t>
            </w:r>
          </w:p>
          <w:p w14:paraId="17686E31" w14:textId="77777777" w:rsidR="00EC0630" w:rsidRPr="006A350F" w:rsidRDefault="00EC0630" w:rsidP="006A350F">
            <w:pPr>
              <w:pStyle w:val="ConsPlusTitle"/>
              <w:outlineLvl w:val="3"/>
              <w:rPr>
                <w:rFonts w:ascii="Times New Roman" w:hAnsi="Times New Roman" w:cs="Times New Roman"/>
                <w:sz w:val="24"/>
                <w:szCs w:val="24"/>
              </w:rPr>
            </w:pPr>
          </w:p>
        </w:tc>
        <w:tc>
          <w:tcPr>
            <w:tcW w:w="3119" w:type="dxa"/>
            <w:vAlign w:val="center"/>
          </w:tcPr>
          <w:p w14:paraId="1C581E80"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Область формирования основ безопасного поведения:</w:t>
            </w:r>
          </w:p>
        </w:tc>
      </w:tr>
      <w:tr w:rsidR="00EC0630" w:rsidRPr="006A350F" w14:paraId="07DAE337" w14:textId="77777777" w:rsidTr="006A350F">
        <w:trPr>
          <w:jc w:val="center"/>
        </w:trPr>
        <w:tc>
          <w:tcPr>
            <w:tcW w:w="5098" w:type="dxa"/>
          </w:tcPr>
          <w:p w14:paraId="661D49FA" w14:textId="77777777" w:rsidR="00EC0630" w:rsidRPr="006A350F" w:rsidRDefault="00EC0630" w:rsidP="006A350F">
            <w:pPr>
              <w:pStyle w:val="ConsPlusTitle"/>
              <w:jc w:val="center"/>
              <w:outlineLvl w:val="3"/>
              <w:rPr>
                <w:rFonts w:ascii="Times New Roman" w:hAnsi="Times New Roman" w:cs="Times New Roman"/>
                <w:sz w:val="24"/>
                <w:szCs w:val="24"/>
              </w:rPr>
            </w:pPr>
          </w:p>
          <w:p w14:paraId="0CABE925" w14:textId="77777777" w:rsidR="00EC0630" w:rsidRPr="006A350F" w:rsidRDefault="00EC0630" w:rsidP="006A350F">
            <w:pPr>
              <w:pStyle w:val="ConsPlusTitle"/>
              <w:jc w:val="center"/>
              <w:outlineLvl w:val="3"/>
              <w:rPr>
                <w:rFonts w:ascii="Times New Roman" w:hAnsi="Times New Roman" w:cs="Times New Roman"/>
                <w:b w:val="0"/>
                <w:sz w:val="24"/>
                <w:szCs w:val="24"/>
              </w:rPr>
            </w:pPr>
            <w:r w:rsidRPr="006A350F">
              <w:rPr>
                <w:rFonts w:ascii="Times New Roman" w:hAnsi="Times New Roman" w:cs="Times New Roman"/>
                <w:b w:val="0"/>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3A1BE471" w14:textId="77777777" w:rsidR="00EC0630" w:rsidRPr="006A350F" w:rsidRDefault="00EC0630" w:rsidP="006A350F">
            <w:pPr>
              <w:pStyle w:val="ConsPlusTitle"/>
              <w:jc w:val="center"/>
              <w:outlineLvl w:val="3"/>
              <w:rPr>
                <w:rFonts w:ascii="Times New Roman" w:hAnsi="Times New Roman" w:cs="Times New Roman"/>
                <w:b w:val="0"/>
                <w:sz w:val="24"/>
                <w:szCs w:val="24"/>
              </w:rPr>
            </w:pPr>
            <w:r w:rsidRPr="006A350F">
              <w:rPr>
                <w:rFonts w:ascii="Times New Roman" w:hAnsi="Times New Roman" w:cs="Times New Roman"/>
                <w:b w:val="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B179F23" w14:textId="77777777" w:rsidR="00EC0630" w:rsidRPr="006A350F" w:rsidRDefault="00EC0630" w:rsidP="006A350F">
            <w:pPr>
              <w:pStyle w:val="ConsPlusTitle"/>
              <w:jc w:val="center"/>
              <w:outlineLvl w:val="3"/>
              <w:rPr>
                <w:rFonts w:ascii="Times New Roman" w:hAnsi="Times New Roman" w:cs="Times New Roman"/>
                <w:b w:val="0"/>
                <w:sz w:val="24"/>
                <w:szCs w:val="24"/>
              </w:rPr>
            </w:pPr>
            <w:r w:rsidRPr="006A350F">
              <w:rPr>
                <w:rFonts w:ascii="Times New Roman" w:hAnsi="Times New Roman" w:cs="Times New Roman"/>
                <w:b w:val="0"/>
                <w:sz w:val="24"/>
                <w:szCs w:val="24"/>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3440E49F" w14:textId="77777777" w:rsidR="00EC0630" w:rsidRPr="006A350F" w:rsidRDefault="00EC0630" w:rsidP="006A350F">
            <w:pPr>
              <w:pStyle w:val="ConsPlusTitle"/>
              <w:jc w:val="center"/>
              <w:outlineLvl w:val="3"/>
              <w:rPr>
                <w:rFonts w:ascii="Times New Roman" w:hAnsi="Times New Roman" w:cs="Times New Roman"/>
                <w:b w:val="0"/>
                <w:sz w:val="24"/>
                <w:szCs w:val="24"/>
              </w:rPr>
            </w:pPr>
            <w:r w:rsidRPr="006A350F">
              <w:rPr>
                <w:rFonts w:ascii="Times New Roman" w:hAnsi="Times New Roman" w:cs="Times New Roman"/>
                <w:b w:val="0"/>
                <w:sz w:val="24"/>
                <w:szCs w:val="24"/>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388F789C" w14:textId="77777777" w:rsidR="00EC0630" w:rsidRPr="006A350F" w:rsidRDefault="00EC0630" w:rsidP="006A350F">
            <w:pPr>
              <w:pStyle w:val="ConsPlusTitle"/>
              <w:jc w:val="center"/>
              <w:outlineLvl w:val="3"/>
              <w:rPr>
                <w:rFonts w:ascii="Times New Roman" w:hAnsi="Times New Roman" w:cs="Times New Roman"/>
                <w:sz w:val="24"/>
                <w:szCs w:val="24"/>
              </w:rPr>
            </w:pPr>
            <w:r w:rsidRPr="006A350F">
              <w:rPr>
                <w:rFonts w:ascii="Times New Roman" w:hAnsi="Times New Roman" w:cs="Times New Roman"/>
                <w:b w:val="0"/>
                <w:sz w:val="24"/>
                <w:szCs w:val="24"/>
              </w:rPr>
              <w:t xml:space="preserve">воспитывать привычки культурного </w:t>
            </w:r>
            <w:r w:rsidRPr="006A350F">
              <w:rPr>
                <w:rFonts w:ascii="Times New Roman" w:hAnsi="Times New Roman" w:cs="Times New Roman"/>
                <w:b w:val="0"/>
                <w:sz w:val="24"/>
                <w:szCs w:val="24"/>
              </w:rPr>
              <w:lastRenderedPageBreak/>
              <w:t>поведения и общения с людьми, основ этикета, правил поведения в общественных местах;</w:t>
            </w:r>
          </w:p>
        </w:tc>
        <w:tc>
          <w:tcPr>
            <w:tcW w:w="2835" w:type="dxa"/>
          </w:tcPr>
          <w:p w14:paraId="7312D222"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34145DE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0C637B5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5F7FFF0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3969" w:type="dxa"/>
          </w:tcPr>
          <w:p w14:paraId="4C6715B1"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развивать ценностное отношение к труду взрослых;</w:t>
            </w:r>
          </w:p>
          <w:p w14:paraId="29B80DF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представления о труде как ценности общества, о разнообразии и взаимосвязи видов труда и профессий;</w:t>
            </w:r>
          </w:p>
          <w:p w14:paraId="14FC1DA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709C172"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3C4EF3F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поддерживать освоение умений сотрудничества в совместном труде;</w:t>
            </w:r>
          </w:p>
          <w:p w14:paraId="3BF2953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воспитывать ответственность, добросовестность, стремление к участию в труде взрослых, оказанию посильной помощи;</w:t>
            </w:r>
          </w:p>
        </w:tc>
        <w:tc>
          <w:tcPr>
            <w:tcW w:w="3119" w:type="dxa"/>
          </w:tcPr>
          <w:p w14:paraId="64522455"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3E48BF2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r>
    </w:tbl>
    <w:p w14:paraId="734B5B7E" w14:textId="77777777" w:rsidR="00EC0630" w:rsidRPr="006A350F" w:rsidRDefault="00EC0630" w:rsidP="00EC0630">
      <w:pPr>
        <w:pStyle w:val="ConsPlusTitle"/>
        <w:ind w:firstLine="540"/>
        <w:jc w:val="both"/>
        <w:outlineLvl w:val="3"/>
        <w:rPr>
          <w:rFonts w:ascii="Times New Roman" w:hAnsi="Times New Roman" w:cs="Times New Roman"/>
          <w:sz w:val="24"/>
          <w:szCs w:val="24"/>
        </w:rPr>
      </w:pPr>
    </w:p>
    <w:p w14:paraId="2D01D88D"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3ADD62BA"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5A215AAD"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4CA08845"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4598AEB6"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0D734853"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1AAA4137"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1094A324"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31434C7C"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7DD9F18F" w14:textId="77777777" w:rsidR="00EC0630" w:rsidRPr="006A350F" w:rsidRDefault="00EC0630" w:rsidP="00EC0630">
      <w:pPr>
        <w:spacing w:after="0"/>
        <w:rPr>
          <w:rFonts w:ascii="Times New Roman" w:eastAsia="Times New Roman" w:hAnsi="Times New Roman" w:cs="Times New Roman"/>
          <w:b/>
          <w:bCs/>
          <w:sz w:val="24"/>
          <w:szCs w:val="24"/>
          <w:lang w:eastAsia="ru-RU"/>
        </w:rPr>
      </w:pPr>
    </w:p>
    <w:tbl>
      <w:tblPr>
        <w:tblStyle w:val="a5"/>
        <w:tblW w:w="15021" w:type="dxa"/>
        <w:jc w:val="center"/>
        <w:tblLook w:val="04A0" w:firstRow="1" w:lastRow="0" w:firstColumn="1" w:lastColumn="0" w:noHBand="0" w:noVBand="1"/>
      </w:tblPr>
      <w:tblGrid>
        <w:gridCol w:w="4390"/>
        <w:gridCol w:w="3543"/>
        <w:gridCol w:w="3969"/>
        <w:gridCol w:w="3119"/>
      </w:tblGrid>
      <w:tr w:rsidR="006A350F" w:rsidRPr="006A350F" w14:paraId="1575E110" w14:textId="77777777" w:rsidTr="006413FA">
        <w:trPr>
          <w:jc w:val="center"/>
        </w:trPr>
        <w:tc>
          <w:tcPr>
            <w:tcW w:w="15021" w:type="dxa"/>
            <w:gridSpan w:val="4"/>
            <w:shd w:val="clear" w:color="auto" w:fill="C6D9F1" w:themeFill="text2" w:themeFillTint="33"/>
            <w:vAlign w:val="center"/>
          </w:tcPr>
          <w:p w14:paraId="2D14E3DA" w14:textId="77777777" w:rsidR="00EC0630" w:rsidRPr="006A350F" w:rsidRDefault="00EC0630" w:rsidP="006A350F">
            <w:pPr>
              <w:pStyle w:val="ConsPlusTitle"/>
              <w:jc w:val="center"/>
              <w:outlineLvl w:val="3"/>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 развитие</w:t>
            </w:r>
          </w:p>
        </w:tc>
      </w:tr>
      <w:tr w:rsidR="006A350F" w:rsidRPr="006A350F" w14:paraId="6F3C2C4D" w14:textId="77777777" w:rsidTr="006413FA">
        <w:trPr>
          <w:jc w:val="center"/>
        </w:trPr>
        <w:tc>
          <w:tcPr>
            <w:tcW w:w="15021" w:type="dxa"/>
            <w:gridSpan w:val="4"/>
            <w:shd w:val="clear" w:color="auto" w:fill="4F81BD" w:themeFill="accent1"/>
            <w:vAlign w:val="center"/>
          </w:tcPr>
          <w:p w14:paraId="6647E57F" w14:textId="77777777" w:rsidR="00EC0630" w:rsidRPr="006A350F" w:rsidRDefault="00EC0630" w:rsidP="006A350F">
            <w:pPr>
              <w:pStyle w:val="ConsPlusTitle"/>
              <w:jc w:val="center"/>
              <w:outlineLvl w:val="3"/>
              <w:rPr>
                <w:rFonts w:ascii="Times New Roman" w:hAnsi="Times New Roman" w:cs="Times New Roman"/>
                <w:sz w:val="24"/>
                <w:szCs w:val="24"/>
              </w:rPr>
            </w:pPr>
            <w:r w:rsidRPr="006413FA">
              <w:rPr>
                <w:rFonts w:ascii="Times New Roman" w:hAnsi="Times New Roman" w:cs="Times New Roman"/>
                <w:color w:val="FFFFFF" w:themeColor="background1"/>
                <w:sz w:val="24"/>
                <w:szCs w:val="24"/>
              </w:rPr>
              <w:t>Содержание образовательной деятельности</w:t>
            </w:r>
          </w:p>
        </w:tc>
      </w:tr>
      <w:tr w:rsidR="006A350F" w:rsidRPr="006A350F" w14:paraId="70B00711" w14:textId="77777777" w:rsidTr="006A350F">
        <w:trPr>
          <w:jc w:val="center"/>
        </w:trPr>
        <w:tc>
          <w:tcPr>
            <w:tcW w:w="4390" w:type="dxa"/>
            <w:vAlign w:val="center"/>
          </w:tcPr>
          <w:p w14:paraId="727C66C7"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Сфера социальных отношений:</w:t>
            </w:r>
          </w:p>
        </w:tc>
        <w:tc>
          <w:tcPr>
            <w:tcW w:w="3543" w:type="dxa"/>
            <w:vAlign w:val="center"/>
          </w:tcPr>
          <w:p w14:paraId="297FD435"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Область формирования основ гражданственности и патриотизма:</w:t>
            </w:r>
          </w:p>
        </w:tc>
        <w:tc>
          <w:tcPr>
            <w:tcW w:w="3969" w:type="dxa"/>
            <w:vAlign w:val="center"/>
          </w:tcPr>
          <w:p w14:paraId="27FCCF18"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Сфера трудового воспитания:</w:t>
            </w:r>
          </w:p>
          <w:p w14:paraId="28A19D64" w14:textId="77777777" w:rsidR="00EC0630" w:rsidRPr="006A350F" w:rsidRDefault="00EC0630" w:rsidP="006A350F">
            <w:pPr>
              <w:pStyle w:val="ConsPlusTitle"/>
              <w:outlineLvl w:val="3"/>
              <w:rPr>
                <w:rFonts w:ascii="Times New Roman" w:hAnsi="Times New Roman" w:cs="Times New Roman"/>
                <w:sz w:val="24"/>
                <w:szCs w:val="24"/>
              </w:rPr>
            </w:pPr>
          </w:p>
        </w:tc>
        <w:tc>
          <w:tcPr>
            <w:tcW w:w="3119" w:type="dxa"/>
            <w:vAlign w:val="center"/>
          </w:tcPr>
          <w:p w14:paraId="5B1FDEB7" w14:textId="77777777" w:rsidR="00EC0630" w:rsidRPr="006A350F" w:rsidRDefault="00EC0630" w:rsidP="006A350F">
            <w:pPr>
              <w:pStyle w:val="ConsPlusNormal"/>
              <w:spacing w:before="200"/>
              <w:jc w:val="center"/>
              <w:rPr>
                <w:rFonts w:ascii="Times New Roman" w:hAnsi="Times New Roman" w:cs="Times New Roman"/>
                <w:b/>
                <w:sz w:val="24"/>
                <w:szCs w:val="24"/>
              </w:rPr>
            </w:pPr>
            <w:r w:rsidRPr="006A350F">
              <w:rPr>
                <w:rFonts w:ascii="Times New Roman" w:hAnsi="Times New Roman" w:cs="Times New Roman"/>
                <w:b/>
                <w:sz w:val="24"/>
                <w:szCs w:val="24"/>
              </w:rPr>
              <w:t>Область формирования основ безопасного поведения:</w:t>
            </w:r>
          </w:p>
        </w:tc>
      </w:tr>
      <w:tr w:rsidR="00EC0630" w:rsidRPr="006A350F" w14:paraId="781ACD9A" w14:textId="77777777" w:rsidTr="006A350F">
        <w:trPr>
          <w:jc w:val="center"/>
        </w:trPr>
        <w:tc>
          <w:tcPr>
            <w:tcW w:w="4390" w:type="dxa"/>
          </w:tcPr>
          <w:p w14:paraId="2C0C094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4CD4E4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341A176"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77DBFC4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4D6992B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Расширяет представления о семье, семейных и родственных отношениях: </w:t>
            </w:r>
            <w:r w:rsidRPr="006A350F">
              <w:rPr>
                <w:rFonts w:ascii="Times New Roman" w:hAnsi="Times New Roman" w:cs="Times New Roman"/>
                <w:sz w:val="24"/>
                <w:szCs w:val="24"/>
              </w:rPr>
              <w:lastRenderedPageBreak/>
              <w:t>взаимные чувства, правила общения в семье, значимые и памятные события, досуг семьи, семейный бюджет.</w:t>
            </w:r>
          </w:p>
          <w:p w14:paraId="662E8AC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Обогащает представления о нравственных качествах людей, их проявлении в поступках и взаимоотношениях.</w:t>
            </w:r>
          </w:p>
          <w:p w14:paraId="228E4697"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4736C9F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BEF3B5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Приучает детей самостоятельно соблюдать установленный порядок </w:t>
            </w:r>
            <w:r w:rsidRPr="006A350F">
              <w:rPr>
                <w:rFonts w:ascii="Times New Roman" w:hAnsi="Times New Roman" w:cs="Times New Roman"/>
                <w:sz w:val="24"/>
                <w:szCs w:val="24"/>
              </w:rPr>
              <w:lastRenderedPageBreak/>
              <w:t>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c>
          <w:tcPr>
            <w:tcW w:w="3543" w:type="dxa"/>
          </w:tcPr>
          <w:p w14:paraId="43C5137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7A8863F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Поддерживает отражение детьми своих впечатлений о малой родине в различных видах деятельности </w:t>
            </w:r>
            <w:r w:rsidRPr="006A350F">
              <w:rPr>
                <w:rFonts w:ascii="Times New Roman" w:hAnsi="Times New Roman" w:cs="Times New Roman"/>
                <w:sz w:val="24"/>
                <w:szCs w:val="24"/>
              </w:rPr>
              <w:lastRenderedPageBreak/>
              <w:t>(рассказывает, изображает, воплощает образы в играх, разворачивает сюжет и так далее).</w:t>
            </w:r>
          </w:p>
          <w:p w14:paraId="5D6EF8B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0548F23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A81822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56BA96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w:t>
            </w:r>
            <w:r w:rsidRPr="006A350F">
              <w:rPr>
                <w:rFonts w:ascii="Times New Roman" w:hAnsi="Times New Roman" w:cs="Times New Roman"/>
                <w:sz w:val="24"/>
                <w:szCs w:val="24"/>
              </w:rPr>
              <w:lastRenderedPageBreak/>
              <w:t>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7E4F9376"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w:t>
            </w:r>
            <w:r w:rsidRPr="006A350F">
              <w:rPr>
                <w:rFonts w:ascii="Times New Roman" w:hAnsi="Times New Roman" w:cs="Times New Roman"/>
                <w:sz w:val="24"/>
                <w:szCs w:val="24"/>
              </w:rPr>
              <w:lastRenderedPageBreak/>
              <w:t>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c>
          <w:tcPr>
            <w:tcW w:w="3969" w:type="dxa"/>
          </w:tcPr>
          <w:p w14:paraId="4DD9000A"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w:t>
            </w:r>
            <w:r w:rsidRPr="006A350F">
              <w:rPr>
                <w:rFonts w:ascii="Times New Roman" w:hAnsi="Times New Roman" w:cs="Times New Roman"/>
                <w:sz w:val="24"/>
                <w:szCs w:val="24"/>
              </w:rPr>
              <w:lastRenderedPageBreak/>
              <w:t>раскрывает личностные качества, помогающие человеку стать профессионалом и качественно выполнять профессиональные обязанности.</w:t>
            </w:r>
          </w:p>
          <w:p w14:paraId="18E3684F"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67256F05"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Поощряет инициативность и самостоятельность детей в процессах самообслуживания в </w:t>
            </w:r>
            <w:r w:rsidRPr="006A350F">
              <w:rPr>
                <w:rFonts w:ascii="Times New Roman" w:hAnsi="Times New Roman" w:cs="Times New Roman"/>
                <w:sz w:val="24"/>
                <w:szCs w:val="24"/>
              </w:rPr>
              <w:lastRenderedPageBreak/>
              <w:t>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221083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c>
          <w:tcPr>
            <w:tcW w:w="3119" w:type="dxa"/>
          </w:tcPr>
          <w:p w14:paraId="68458B1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w:t>
            </w:r>
            <w:r w:rsidRPr="006A350F">
              <w:rPr>
                <w:rFonts w:ascii="Times New Roman" w:hAnsi="Times New Roman" w:cs="Times New Roman"/>
                <w:sz w:val="24"/>
                <w:szCs w:val="24"/>
              </w:rPr>
              <w:lastRenderedPageBreak/>
              <w:t>поведением.</w:t>
            </w:r>
          </w:p>
          <w:p w14:paraId="4EF69C8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5E0657F"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CA2B3A4"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w:t>
            </w:r>
            <w:r w:rsidRPr="006A350F">
              <w:rPr>
                <w:rFonts w:ascii="Times New Roman" w:hAnsi="Times New Roman" w:cs="Times New Roman"/>
                <w:sz w:val="24"/>
                <w:szCs w:val="24"/>
              </w:rPr>
              <w:lastRenderedPageBreak/>
              <w:t>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8D29A1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26EDDA5"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w:t>
            </w:r>
            <w:r w:rsidRPr="006A350F">
              <w:rPr>
                <w:rFonts w:ascii="Times New Roman" w:hAnsi="Times New Roman" w:cs="Times New Roman"/>
                <w:sz w:val="24"/>
                <w:szCs w:val="24"/>
              </w:rPr>
              <w:lastRenderedPageBreak/>
              <w:t xml:space="preserve">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w:t>
            </w:r>
            <w:r w:rsidRPr="006A350F">
              <w:rPr>
                <w:rFonts w:ascii="Times New Roman" w:hAnsi="Times New Roman" w:cs="Times New Roman"/>
                <w:sz w:val="24"/>
                <w:szCs w:val="24"/>
              </w:rPr>
              <w:lastRenderedPageBreak/>
              <w:t>января 2021 г., регистрационный N 62296), действующим до 1 марта 2027 года (далее - СанПиН 1.2.3685-21).</w:t>
            </w:r>
          </w:p>
          <w:p w14:paraId="7239C2A1"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CEC8377"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воспитание уважения к своей семье, своему населенному пункту, родному краю, своей стране;</w:t>
            </w:r>
          </w:p>
          <w:p w14:paraId="087C4912"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воспитание уважительного отношения к другим людям - детям и взрослым (родителям (законным представителям), </w:t>
            </w:r>
            <w:r w:rsidRPr="006A350F">
              <w:rPr>
                <w:rFonts w:ascii="Times New Roman" w:hAnsi="Times New Roman" w:cs="Times New Roman"/>
                <w:sz w:val="24"/>
                <w:szCs w:val="24"/>
              </w:rPr>
              <w:lastRenderedPageBreak/>
              <w:t>педагогам, соседям и другим), вне зависимости от их этнической и национальной принадлежности;</w:t>
            </w:r>
          </w:p>
          <w:p w14:paraId="230BED0A"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14:paraId="1B9166A3"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содействие становлению целостной картины мира, основанной на представлениях о добре и зле, красоте и уродстве, правде и лжи;</w:t>
            </w:r>
          </w:p>
          <w:p w14:paraId="341B321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25C6828"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создание условий для возникновения у ребенка </w:t>
            </w:r>
            <w:r w:rsidRPr="006A350F">
              <w:rPr>
                <w:rFonts w:ascii="Times New Roman" w:hAnsi="Times New Roman" w:cs="Times New Roman"/>
                <w:sz w:val="24"/>
                <w:szCs w:val="24"/>
              </w:rPr>
              <w:lastRenderedPageBreak/>
              <w:t>нравственного, социально значимого поступка, приобретения ребенком опыта милосердия и заботы;</w:t>
            </w:r>
          </w:p>
          <w:p w14:paraId="7E147FE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737C862E"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14:paraId="0B347FE3" w14:textId="77777777" w:rsidR="00EC0630" w:rsidRPr="006A350F" w:rsidRDefault="00EC0630" w:rsidP="006A350F">
            <w:pPr>
              <w:pStyle w:val="ConsPlusNormal"/>
              <w:spacing w:before="200"/>
              <w:rPr>
                <w:rFonts w:ascii="Times New Roman" w:hAnsi="Times New Roman" w:cs="Times New Roman"/>
                <w:sz w:val="24"/>
                <w:szCs w:val="24"/>
              </w:rPr>
            </w:pPr>
          </w:p>
        </w:tc>
      </w:tr>
    </w:tbl>
    <w:p w14:paraId="374E783E"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5867C08F" w14:textId="77777777" w:rsidR="006413FA" w:rsidRDefault="006413FA">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1F530638"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4F2244C5"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70B51CC5" w14:textId="77777777" w:rsidR="00EC0630" w:rsidRPr="006A350F" w:rsidRDefault="00EC0630" w:rsidP="00EC0630">
      <w:pPr>
        <w:spacing w:after="0"/>
        <w:rPr>
          <w:rFonts w:ascii="Times New Roman" w:eastAsia="Times New Roman" w:hAnsi="Times New Roman" w:cs="Times New Roman"/>
          <w:b/>
          <w:bCs/>
          <w:sz w:val="24"/>
          <w:szCs w:val="24"/>
          <w:lang w:eastAsia="ru-RU"/>
        </w:rPr>
      </w:pPr>
    </w:p>
    <w:tbl>
      <w:tblPr>
        <w:tblStyle w:val="a5"/>
        <w:tblW w:w="14737" w:type="dxa"/>
        <w:tblLook w:val="04A0" w:firstRow="1" w:lastRow="0" w:firstColumn="1" w:lastColumn="0" w:noHBand="0" w:noVBand="1"/>
      </w:tblPr>
      <w:tblGrid>
        <w:gridCol w:w="14737"/>
      </w:tblGrid>
      <w:tr w:rsidR="006A350F" w:rsidRPr="006A350F" w14:paraId="5E4E45F0" w14:textId="77777777" w:rsidTr="006413FA">
        <w:tc>
          <w:tcPr>
            <w:tcW w:w="14737" w:type="dxa"/>
            <w:shd w:val="clear" w:color="auto" w:fill="DBE5F1" w:themeFill="accent1" w:themeFillTint="33"/>
          </w:tcPr>
          <w:p w14:paraId="6F1D9E49" w14:textId="77777777" w:rsidR="00EC0630" w:rsidRPr="006A350F" w:rsidRDefault="00EC0630" w:rsidP="006A350F">
            <w:pPr>
              <w:jc w:val="center"/>
              <w:rPr>
                <w:rFonts w:ascii="Times New Roman" w:eastAsia="Times New Roman" w:hAnsi="Times New Roman" w:cs="Times New Roman"/>
                <w:b/>
                <w:bCs/>
                <w:sz w:val="24"/>
                <w:szCs w:val="24"/>
                <w:lang w:eastAsia="ru-RU"/>
              </w:rPr>
            </w:pPr>
            <w:r w:rsidRPr="006A350F">
              <w:rPr>
                <w:rFonts w:ascii="Times New Roman" w:eastAsia="Times New Roman" w:hAnsi="Times New Roman" w:cs="Times New Roman"/>
                <w:b/>
                <w:bCs/>
                <w:sz w:val="24"/>
                <w:szCs w:val="24"/>
                <w:lang w:eastAsia="ru-RU"/>
              </w:rPr>
              <w:t>Познавательное развитие</w:t>
            </w:r>
          </w:p>
        </w:tc>
      </w:tr>
      <w:tr w:rsidR="006A350F" w:rsidRPr="006A350F" w14:paraId="0ACA717E" w14:textId="77777777" w:rsidTr="006413FA">
        <w:tc>
          <w:tcPr>
            <w:tcW w:w="14737" w:type="dxa"/>
            <w:shd w:val="clear" w:color="auto" w:fill="4F81BD" w:themeFill="accent1"/>
          </w:tcPr>
          <w:p w14:paraId="7BDDE5EB" w14:textId="77777777" w:rsidR="00EC0630" w:rsidRPr="006A350F" w:rsidRDefault="00EC0630" w:rsidP="006A350F">
            <w:pPr>
              <w:jc w:val="center"/>
              <w:rPr>
                <w:rFonts w:ascii="Times New Roman" w:eastAsia="Times New Roman" w:hAnsi="Times New Roman" w:cs="Times New Roman"/>
                <w:b/>
                <w:bCs/>
                <w:sz w:val="24"/>
                <w:szCs w:val="24"/>
                <w:lang w:eastAsia="ru-RU"/>
              </w:rPr>
            </w:pPr>
            <w:r w:rsidRPr="006413FA">
              <w:rPr>
                <w:rFonts w:ascii="Times New Roman" w:eastAsia="Times New Roman" w:hAnsi="Times New Roman" w:cs="Times New Roman"/>
                <w:b/>
                <w:bCs/>
                <w:color w:val="FFFFFF" w:themeColor="background1"/>
                <w:sz w:val="24"/>
                <w:szCs w:val="24"/>
                <w:lang w:eastAsia="ru-RU"/>
              </w:rPr>
              <w:t>Задачи образовательной деятельности</w:t>
            </w:r>
          </w:p>
        </w:tc>
      </w:tr>
      <w:tr w:rsidR="00EC0630" w:rsidRPr="006A350F" w14:paraId="32DD3891" w14:textId="77777777" w:rsidTr="006A350F">
        <w:tc>
          <w:tcPr>
            <w:tcW w:w="14737" w:type="dxa"/>
          </w:tcPr>
          <w:p w14:paraId="1370B1D6"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 области познавательного развития основными задачами образовательной деятельности являются:</w:t>
            </w:r>
          </w:p>
          <w:p w14:paraId="65632805" w14:textId="1742FE3D"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1) расширять самостоятельность, поощрять творчество детей в познавательно</w:t>
            </w:r>
            <w:r w:rsidR="00C506A7">
              <w:rPr>
                <w:rFonts w:ascii="Times New Roman" w:eastAsia="Times New Roman" w:hAnsi="Times New Roman" w:cs="Times New Roman"/>
                <w:bCs/>
                <w:sz w:val="24"/>
                <w:szCs w:val="24"/>
              </w:rPr>
              <w:t>-</w:t>
            </w:r>
            <w:r w:rsidRPr="006A350F">
              <w:rPr>
                <w:rFonts w:ascii="Times New Roman" w:eastAsia="Times New Roman" w:hAnsi="Times New Roman" w:cs="Times New Roman"/>
                <w:bCs/>
                <w:sz w:val="24"/>
                <w:szCs w:val="24"/>
              </w:rPr>
              <w:t>исследовательской деятельности, избирательность познавательных интересов;</w:t>
            </w:r>
          </w:p>
          <w:p w14:paraId="28033A62"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EE39107"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1B3F81B4"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6E5F86CB"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61C3009F"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10FBBCBD"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7) формировать представления детей о многообразии стран и народов мира;</w:t>
            </w:r>
          </w:p>
          <w:p w14:paraId="2484647F"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6101AB5"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tc>
      </w:tr>
    </w:tbl>
    <w:p w14:paraId="6BCFEFF6" w14:textId="77777777" w:rsidR="00EC0630" w:rsidRPr="006A350F" w:rsidRDefault="00EC0630" w:rsidP="00EC0630">
      <w:pPr>
        <w:spacing w:after="0"/>
        <w:rPr>
          <w:rFonts w:ascii="Times New Roman" w:eastAsia="Times New Roman" w:hAnsi="Times New Roman" w:cs="Times New Roman"/>
          <w:b/>
          <w:bCs/>
          <w:sz w:val="24"/>
          <w:szCs w:val="24"/>
          <w:lang w:eastAsia="ru-RU"/>
        </w:rPr>
      </w:pPr>
    </w:p>
    <w:tbl>
      <w:tblPr>
        <w:tblStyle w:val="a5"/>
        <w:tblW w:w="0" w:type="auto"/>
        <w:jc w:val="center"/>
        <w:tblLook w:val="04A0" w:firstRow="1" w:lastRow="0" w:firstColumn="1" w:lastColumn="0" w:noHBand="0" w:noVBand="1"/>
      </w:tblPr>
      <w:tblGrid>
        <w:gridCol w:w="3640"/>
        <w:gridCol w:w="3640"/>
        <w:gridCol w:w="3640"/>
        <w:gridCol w:w="3640"/>
      </w:tblGrid>
      <w:tr w:rsidR="006A350F" w:rsidRPr="006A350F" w14:paraId="58D5BB7C" w14:textId="77777777" w:rsidTr="006413FA">
        <w:trPr>
          <w:jc w:val="center"/>
        </w:trPr>
        <w:tc>
          <w:tcPr>
            <w:tcW w:w="14560" w:type="dxa"/>
            <w:gridSpan w:val="4"/>
            <w:shd w:val="clear" w:color="auto" w:fill="DBE5F1" w:themeFill="accent1" w:themeFillTint="33"/>
          </w:tcPr>
          <w:p w14:paraId="23358FAE" w14:textId="77777777" w:rsidR="00EC0630" w:rsidRPr="006A350F" w:rsidRDefault="00EC0630" w:rsidP="006A350F">
            <w:pPr>
              <w:jc w:val="center"/>
              <w:rPr>
                <w:rFonts w:ascii="Times New Roman" w:eastAsia="Times New Roman" w:hAnsi="Times New Roman" w:cs="Times New Roman"/>
                <w:b/>
                <w:bCs/>
                <w:sz w:val="24"/>
                <w:szCs w:val="24"/>
                <w:lang w:eastAsia="ru-RU"/>
              </w:rPr>
            </w:pPr>
            <w:r w:rsidRPr="006A350F">
              <w:rPr>
                <w:rFonts w:ascii="Times New Roman" w:eastAsia="Times New Roman" w:hAnsi="Times New Roman" w:cs="Times New Roman"/>
                <w:b/>
                <w:bCs/>
                <w:sz w:val="24"/>
                <w:szCs w:val="24"/>
                <w:lang w:eastAsia="ru-RU"/>
              </w:rPr>
              <w:t>Познавательное развитие</w:t>
            </w:r>
          </w:p>
        </w:tc>
      </w:tr>
      <w:tr w:rsidR="006A350F" w:rsidRPr="006A350F" w14:paraId="30A43570" w14:textId="77777777" w:rsidTr="006413FA">
        <w:trPr>
          <w:jc w:val="center"/>
        </w:trPr>
        <w:tc>
          <w:tcPr>
            <w:tcW w:w="14560" w:type="dxa"/>
            <w:gridSpan w:val="4"/>
            <w:shd w:val="clear" w:color="auto" w:fill="4F81BD" w:themeFill="accent1"/>
          </w:tcPr>
          <w:p w14:paraId="1A866382" w14:textId="77777777" w:rsidR="00EC0630" w:rsidRPr="006A350F" w:rsidRDefault="00EC0630" w:rsidP="006A350F">
            <w:pPr>
              <w:jc w:val="center"/>
              <w:rPr>
                <w:rFonts w:ascii="Times New Roman" w:eastAsia="Times New Roman" w:hAnsi="Times New Roman" w:cs="Times New Roman"/>
                <w:b/>
                <w:bCs/>
                <w:sz w:val="24"/>
                <w:szCs w:val="24"/>
                <w:lang w:eastAsia="ru-RU"/>
              </w:rPr>
            </w:pPr>
            <w:r w:rsidRPr="006413FA">
              <w:rPr>
                <w:rFonts w:ascii="Times New Roman" w:eastAsia="Times New Roman" w:hAnsi="Times New Roman" w:cs="Times New Roman"/>
                <w:b/>
                <w:bCs/>
                <w:color w:val="FFFFFF" w:themeColor="background1"/>
                <w:sz w:val="24"/>
                <w:szCs w:val="24"/>
                <w:lang w:eastAsia="ru-RU"/>
              </w:rPr>
              <w:t>Содержание образовательной деятельности</w:t>
            </w:r>
          </w:p>
        </w:tc>
      </w:tr>
      <w:tr w:rsidR="006A350F" w:rsidRPr="006A350F" w14:paraId="293DEF00" w14:textId="77777777" w:rsidTr="006A350F">
        <w:trPr>
          <w:jc w:val="center"/>
        </w:trPr>
        <w:tc>
          <w:tcPr>
            <w:tcW w:w="3640" w:type="dxa"/>
            <w:vAlign w:val="center"/>
          </w:tcPr>
          <w:p w14:paraId="26A2E0E8" w14:textId="77777777" w:rsidR="00EC0630" w:rsidRPr="006A350F" w:rsidRDefault="00EC0630" w:rsidP="006A350F">
            <w:pPr>
              <w:jc w:val="center"/>
              <w:rPr>
                <w:rFonts w:ascii="Times New Roman" w:eastAsia="Times New Roman" w:hAnsi="Times New Roman" w:cs="Times New Roman"/>
                <w:b/>
                <w:bCs/>
                <w:sz w:val="24"/>
                <w:szCs w:val="24"/>
                <w:u w:val="single"/>
                <w:lang w:eastAsia="ru-RU"/>
              </w:rPr>
            </w:pPr>
            <w:r w:rsidRPr="006A350F">
              <w:rPr>
                <w:rFonts w:ascii="Times New Roman" w:hAnsi="Times New Roman" w:cs="Times New Roman"/>
                <w:b/>
                <w:sz w:val="24"/>
                <w:szCs w:val="24"/>
              </w:rPr>
              <w:t>Сенсорные эталоны и познавательные действия:</w:t>
            </w:r>
          </w:p>
        </w:tc>
        <w:tc>
          <w:tcPr>
            <w:tcW w:w="3640" w:type="dxa"/>
            <w:vAlign w:val="center"/>
          </w:tcPr>
          <w:p w14:paraId="519AE83E" w14:textId="77777777" w:rsidR="00EC0630" w:rsidRPr="006A350F" w:rsidRDefault="00EC0630" w:rsidP="006A350F">
            <w:pPr>
              <w:jc w:val="center"/>
              <w:rPr>
                <w:rFonts w:ascii="Times New Roman" w:eastAsia="Times New Roman" w:hAnsi="Times New Roman" w:cs="Times New Roman"/>
                <w:b/>
                <w:bCs/>
                <w:sz w:val="24"/>
                <w:szCs w:val="24"/>
                <w:u w:val="single"/>
                <w:lang w:eastAsia="ru-RU"/>
              </w:rPr>
            </w:pPr>
            <w:r w:rsidRPr="006A350F">
              <w:rPr>
                <w:rFonts w:ascii="Times New Roman" w:hAnsi="Times New Roman" w:cs="Times New Roman"/>
                <w:b/>
                <w:sz w:val="24"/>
                <w:szCs w:val="24"/>
              </w:rPr>
              <w:t>Математические представления:</w:t>
            </w:r>
          </w:p>
        </w:tc>
        <w:tc>
          <w:tcPr>
            <w:tcW w:w="3640" w:type="dxa"/>
            <w:vAlign w:val="center"/>
          </w:tcPr>
          <w:p w14:paraId="3ECC62B2" w14:textId="77777777" w:rsidR="00EC0630" w:rsidRPr="006A350F" w:rsidRDefault="00EC0630" w:rsidP="006A350F">
            <w:pPr>
              <w:jc w:val="center"/>
              <w:rPr>
                <w:rFonts w:ascii="Times New Roman" w:eastAsia="Times New Roman" w:hAnsi="Times New Roman" w:cs="Times New Roman"/>
                <w:b/>
                <w:bCs/>
                <w:sz w:val="24"/>
                <w:szCs w:val="24"/>
                <w:u w:val="single"/>
                <w:lang w:eastAsia="ru-RU"/>
              </w:rPr>
            </w:pPr>
            <w:r w:rsidRPr="006A350F">
              <w:rPr>
                <w:rFonts w:ascii="Times New Roman" w:hAnsi="Times New Roman" w:cs="Times New Roman"/>
                <w:b/>
                <w:sz w:val="24"/>
                <w:szCs w:val="24"/>
              </w:rPr>
              <w:t>Окружающий мир:</w:t>
            </w:r>
          </w:p>
        </w:tc>
        <w:tc>
          <w:tcPr>
            <w:tcW w:w="3640" w:type="dxa"/>
            <w:vAlign w:val="center"/>
          </w:tcPr>
          <w:p w14:paraId="41F32E24" w14:textId="77777777" w:rsidR="00EC0630" w:rsidRPr="006A350F" w:rsidRDefault="00EC0630" w:rsidP="006A350F">
            <w:pPr>
              <w:jc w:val="center"/>
              <w:rPr>
                <w:rFonts w:ascii="Times New Roman" w:eastAsia="Times New Roman" w:hAnsi="Times New Roman" w:cs="Times New Roman"/>
                <w:b/>
                <w:bCs/>
                <w:sz w:val="24"/>
                <w:szCs w:val="24"/>
                <w:u w:val="single"/>
                <w:lang w:eastAsia="ru-RU"/>
              </w:rPr>
            </w:pPr>
            <w:r w:rsidRPr="006A350F">
              <w:rPr>
                <w:rFonts w:ascii="Times New Roman" w:hAnsi="Times New Roman" w:cs="Times New Roman"/>
                <w:b/>
                <w:sz w:val="24"/>
                <w:szCs w:val="24"/>
              </w:rPr>
              <w:t>Природа</w:t>
            </w:r>
          </w:p>
        </w:tc>
      </w:tr>
      <w:tr w:rsidR="00EC0630" w:rsidRPr="006A350F" w14:paraId="51B8F27B" w14:textId="77777777" w:rsidTr="006A350F">
        <w:trPr>
          <w:jc w:val="center"/>
        </w:trPr>
        <w:tc>
          <w:tcPr>
            <w:tcW w:w="3640" w:type="dxa"/>
          </w:tcPr>
          <w:p w14:paraId="48069742" w14:textId="77777777" w:rsidR="00EC0630" w:rsidRPr="006A350F" w:rsidRDefault="00EC0630" w:rsidP="006A350F">
            <w:pPr>
              <w:pStyle w:val="ConsPlusNormal"/>
              <w:spacing w:before="200"/>
              <w:ind w:firstLine="540"/>
              <w:rPr>
                <w:rFonts w:ascii="Times New Roman" w:hAnsi="Times New Roman" w:cs="Times New Roman"/>
                <w:sz w:val="24"/>
                <w:szCs w:val="24"/>
              </w:rPr>
            </w:pPr>
            <w:r w:rsidRPr="006A350F">
              <w:rPr>
                <w:rFonts w:ascii="Times New Roman" w:hAnsi="Times New Roman" w:cs="Times New Roman"/>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FE5AB06" w14:textId="77777777" w:rsidR="00EC0630" w:rsidRPr="006A350F" w:rsidRDefault="00EC0630" w:rsidP="006A350F">
            <w:pPr>
              <w:pStyle w:val="ConsPlusNormal"/>
              <w:spacing w:before="200"/>
              <w:ind w:firstLine="540"/>
              <w:rPr>
                <w:rFonts w:ascii="Times New Roman" w:hAnsi="Times New Roman" w:cs="Times New Roman"/>
                <w:sz w:val="24"/>
                <w:szCs w:val="24"/>
              </w:rPr>
            </w:pPr>
            <w:r w:rsidRPr="006A350F">
              <w:rPr>
                <w:rFonts w:ascii="Times New Roman" w:hAnsi="Times New Roman" w:cs="Times New Roman"/>
                <w:sz w:val="24"/>
                <w:szCs w:val="24"/>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w:t>
            </w:r>
            <w:r w:rsidRPr="006A350F">
              <w:rPr>
                <w:rFonts w:ascii="Times New Roman" w:hAnsi="Times New Roman" w:cs="Times New Roman"/>
                <w:sz w:val="24"/>
                <w:szCs w:val="24"/>
              </w:rPr>
              <w:lastRenderedPageBreak/>
              <w:t>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68DEDC2B" w14:textId="77777777" w:rsidR="00EC0630" w:rsidRPr="006A350F" w:rsidRDefault="00EC0630" w:rsidP="006A350F">
            <w:pPr>
              <w:pStyle w:val="ConsPlusNormal"/>
              <w:spacing w:before="200"/>
              <w:ind w:firstLine="540"/>
              <w:rPr>
                <w:rFonts w:ascii="Times New Roman" w:hAnsi="Times New Roman" w:cs="Times New Roman"/>
                <w:sz w:val="24"/>
                <w:szCs w:val="24"/>
              </w:rPr>
            </w:pPr>
            <w:r w:rsidRPr="006A350F">
              <w:rPr>
                <w:rFonts w:ascii="Times New Roman" w:hAnsi="Times New Roman" w:cs="Times New Roman"/>
                <w:sz w:val="24"/>
                <w:szCs w:val="24"/>
              </w:rPr>
              <w:t>обогащает представления о цифровых средствах познания окружающего мира, закрепляет правила безопасного обращения с ними.</w:t>
            </w:r>
          </w:p>
          <w:p w14:paraId="48B15967" w14:textId="77777777" w:rsidR="00EC0630" w:rsidRPr="006A350F" w:rsidRDefault="00EC0630" w:rsidP="006A350F">
            <w:pPr>
              <w:rPr>
                <w:rFonts w:ascii="Times New Roman" w:eastAsia="Times New Roman" w:hAnsi="Times New Roman" w:cs="Times New Roman"/>
                <w:b/>
                <w:bCs/>
                <w:sz w:val="24"/>
                <w:szCs w:val="24"/>
                <w:u w:val="single"/>
                <w:lang w:eastAsia="ru-RU"/>
              </w:rPr>
            </w:pPr>
          </w:p>
        </w:tc>
        <w:tc>
          <w:tcPr>
            <w:tcW w:w="3640" w:type="dxa"/>
          </w:tcPr>
          <w:p w14:paraId="56BFA0F4"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08E96FF"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9436CC2"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 xml:space="preserve">обогащает представления о плоских и объемных геометрических фигурах, совершенствует умение </w:t>
            </w:r>
            <w:r w:rsidRPr="006A350F">
              <w:rPr>
                <w:rFonts w:ascii="Times New Roman" w:eastAsia="Times New Roman" w:hAnsi="Times New Roman" w:cs="Times New Roman"/>
                <w:bCs/>
                <w:sz w:val="24"/>
                <w:szCs w:val="24"/>
                <w:lang w:eastAsia="ru-RU"/>
              </w:rPr>
              <w:lastRenderedPageBreak/>
              <w:t>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3AB02A30"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w:t>
            </w:r>
            <w:r w:rsidRPr="006A350F">
              <w:rPr>
                <w:rFonts w:ascii="Times New Roman" w:eastAsia="Times New Roman" w:hAnsi="Times New Roman" w:cs="Times New Roman"/>
                <w:bCs/>
                <w:sz w:val="24"/>
                <w:szCs w:val="24"/>
                <w:lang w:eastAsia="ru-RU"/>
              </w:rPr>
              <w:lastRenderedPageBreak/>
              <w:t>измерения времени, развивает чувство времени, умения определять время по часам с точностью до четверти часа.</w:t>
            </w:r>
          </w:p>
        </w:tc>
        <w:tc>
          <w:tcPr>
            <w:tcW w:w="3640" w:type="dxa"/>
          </w:tcPr>
          <w:p w14:paraId="134F59DE"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63758BC"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формирует представление о планете Земля как общем доме людей, о многообразии стран и народов мира на ней.</w:t>
            </w:r>
          </w:p>
        </w:tc>
        <w:tc>
          <w:tcPr>
            <w:tcW w:w="3640" w:type="dxa"/>
          </w:tcPr>
          <w:p w14:paraId="74542240"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w:t>
            </w:r>
            <w:r w:rsidRPr="006A350F">
              <w:rPr>
                <w:rFonts w:ascii="Times New Roman" w:eastAsia="Times New Roman" w:hAnsi="Times New Roman" w:cs="Times New Roman"/>
                <w:bCs/>
                <w:sz w:val="24"/>
                <w:szCs w:val="24"/>
              </w:rPr>
              <w:lastRenderedPageBreak/>
              <w:t>и культурных, лекарственных растений), профессиях с этим связанных;</w:t>
            </w:r>
          </w:p>
          <w:p w14:paraId="5AB2D80D"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w:t>
            </w:r>
            <w:r w:rsidRPr="006A350F">
              <w:rPr>
                <w:rFonts w:ascii="Times New Roman" w:eastAsia="Times New Roman" w:hAnsi="Times New Roman" w:cs="Times New Roman"/>
                <w:bCs/>
                <w:sz w:val="24"/>
                <w:szCs w:val="24"/>
              </w:rPr>
              <w:lastRenderedPageBreak/>
              <w:t>живой природы;</w:t>
            </w:r>
          </w:p>
          <w:p w14:paraId="1A174CA8"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AE48C05"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закрепляет правила поведения в природе, воспитывает осознанное, бережное и заботливое отношение к природе и ее ресурсам.</w:t>
            </w:r>
          </w:p>
          <w:p w14:paraId="7CDC5E20"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2D13E850"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воспитание отношения к знанию как ценности, понимание значения образования для человека, общества, страны;</w:t>
            </w:r>
          </w:p>
          <w:p w14:paraId="6FC4141C"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 xml:space="preserve">приобщение к отечественным </w:t>
            </w:r>
            <w:r w:rsidRPr="006A350F">
              <w:rPr>
                <w:rFonts w:ascii="Times New Roman" w:eastAsia="Times New Roman" w:hAnsi="Times New Roman" w:cs="Times New Roman"/>
                <w:bCs/>
                <w:sz w:val="24"/>
                <w:szCs w:val="24"/>
              </w:rPr>
              <w:lastRenderedPageBreak/>
              <w:t>традициям и праздникам, к истории и достижениям родной страны, к культурному наследию народов России;</w:t>
            </w:r>
          </w:p>
          <w:p w14:paraId="50446836"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воспитание уважения к людям - представителям разных народов России независимо от их этнической принадлежности;</w:t>
            </w:r>
          </w:p>
          <w:p w14:paraId="6B5ECB23"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воспитание уважительного отношения к государственным символам страны (флагу, гербу, гимну);</w:t>
            </w:r>
          </w:p>
          <w:p w14:paraId="2EA3F0A8"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2542915" w14:textId="77777777" w:rsidR="00EC0630" w:rsidRPr="006A350F" w:rsidRDefault="00EC0630" w:rsidP="006A350F">
            <w:pPr>
              <w:pStyle w:val="ConsPlusNormal"/>
              <w:spacing w:before="200"/>
              <w:rPr>
                <w:rFonts w:ascii="Times New Roman" w:eastAsia="Times New Roman" w:hAnsi="Times New Roman" w:cs="Times New Roman"/>
                <w:bCs/>
                <w:sz w:val="24"/>
                <w:szCs w:val="24"/>
              </w:rPr>
            </w:pPr>
          </w:p>
        </w:tc>
      </w:tr>
    </w:tbl>
    <w:p w14:paraId="3F3B2915" w14:textId="77777777" w:rsidR="00EC0630" w:rsidRPr="006A350F" w:rsidRDefault="00EC0630" w:rsidP="00EC0630">
      <w:pPr>
        <w:spacing w:after="0"/>
        <w:jc w:val="center"/>
        <w:rPr>
          <w:rFonts w:ascii="Times New Roman" w:eastAsia="Times New Roman" w:hAnsi="Times New Roman" w:cs="Times New Roman"/>
          <w:b/>
          <w:bCs/>
          <w:sz w:val="24"/>
          <w:szCs w:val="24"/>
          <w:u w:val="single"/>
          <w:lang w:eastAsia="ru-RU"/>
        </w:rPr>
      </w:pPr>
    </w:p>
    <w:p w14:paraId="5BA3E0A5" w14:textId="77777777" w:rsidR="00EC0630" w:rsidRDefault="00EC0630" w:rsidP="006413FA">
      <w:pPr>
        <w:rPr>
          <w:rFonts w:ascii="Times New Roman" w:eastAsia="Times New Roman" w:hAnsi="Times New Roman" w:cs="Times New Roman"/>
          <w:b/>
          <w:bCs/>
          <w:sz w:val="24"/>
          <w:szCs w:val="24"/>
          <w:u w:val="single"/>
          <w:lang w:eastAsia="ru-RU"/>
        </w:rPr>
      </w:pPr>
    </w:p>
    <w:p w14:paraId="38EE07DD" w14:textId="77777777" w:rsidR="006413FA" w:rsidRDefault="006413FA" w:rsidP="006413FA">
      <w:pPr>
        <w:rPr>
          <w:rFonts w:ascii="Times New Roman" w:eastAsia="Times New Roman" w:hAnsi="Times New Roman" w:cs="Times New Roman"/>
          <w:b/>
          <w:bCs/>
          <w:sz w:val="24"/>
          <w:szCs w:val="24"/>
          <w:u w:val="single"/>
          <w:lang w:eastAsia="ru-RU"/>
        </w:rPr>
      </w:pPr>
    </w:p>
    <w:p w14:paraId="1EB06EAC" w14:textId="77777777" w:rsidR="006413FA" w:rsidRDefault="006413FA" w:rsidP="006413FA">
      <w:pPr>
        <w:rPr>
          <w:rFonts w:ascii="Times New Roman" w:eastAsia="Times New Roman" w:hAnsi="Times New Roman" w:cs="Times New Roman"/>
          <w:b/>
          <w:bCs/>
          <w:sz w:val="24"/>
          <w:szCs w:val="24"/>
          <w:u w:val="single"/>
          <w:lang w:eastAsia="ru-RU"/>
        </w:rPr>
      </w:pPr>
    </w:p>
    <w:p w14:paraId="7192779A" w14:textId="77777777" w:rsidR="006413FA" w:rsidRDefault="006413FA" w:rsidP="006413FA">
      <w:pPr>
        <w:rPr>
          <w:rFonts w:ascii="Times New Roman" w:eastAsia="Times New Roman" w:hAnsi="Times New Roman" w:cs="Times New Roman"/>
          <w:b/>
          <w:bCs/>
          <w:sz w:val="24"/>
          <w:szCs w:val="24"/>
          <w:u w:val="single"/>
          <w:lang w:eastAsia="ru-RU"/>
        </w:rPr>
      </w:pPr>
    </w:p>
    <w:p w14:paraId="1B0334DA" w14:textId="77777777" w:rsidR="006413FA" w:rsidRPr="006A350F" w:rsidRDefault="006413FA" w:rsidP="006413FA">
      <w:pPr>
        <w:rPr>
          <w:rFonts w:ascii="Times New Roman" w:eastAsia="Times New Roman" w:hAnsi="Times New Roman" w:cs="Times New Roman"/>
          <w:b/>
          <w:bCs/>
          <w:sz w:val="24"/>
          <w:szCs w:val="24"/>
          <w:u w:val="single"/>
          <w:lang w:eastAsia="ru-RU"/>
        </w:rPr>
      </w:pPr>
    </w:p>
    <w:tbl>
      <w:tblPr>
        <w:tblStyle w:val="a5"/>
        <w:tblW w:w="0" w:type="auto"/>
        <w:tblInd w:w="-5" w:type="dxa"/>
        <w:tblLook w:val="04A0" w:firstRow="1" w:lastRow="0" w:firstColumn="1" w:lastColumn="0" w:noHBand="0" w:noVBand="1"/>
      </w:tblPr>
      <w:tblGrid>
        <w:gridCol w:w="2744"/>
        <w:gridCol w:w="2622"/>
        <w:gridCol w:w="2370"/>
        <w:gridCol w:w="2335"/>
        <w:gridCol w:w="2349"/>
        <w:gridCol w:w="2995"/>
      </w:tblGrid>
      <w:tr w:rsidR="006A350F" w:rsidRPr="006A350F" w14:paraId="15AB9017" w14:textId="77777777" w:rsidTr="006413FA">
        <w:tc>
          <w:tcPr>
            <w:tcW w:w="14565" w:type="dxa"/>
            <w:gridSpan w:val="6"/>
            <w:shd w:val="clear" w:color="auto" w:fill="DBE5F1" w:themeFill="accent1" w:themeFillTint="33"/>
          </w:tcPr>
          <w:p w14:paraId="650F43DE"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eastAsia="Times New Roman" w:hAnsi="Times New Roman" w:cs="Times New Roman"/>
                <w:b/>
                <w:bCs/>
                <w:sz w:val="24"/>
                <w:szCs w:val="24"/>
                <w:lang w:eastAsia="ru-RU"/>
              </w:rPr>
              <w:lastRenderedPageBreak/>
              <w:t>Речевое развитие</w:t>
            </w:r>
          </w:p>
        </w:tc>
      </w:tr>
      <w:tr w:rsidR="006A350F" w:rsidRPr="006A350F" w14:paraId="7418EC33" w14:textId="77777777" w:rsidTr="006413FA">
        <w:tc>
          <w:tcPr>
            <w:tcW w:w="14565" w:type="dxa"/>
            <w:gridSpan w:val="6"/>
            <w:shd w:val="clear" w:color="auto" w:fill="4F81BD" w:themeFill="accent1"/>
          </w:tcPr>
          <w:p w14:paraId="71C3802B"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413FA">
              <w:rPr>
                <w:rFonts w:ascii="Times New Roman" w:hAnsi="Times New Roman" w:cs="Times New Roman"/>
                <w:b/>
                <w:color w:val="FFFFFF" w:themeColor="background1"/>
                <w:sz w:val="24"/>
                <w:szCs w:val="24"/>
              </w:rPr>
              <w:t>задачи образовательной деятельности</w:t>
            </w:r>
          </w:p>
        </w:tc>
      </w:tr>
      <w:tr w:rsidR="006A350F" w:rsidRPr="006A350F" w14:paraId="188B91C3" w14:textId="77777777" w:rsidTr="006A350F">
        <w:tc>
          <w:tcPr>
            <w:tcW w:w="2023" w:type="dxa"/>
            <w:vAlign w:val="center"/>
          </w:tcPr>
          <w:p w14:paraId="7B2A6705"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Формирование словаря</w:t>
            </w:r>
          </w:p>
        </w:tc>
        <w:tc>
          <w:tcPr>
            <w:tcW w:w="2017" w:type="dxa"/>
            <w:vAlign w:val="center"/>
          </w:tcPr>
          <w:p w14:paraId="24BF2CD2"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Звуковая культура речи</w:t>
            </w:r>
          </w:p>
        </w:tc>
        <w:tc>
          <w:tcPr>
            <w:tcW w:w="2623" w:type="dxa"/>
            <w:vAlign w:val="center"/>
          </w:tcPr>
          <w:p w14:paraId="55272D75"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Грамматический строй речи</w:t>
            </w:r>
          </w:p>
        </w:tc>
        <w:tc>
          <w:tcPr>
            <w:tcW w:w="2551" w:type="dxa"/>
            <w:vAlign w:val="center"/>
          </w:tcPr>
          <w:p w14:paraId="5B07D20B"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Связная речь</w:t>
            </w:r>
          </w:p>
        </w:tc>
        <w:tc>
          <w:tcPr>
            <w:tcW w:w="1644" w:type="dxa"/>
            <w:vAlign w:val="center"/>
          </w:tcPr>
          <w:p w14:paraId="5611E974"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Подготовка детей к обучению грамоте</w:t>
            </w:r>
          </w:p>
        </w:tc>
        <w:tc>
          <w:tcPr>
            <w:tcW w:w="3707" w:type="dxa"/>
            <w:vAlign w:val="center"/>
          </w:tcPr>
          <w:p w14:paraId="0835F1D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Интерес к художественной литературе</w:t>
            </w:r>
          </w:p>
        </w:tc>
      </w:tr>
      <w:tr w:rsidR="006A350F" w:rsidRPr="006A350F" w14:paraId="35324DD6" w14:textId="77777777" w:rsidTr="006A350F">
        <w:tc>
          <w:tcPr>
            <w:tcW w:w="2023" w:type="dxa"/>
          </w:tcPr>
          <w:p w14:paraId="3D639259" w14:textId="77777777" w:rsidR="00EC0630" w:rsidRPr="006A350F" w:rsidRDefault="00EC0630" w:rsidP="006A350F">
            <w:pPr>
              <w:pStyle w:val="ab"/>
              <w:ind w:left="0"/>
              <w:rPr>
                <w:rFonts w:ascii="Times New Roman" w:eastAsia="Times New Roman" w:hAnsi="Times New Roman" w:cs="Times New Roman"/>
                <w:bCs/>
                <w:sz w:val="24"/>
                <w:szCs w:val="24"/>
                <w:lang w:eastAsia="ru-RU"/>
              </w:rPr>
            </w:pPr>
          </w:p>
          <w:p w14:paraId="2FF23620" w14:textId="77777777" w:rsidR="00EC0630" w:rsidRPr="006A350F" w:rsidRDefault="00EC0630" w:rsidP="006A350F">
            <w:pPr>
              <w:pStyle w:val="ab"/>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A1342A3" w14:textId="77777777" w:rsidR="00EC0630" w:rsidRPr="006A350F" w:rsidRDefault="00EC0630" w:rsidP="006A350F">
            <w:pPr>
              <w:pStyle w:val="ab"/>
              <w:ind w:left="0"/>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активизация словаря: совершенствовать умение использовать разные части речи точно по смыслу.</w:t>
            </w:r>
          </w:p>
        </w:tc>
        <w:tc>
          <w:tcPr>
            <w:tcW w:w="2017" w:type="dxa"/>
          </w:tcPr>
          <w:p w14:paraId="4FF05F53"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2623" w:type="dxa"/>
          </w:tcPr>
          <w:p w14:paraId="5385D396"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2551" w:type="dxa"/>
          </w:tcPr>
          <w:p w14:paraId="5012F290" w14:textId="77777777" w:rsidR="00EC0630" w:rsidRPr="006A350F" w:rsidRDefault="00EC0630" w:rsidP="006A350F">
            <w:pPr>
              <w:pStyle w:val="ab"/>
              <w:ind w:left="0"/>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 xml:space="preserve">. 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w:t>
            </w:r>
            <w:r w:rsidRPr="006A350F">
              <w:rPr>
                <w:rFonts w:ascii="Times New Roman" w:hAnsi="Times New Roman" w:cs="Times New Roman"/>
                <w:sz w:val="24"/>
                <w:szCs w:val="24"/>
              </w:rPr>
              <w:lastRenderedPageBreak/>
              <w:t xml:space="preserve">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w:t>
            </w:r>
            <w:r w:rsidRPr="006A350F">
              <w:rPr>
                <w:rFonts w:ascii="Times New Roman" w:hAnsi="Times New Roman" w:cs="Times New Roman"/>
                <w:sz w:val="24"/>
                <w:szCs w:val="24"/>
              </w:rPr>
              <w:lastRenderedPageBreak/>
              <w:t>связей между предложениями и между частями высказывания.</w:t>
            </w:r>
          </w:p>
        </w:tc>
        <w:tc>
          <w:tcPr>
            <w:tcW w:w="1644" w:type="dxa"/>
          </w:tcPr>
          <w:p w14:paraId="01F06CB0" w14:textId="77777777" w:rsidR="00EC0630" w:rsidRPr="006A350F" w:rsidRDefault="00EC0630" w:rsidP="006A350F">
            <w:pPr>
              <w:pStyle w:val="ab"/>
              <w:ind w:left="0"/>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tc>
        <w:tc>
          <w:tcPr>
            <w:tcW w:w="3707" w:type="dxa"/>
          </w:tcPr>
          <w:p w14:paraId="7F863E67"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C14E48A"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28905AED"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44FCF2F1"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700CDE9"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34E82CA0"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поддерживать избирательные интересы детей к произведениям определенного жанра и тематики;</w:t>
            </w:r>
          </w:p>
          <w:p w14:paraId="4A04CCD1"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 xml:space="preserve">развивать образность речи и словесное творчество (составление сравнений, метафор, </w:t>
            </w:r>
            <w:r w:rsidRPr="006A350F">
              <w:rPr>
                <w:rFonts w:ascii="Times New Roman" w:eastAsia="Times New Roman" w:hAnsi="Times New Roman" w:cs="Times New Roman"/>
                <w:bCs/>
                <w:sz w:val="24"/>
                <w:szCs w:val="24"/>
              </w:rPr>
              <w:lastRenderedPageBreak/>
              <w:t>описательных и метафорических загадок, сочинение текстов сказочного и реалистического характера, создание рифмованных строк).</w:t>
            </w:r>
          </w:p>
        </w:tc>
      </w:tr>
    </w:tbl>
    <w:p w14:paraId="65E0D166"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7CCE1AE8"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ook w:val="04A0" w:firstRow="1" w:lastRow="0" w:firstColumn="1" w:lastColumn="0" w:noHBand="0" w:noVBand="1"/>
      </w:tblPr>
      <w:tblGrid>
        <w:gridCol w:w="3223"/>
        <w:gridCol w:w="2298"/>
        <w:gridCol w:w="2487"/>
        <w:gridCol w:w="2985"/>
        <w:gridCol w:w="2330"/>
        <w:gridCol w:w="1974"/>
      </w:tblGrid>
      <w:tr w:rsidR="006A350F" w:rsidRPr="006A350F" w14:paraId="1CA4E6AE" w14:textId="77777777" w:rsidTr="006413FA">
        <w:tc>
          <w:tcPr>
            <w:tcW w:w="14565" w:type="dxa"/>
            <w:gridSpan w:val="6"/>
            <w:shd w:val="clear" w:color="auto" w:fill="DBE5F1" w:themeFill="accent1" w:themeFillTint="33"/>
          </w:tcPr>
          <w:p w14:paraId="09EB22DB"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eastAsia="Times New Roman" w:hAnsi="Times New Roman" w:cs="Times New Roman"/>
                <w:b/>
                <w:bCs/>
                <w:sz w:val="24"/>
                <w:szCs w:val="24"/>
                <w:lang w:eastAsia="ru-RU"/>
              </w:rPr>
              <w:t>Речевое развитие</w:t>
            </w:r>
          </w:p>
        </w:tc>
      </w:tr>
      <w:tr w:rsidR="006A350F" w:rsidRPr="006A350F" w14:paraId="10B680CB" w14:textId="77777777" w:rsidTr="006413FA">
        <w:tc>
          <w:tcPr>
            <w:tcW w:w="14565" w:type="dxa"/>
            <w:gridSpan w:val="6"/>
            <w:shd w:val="clear" w:color="auto" w:fill="4F81BD" w:themeFill="accent1"/>
          </w:tcPr>
          <w:p w14:paraId="7D3260BF"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413FA">
              <w:rPr>
                <w:rFonts w:ascii="Times New Roman" w:hAnsi="Times New Roman" w:cs="Times New Roman"/>
                <w:b/>
                <w:color w:val="FFFFFF" w:themeColor="background1"/>
                <w:sz w:val="24"/>
                <w:szCs w:val="24"/>
              </w:rPr>
              <w:t>содержание образовательной деятельности</w:t>
            </w:r>
          </w:p>
        </w:tc>
      </w:tr>
      <w:tr w:rsidR="006A350F" w:rsidRPr="006A350F" w14:paraId="30D7CCDE" w14:textId="77777777" w:rsidTr="006A350F">
        <w:tc>
          <w:tcPr>
            <w:tcW w:w="3223" w:type="dxa"/>
            <w:vAlign w:val="center"/>
          </w:tcPr>
          <w:p w14:paraId="4477938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Формирование словаря</w:t>
            </w:r>
          </w:p>
        </w:tc>
        <w:tc>
          <w:tcPr>
            <w:tcW w:w="2220" w:type="dxa"/>
            <w:vAlign w:val="center"/>
          </w:tcPr>
          <w:p w14:paraId="3A63B38E"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Звуковая культура речи</w:t>
            </w:r>
          </w:p>
        </w:tc>
        <w:tc>
          <w:tcPr>
            <w:tcW w:w="2487" w:type="dxa"/>
            <w:vAlign w:val="center"/>
          </w:tcPr>
          <w:p w14:paraId="1DEC1EB0"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Грамматический строй речи</w:t>
            </w:r>
          </w:p>
        </w:tc>
        <w:tc>
          <w:tcPr>
            <w:tcW w:w="2985" w:type="dxa"/>
            <w:vAlign w:val="center"/>
          </w:tcPr>
          <w:p w14:paraId="06620016"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Связная речь</w:t>
            </w:r>
          </w:p>
        </w:tc>
        <w:tc>
          <w:tcPr>
            <w:tcW w:w="1701" w:type="dxa"/>
            <w:vAlign w:val="center"/>
          </w:tcPr>
          <w:p w14:paraId="78A9FDAB"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Подготовка детей к обучению грамоте</w:t>
            </w:r>
          </w:p>
        </w:tc>
        <w:tc>
          <w:tcPr>
            <w:tcW w:w="1949" w:type="dxa"/>
            <w:vAlign w:val="center"/>
          </w:tcPr>
          <w:p w14:paraId="2C75735F"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Интерес к художественной литературе</w:t>
            </w:r>
          </w:p>
        </w:tc>
      </w:tr>
      <w:tr w:rsidR="006A350F" w:rsidRPr="006A350F" w14:paraId="5BE8996F" w14:textId="77777777" w:rsidTr="006A350F">
        <w:tc>
          <w:tcPr>
            <w:tcW w:w="3223" w:type="dxa"/>
          </w:tcPr>
          <w:p w14:paraId="61DB33D1"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c>
          <w:tcPr>
            <w:tcW w:w="2220" w:type="dxa"/>
          </w:tcPr>
          <w:p w14:paraId="315FCA98"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c>
          <w:tcPr>
            <w:tcW w:w="2487" w:type="dxa"/>
          </w:tcPr>
          <w:p w14:paraId="42EBF1C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w:t>
            </w:r>
            <w:r w:rsidRPr="006A350F">
              <w:rPr>
                <w:rFonts w:ascii="Times New Roman" w:hAnsi="Times New Roman" w:cs="Times New Roman"/>
                <w:sz w:val="24"/>
                <w:szCs w:val="24"/>
              </w:rPr>
              <w:lastRenderedPageBreak/>
              <w:t>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0A625FE" w14:textId="77777777" w:rsidR="00EC0630" w:rsidRPr="006A350F" w:rsidRDefault="00EC0630" w:rsidP="006A350F">
            <w:pPr>
              <w:pStyle w:val="ConsPlusNormal"/>
              <w:spacing w:before="200"/>
              <w:ind w:firstLine="540"/>
              <w:jc w:val="both"/>
              <w:rPr>
                <w:rFonts w:ascii="Times New Roman" w:eastAsia="Times New Roman" w:hAnsi="Times New Roman" w:cs="Times New Roman"/>
                <w:bCs/>
                <w:sz w:val="24"/>
                <w:szCs w:val="24"/>
              </w:rPr>
            </w:pPr>
          </w:p>
        </w:tc>
        <w:tc>
          <w:tcPr>
            <w:tcW w:w="2985" w:type="dxa"/>
          </w:tcPr>
          <w:p w14:paraId="310C79E9"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w:t>
            </w:r>
            <w:r w:rsidRPr="006A350F">
              <w:rPr>
                <w:rFonts w:ascii="Times New Roman" w:eastAsia="Times New Roman" w:hAnsi="Times New Roman" w:cs="Times New Roman"/>
                <w:bCs/>
                <w:sz w:val="24"/>
                <w:szCs w:val="24"/>
              </w:rPr>
              <w:lastRenderedPageBreak/>
              <w:t xml:space="preserve">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w:t>
            </w:r>
            <w:r w:rsidRPr="006A350F">
              <w:rPr>
                <w:rFonts w:ascii="Times New Roman" w:eastAsia="Times New Roman" w:hAnsi="Times New Roman" w:cs="Times New Roman"/>
                <w:bCs/>
                <w:sz w:val="24"/>
                <w:szCs w:val="24"/>
              </w:rPr>
              <w:lastRenderedPageBreak/>
              <w:t>речи, умению замечать их в рассказах сверстников;</w:t>
            </w:r>
            <w:r w:rsidRPr="006A350F">
              <w:rPr>
                <w:rFonts w:ascii="Times New Roman" w:hAnsi="Times New Roman" w:cs="Times New Roman"/>
                <w:sz w:val="24"/>
                <w:szCs w:val="24"/>
              </w:rPr>
              <w:t xml:space="preserve"> </w:t>
            </w:r>
            <w:r w:rsidRPr="006A350F">
              <w:rPr>
                <w:rFonts w:ascii="Times New Roman" w:eastAsia="Times New Roman" w:hAnsi="Times New Roman" w:cs="Times New Roman"/>
                <w:bCs/>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6ADA434"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c>
          <w:tcPr>
            <w:tcW w:w="1701" w:type="dxa"/>
          </w:tcPr>
          <w:p w14:paraId="0E814073"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w:t>
            </w:r>
            <w:r w:rsidRPr="006A350F">
              <w:rPr>
                <w:rFonts w:ascii="Times New Roman" w:eastAsia="Times New Roman" w:hAnsi="Times New Roman" w:cs="Times New Roman"/>
                <w:bCs/>
                <w:sz w:val="24"/>
                <w:szCs w:val="24"/>
              </w:rPr>
              <w:lastRenderedPageBreak/>
              <w:t>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0F92424A"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 xml:space="preserve">20.8. Решение совокупных задач воспитания в рамках образовательной области "Речевое развитие" направлено на приобщение детей к ценностям "Культура" и </w:t>
            </w:r>
            <w:r w:rsidRPr="006A350F">
              <w:rPr>
                <w:rFonts w:ascii="Times New Roman" w:eastAsia="Times New Roman" w:hAnsi="Times New Roman" w:cs="Times New Roman"/>
                <w:bCs/>
                <w:sz w:val="24"/>
                <w:szCs w:val="24"/>
              </w:rPr>
              <w:lastRenderedPageBreak/>
              <w:t>"Красота", что предполагает:</w:t>
            </w:r>
          </w:p>
          <w:p w14:paraId="7905C16F"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владение формами речевого этикета, отражающими принятые в обществе правила и нормы культурного поведения;</w:t>
            </w:r>
          </w:p>
          <w:p w14:paraId="6CDAB423"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c>
          <w:tcPr>
            <w:tcW w:w="1949" w:type="dxa"/>
          </w:tcPr>
          <w:p w14:paraId="1D3D8373" w14:textId="77777777" w:rsidR="00EC0630" w:rsidRPr="006A350F" w:rsidRDefault="00EC0630" w:rsidP="006A350F">
            <w:pPr>
              <w:pStyle w:val="ConsPlusNormal"/>
              <w:spacing w:before="200"/>
              <w:ind w:firstLine="540"/>
              <w:jc w:val="both"/>
              <w:rPr>
                <w:rFonts w:ascii="Times New Roman" w:eastAsia="Times New Roman" w:hAnsi="Times New Roman" w:cs="Times New Roman"/>
                <w:b/>
                <w:bCs/>
                <w:sz w:val="24"/>
                <w:szCs w:val="24"/>
              </w:rPr>
            </w:pPr>
          </w:p>
        </w:tc>
      </w:tr>
    </w:tbl>
    <w:p w14:paraId="05531C2E"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606CD6EB"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4A7DD6C7"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3331"/>
        <w:gridCol w:w="3615"/>
        <w:gridCol w:w="1418"/>
        <w:gridCol w:w="2126"/>
        <w:gridCol w:w="2126"/>
        <w:gridCol w:w="1949"/>
      </w:tblGrid>
      <w:tr w:rsidR="006A350F" w:rsidRPr="006A350F" w14:paraId="5DA8E33A" w14:textId="77777777" w:rsidTr="006413FA">
        <w:tc>
          <w:tcPr>
            <w:tcW w:w="14565" w:type="dxa"/>
            <w:gridSpan w:val="6"/>
            <w:shd w:val="clear" w:color="auto" w:fill="DBE5F1" w:themeFill="accent1" w:themeFillTint="33"/>
          </w:tcPr>
          <w:p w14:paraId="58A56F3A"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Художественно-эстетическое развитие</w:t>
            </w:r>
          </w:p>
        </w:tc>
      </w:tr>
      <w:tr w:rsidR="006A350F" w:rsidRPr="006A350F" w14:paraId="3E9E2C0D" w14:textId="77777777" w:rsidTr="006413FA">
        <w:tc>
          <w:tcPr>
            <w:tcW w:w="14565" w:type="dxa"/>
            <w:gridSpan w:val="6"/>
            <w:shd w:val="clear" w:color="auto" w:fill="4F81BD" w:themeFill="accent1"/>
          </w:tcPr>
          <w:p w14:paraId="33221C23"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413FA">
              <w:rPr>
                <w:rFonts w:ascii="Times New Roman" w:eastAsia="Times New Roman" w:hAnsi="Times New Roman" w:cs="Times New Roman"/>
                <w:b/>
                <w:bCs/>
                <w:color w:val="FFFFFF" w:themeColor="background1"/>
                <w:sz w:val="24"/>
                <w:szCs w:val="24"/>
                <w:lang w:eastAsia="ru-RU"/>
              </w:rPr>
              <w:t>Задачи</w:t>
            </w:r>
          </w:p>
        </w:tc>
      </w:tr>
      <w:tr w:rsidR="006A350F" w:rsidRPr="006A350F" w14:paraId="780DBD32" w14:textId="77777777" w:rsidTr="006413FA">
        <w:tc>
          <w:tcPr>
            <w:tcW w:w="3331" w:type="dxa"/>
          </w:tcPr>
          <w:p w14:paraId="550CD78C"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приобщение к искусству</w:t>
            </w:r>
          </w:p>
        </w:tc>
        <w:tc>
          <w:tcPr>
            <w:tcW w:w="3615" w:type="dxa"/>
          </w:tcPr>
          <w:p w14:paraId="68B5F41E"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изобразительная деятельность</w:t>
            </w:r>
          </w:p>
        </w:tc>
        <w:tc>
          <w:tcPr>
            <w:tcW w:w="1418" w:type="dxa"/>
          </w:tcPr>
          <w:p w14:paraId="27631012"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конструктивная деятельность</w:t>
            </w:r>
          </w:p>
        </w:tc>
        <w:tc>
          <w:tcPr>
            <w:tcW w:w="2126" w:type="dxa"/>
          </w:tcPr>
          <w:p w14:paraId="1E6C4EF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музыкальная деятельность</w:t>
            </w:r>
          </w:p>
        </w:tc>
        <w:tc>
          <w:tcPr>
            <w:tcW w:w="2126" w:type="dxa"/>
          </w:tcPr>
          <w:p w14:paraId="3C1E3E0F"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театрализованная деятельность</w:t>
            </w:r>
          </w:p>
        </w:tc>
        <w:tc>
          <w:tcPr>
            <w:tcW w:w="1949" w:type="dxa"/>
          </w:tcPr>
          <w:p w14:paraId="6F3FA79A"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культурно-досуговая деятельность</w:t>
            </w:r>
          </w:p>
        </w:tc>
      </w:tr>
      <w:tr w:rsidR="006A350F" w:rsidRPr="006A350F" w14:paraId="31388DD3" w14:textId="77777777" w:rsidTr="006413FA">
        <w:tc>
          <w:tcPr>
            <w:tcW w:w="3331" w:type="dxa"/>
          </w:tcPr>
          <w:p w14:paraId="422029E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66F4CE7F"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воспитывать уважительное отношение и чувство гордости за свою страну, в процессе ознакомления с разными видами искусства;</w:t>
            </w:r>
          </w:p>
          <w:p w14:paraId="58A2CBD5" w14:textId="00201DCA"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закреплять знания детей о видах искусства (изобразительное, декоративно</w:t>
            </w:r>
            <w:r w:rsidR="00C506A7">
              <w:rPr>
                <w:rFonts w:ascii="Times New Roman" w:hAnsi="Times New Roman" w:cs="Times New Roman"/>
                <w:sz w:val="24"/>
                <w:szCs w:val="24"/>
              </w:rPr>
              <w:t>-</w:t>
            </w:r>
            <w:r w:rsidRPr="006A350F">
              <w:rPr>
                <w:rFonts w:ascii="Times New Roman" w:hAnsi="Times New Roman" w:cs="Times New Roman"/>
                <w:sz w:val="24"/>
                <w:szCs w:val="24"/>
              </w:rPr>
              <w:t>прикладное искусство, музыка, архитектура, театр, танец, кино, цирк);</w:t>
            </w:r>
          </w:p>
          <w:p w14:paraId="7872813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формировать у детей </w:t>
            </w:r>
            <w:r w:rsidRPr="006A350F">
              <w:rPr>
                <w:rFonts w:ascii="Times New Roman" w:hAnsi="Times New Roman" w:cs="Times New Roman"/>
                <w:sz w:val="24"/>
                <w:szCs w:val="24"/>
              </w:rPr>
              <w:lastRenderedPageBreak/>
              <w:t>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D42F3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623295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гуманное отношение к людям и окружающей природе;</w:t>
            </w:r>
          </w:p>
          <w:p w14:paraId="3DF6C85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духовно-нравственное отношение и чувство сопричастности к культурному наследию своего народа;</w:t>
            </w:r>
          </w:p>
          <w:p w14:paraId="3F6FF597"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закреплять у детей знания об искусстве как виде творческой деятельности людей;</w:t>
            </w:r>
          </w:p>
          <w:p w14:paraId="452D68B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помогать детям различать народное и профессиональное искусство;</w:t>
            </w:r>
          </w:p>
          <w:p w14:paraId="7A17EE0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у детей основы художественной культуры;</w:t>
            </w:r>
          </w:p>
          <w:p w14:paraId="03146F4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расширять знания детей об изобразительном искусстве, музыке, театре;</w:t>
            </w:r>
          </w:p>
          <w:p w14:paraId="41FE72C7"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расширять знания детей о творчестве известных художников и композиторов;</w:t>
            </w:r>
          </w:p>
          <w:p w14:paraId="598610A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расширять знания детей о творческой деятельности, ее особенностях;</w:t>
            </w:r>
          </w:p>
          <w:p w14:paraId="073A287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называть виды художественной деятельности, профессию деятеля искусства;</w:t>
            </w:r>
          </w:p>
          <w:p w14:paraId="5D2F4DD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организовать посещение выставки, театра, музея, цирка (совместно с родителями (законными </w:t>
            </w:r>
            <w:proofErr w:type="gramStart"/>
            <w:r w:rsidRPr="006A350F">
              <w:rPr>
                <w:rFonts w:ascii="Times New Roman" w:hAnsi="Times New Roman" w:cs="Times New Roman"/>
                <w:sz w:val="24"/>
                <w:szCs w:val="24"/>
              </w:rPr>
              <w:t>представителями));;</w:t>
            </w:r>
            <w:proofErr w:type="gramEnd"/>
          </w:p>
          <w:p w14:paraId="7ACA57E4"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p>
        </w:tc>
        <w:tc>
          <w:tcPr>
            <w:tcW w:w="3615" w:type="dxa"/>
          </w:tcPr>
          <w:p w14:paraId="3F9AD2C5"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формировать у детей устойчивый интерес к изобразительной деятельности;</w:t>
            </w:r>
          </w:p>
          <w:p w14:paraId="31949CA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художественный вкус, творческое воображение, наблюдательность и любознательность;</w:t>
            </w:r>
          </w:p>
          <w:p w14:paraId="2D4B2271"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обогащать у детей сенсорный опыт, включать в процесс ознакомления с предметами движения рук по предмету;</w:t>
            </w:r>
          </w:p>
          <w:p w14:paraId="3675061E"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w:t>
            </w:r>
            <w:r w:rsidRPr="006A350F">
              <w:rPr>
                <w:rFonts w:ascii="Times New Roman" w:hAnsi="Times New Roman" w:cs="Times New Roman"/>
                <w:sz w:val="24"/>
                <w:szCs w:val="24"/>
              </w:rPr>
              <w:lastRenderedPageBreak/>
              <w:t>уважительного отношения к работам товарищей;</w:t>
            </w:r>
          </w:p>
          <w:p w14:paraId="4278882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250C6FE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92CBC3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43C792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создавать условия для свободного, самостоятельного, разнопланового </w:t>
            </w:r>
            <w:r w:rsidRPr="006A350F">
              <w:rPr>
                <w:rFonts w:ascii="Times New Roman" w:hAnsi="Times New Roman" w:cs="Times New Roman"/>
                <w:sz w:val="24"/>
                <w:szCs w:val="24"/>
              </w:rPr>
              <w:lastRenderedPageBreak/>
              <w:t>экспериментирования с художественными материалами;</w:t>
            </w:r>
          </w:p>
          <w:p w14:paraId="4F005602"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поощрять стремление детей сделать свое произведение красивым, содержательным, выразительным;</w:t>
            </w:r>
          </w:p>
          <w:p w14:paraId="5AF0755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55D2C361"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19E373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7DB9A7D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развивать у детей коллективное творчество;</w:t>
            </w:r>
          </w:p>
          <w:p w14:paraId="566932B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воспитывать у детей стремление </w:t>
            </w:r>
            <w:r w:rsidRPr="006A350F">
              <w:rPr>
                <w:rFonts w:ascii="Times New Roman" w:hAnsi="Times New Roman" w:cs="Times New Roman"/>
                <w:sz w:val="24"/>
                <w:szCs w:val="24"/>
              </w:rPr>
              <w:lastRenderedPageBreak/>
              <w:t>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CCC165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5C82ACE0"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1418" w:type="dxa"/>
          </w:tcPr>
          <w:p w14:paraId="1C2EE4F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формировать умение у детей видеть конструкцию объекта и анализировать ее основные части, их функциональное назначение;</w:t>
            </w:r>
          </w:p>
          <w:p w14:paraId="4E12BE8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закреплять у детей навыки коллективной работы: умение распределять </w:t>
            </w:r>
            <w:r w:rsidRPr="006A350F">
              <w:rPr>
                <w:rFonts w:ascii="Times New Roman" w:hAnsi="Times New Roman" w:cs="Times New Roman"/>
                <w:sz w:val="24"/>
                <w:szCs w:val="24"/>
              </w:rPr>
              <w:lastRenderedPageBreak/>
              <w:t>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0244956"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знакомить детей с профессиями дизайнера, конструктора, архитектора, строителя </w:t>
            </w:r>
            <w:r w:rsidRPr="006A350F">
              <w:rPr>
                <w:rFonts w:ascii="Times New Roman" w:hAnsi="Times New Roman" w:cs="Times New Roman"/>
                <w:sz w:val="24"/>
                <w:szCs w:val="24"/>
              </w:rPr>
              <w:lastRenderedPageBreak/>
              <w:t>и прочее;</w:t>
            </w:r>
          </w:p>
          <w:p w14:paraId="4B1E5197"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tc>
        <w:tc>
          <w:tcPr>
            <w:tcW w:w="2126" w:type="dxa"/>
          </w:tcPr>
          <w:p w14:paraId="652CF687"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 музыкальная деятельность:</w:t>
            </w:r>
          </w:p>
          <w:p w14:paraId="08FA8FB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14:paraId="0F68C7F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приобщать детей к музыкальной культуре, воспитывать музыкально-эстетический вкус;</w:t>
            </w:r>
          </w:p>
          <w:p w14:paraId="41CCDA3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развивать детское музыкально-художественное творчество, </w:t>
            </w:r>
            <w:r w:rsidRPr="006A350F">
              <w:rPr>
                <w:rFonts w:ascii="Times New Roman" w:hAnsi="Times New Roman" w:cs="Times New Roman"/>
                <w:sz w:val="24"/>
                <w:szCs w:val="24"/>
              </w:rPr>
              <w:lastRenderedPageBreak/>
              <w:t>реализация самостоятельной творческой деятельности детей; удовлетворение потребности в самовыражении;</w:t>
            </w:r>
          </w:p>
          <w:p w14:paraId="6ADCA81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14:paraId="2E28EC45"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72FCE735"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формирование у детей основы </w:t>
            </w:r>
            <w:r w:rsidRPr="006A350F">
              <w:rPr>
                <w:rFonts w:ascii="Times New Roman" w:hAnsi="Times New Roman" w:cs="Times New Roman"/>
                <w:sz w:val="24"/>
                <w:szCs w:val="24"/>
              </w:rPr>
              <w:lastRenderedPageBreak/>
              <w:t>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B3EDBC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6582677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у детей навык движения под музыку;</w:t>
            </w:r>
          </w:p>
          <w:p w14:paraId="56C90C8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обучать детей игре на детских музыкальных </w:t>
            </w:r>
            <w:r w:rsidRPr="006A350F">
              <w:rPr>
                <w:rFonts w:ascii="Times New Roman" w:hAnsi="Times New Roman" w:cs="Times New Roman"/>
                <w:sz w:val="24"/>
                <w:szCs w:val="24"/>
              </w:rPr>
              <w:lastRenderedPageBreak/>
              <w:t>инструментах;</w:t>
            </w:r>
          </w:p>
          <w:p w14:paraId="79F2D3B6"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знакомить детей с элементарными музыкальными понятиями;</w:t>
            </w:r>
          </w:p>
          <w:p w14:paraId="73B0D531"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у детей умение использовать полученные знания и навыки в быту и на досуге;</w:t>
            </w:r>
          </w:p>
          <w:p w14:paraId="61EF9E2D"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p>
        </w:tc>
        <w:tc>
          <w:tcPr>
            <w:tcW w:w="2126" w:type="dxa"/>
          </w:tcPr>
          <w:p w14:paraId="40941B6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продолжать приобщение детей к театральному искусству через знакомство с историей театра, его жанрами, устройством и профессиями;</w:t>
            </w:r>
          </w:p>
          <w:p w14:paraId="0CEC56A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знакомить детей с разными видами театрализованной деятельности;</w:t>
            </w:r>
          </w:p>
          <w:p w14:paraId="61C5E1E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развивать у детей умение создавать по предложенной схеме и словесной инструкции декорации и персонажей из различных </w:t>
            </w:r>
            <w:r w:rsidRPr="006A350F">
              <w:rPr>
                <w:rFonts w:ascii="Times New Roman" w:hAnsi="Times New Roman" w:cs="Times New Roman"/>
                <w:sz w:val="24"/>
                <w:szCs w:val="24"/>
              </w:rPr>
              <w:lastRenderedPageBreak/>
              <w:t>материалов (бумага, ткань, бросового материала и прочее);</w:t>
            </w:r>
          </w:p>
          <w:p w14:paraId="7F78E19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5B743DC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1573750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формировать умение согласовывать </w:t>
            </w:r>
            <w:r w:rsidRPr="006A350F">
              <w:rPr>
                <w:rFonts w:ascii="Times New Roman" w:hAnsi="Times New Roman" w:cs="Times New Roman"/>
                <w:sz w:val="24"/>
                <w:szCs w:val="24"/>
              </w:rPr>
              <w:lastRenderedPageBreak/>
              <w:t>свои действия с партнерами, приучать правильно оценивать действия персонажей в спектакле;</w:t>
            </w:r>
          </w:p>
          <w:p w14:paraId="095D770C"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61ACB13E"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поощрять способность творчески </w:t>
            </w:r>
            <w:r w:rsidRPr="006A350F">
              <w:rPr>
                <w:rFonts w:ascii="Times New Roman" w:hAnsi="Times New Roman" w:cs="Times New Roman"/>
                <w:sz w:val="24"/>
                <w:szCs w:val="24"/>
              </w:rPr>
              <w:lastRenderedPageBreak/>
              <w:t>передавать образ в играх драматизациях, спектаклях;</w:t>
            </w:r>
          </w:p>
          <w:p w14:paraId="391885F8" w14:textId="77777777" w:rsidR="00EC0630" w:rsidRPr="006A350F" w:rsidRDefault="00EC0630" w:rsidP="006A350F">
            <w:pPr>
              <w:pStyle w:val="ConsPlusNormal"/>
              <w:spacing w:before="200"/>
              <w:rPr>
                <w:rFonts w:ascii="Times New Roman" w:eastAsia="Times New Roman" w:hAnsi="Times New Roman" w:cs="Times New Roman"/>
                <w:b/>
                <w:bCs/>
                <w:sz w:val="24"/>
                <w:szCs w:val="24"/>
              </w:rPr>
            </w:pPr>
          </w:p>
        </w:tc>
        <w:tc>
          <w:tcPr>
            <w:tcW w:w="1949" w:type="dxa"/>
          </w:tcPr>
          <w:p w14:paraId="7CD84AE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lastRenderedPageBreak/>
              <w:t>способствовать организации культурно-досуговой деятельности детей по интересам, обеспечивая эмоциональное благополучие и отдых;</w:t>
            </w:r>
          </w:p>
          <w:p w14:paraId="10BDF7D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помогать детям организовывать свободное время с интересом;</w:t>
            </w:r>
          </w:p>
          <w:p w14:paraId="62D9422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создавать условия для активного и пассивного отдыха;</w:t>
            </w:r>
          </w:p>
          <w:p w14:paraId="43CCA119"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создавать атмосферу </w:t>
            </w:r>
            <w:r w:rsidRPr="006A350F">
              <w:rPr>
                <w:rFonts w:ascii="Times New Roman" w:hAnsi="Times New Roman" w:cs="Times New Roman"/>
                <w:sz w:val="24"/>
                <w:szCs w:val="24"/>
              </w:rPr>
              <w:lastRenderedPageBreak/>
              <w:t>эмоционального благополучия в культурно-досуговой деятельности;</w:t>
            </w:r>
          </w:p>
          <w:p w14:paraId="1C4D136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53ED14CD"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желание участвовать в праздниках и развлечениях;</w:t>
            </w:r>
          </w:p>
          <w:p w14:paraId="4943EEE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14:paraId="4E306251"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p>
        </w:tc>
      </w:tr>
    </w:tbl>
    <w:p w14:paraId="61A5ADAB"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2C04670B"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3FF1D661"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1985"/>
        <w:gridCol w:w="3827"/>
        <w:gridCol w:w="1985"/>
        <w:gridCol w:w="2693"/>
        <w:gridCol w:w="2126"/>
        <w:gridCol w:w="1949"/>
      </w:tblGrid>
      <w:tr w:rsidR="006A350F" w:rsidRPr="006A350F" w14:paraId="6FB900BE" w14:textId="77777777" w:rsidTr="006413FA">
        <w:tc>
          <w:tcPr>
            <w:tcW w:w="14565" w:type="dxa"/>
            <w:gridSpan w:val="6"/>
            <w:shd w:val="clear" w:color="auto" w:fill="DBE5F1" w:themeFill="accent1" w:themeFillTint="33"/>
          </w:tcPr>
          <w:p w14:paraId="3BBA28B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Художественно-эстетическое развитие</w:t>
            </w:r>
          </w:p>
        </w:tc>
      </w:tr>
      <w:tr w:rsidR="006A350F" w:rsidRPr="006A350F" w14:paraId="6E8B75BF" w14:textId="77777777" w:rsidTr="006413FA">
        <w:tc>
          <w:tcPr>
            <w:tcW w:w="14565" w:type="dxa"/>
            <w:gridSpan w:val="6"/>
            <w:shd w:val="clear" w:color="auto" w:fill="4F81BD" w:themeFill="accent1"/>
          </w:tcPr>
          <w:p w14:paraId="275E7A6D"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eastAsia="Times New Roman" w:hAnsi="Times New Roman" w:cs="Times New Roman"/>
                <w:b/>
                <w:bCs/>
                <w:sz w:val="24"/>
                <w:szCs w:val="24"/>
                <w:lang w:eastAsia="ru-RU"/>
              </w:rPr>
              <w:t>Содержание образовательной деятельности</w:t>
            </w:r>
          </w:p>
        </w:tc>
      </w:tr>
      <w:tr w:rsidR="006A350F" w:rsidRPr="006A350F" w14:paraId="7A3358C5" w14:textId="77777777" w:rsidTr="006413FA">
        <w:tc>
          <w:tcPr>
            <w:tcW w:w="1985" w:type="dxa"/>
          </w:tcPr>
          <w:p w14:paraId="77310B8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приобщение к искусству</w:t>
            </w:r>
          </w:p>
        </w:tc>
        <w:tc>
          <w:tcPr>
            <w:tcW w:w="3827" w:type="dxa"/>
          </w:tcPr>
          <w:p w14:paraId="2F945705"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изобразительная деятельность</w:t>
            </w:r>
          </w:p>
        </w:tc>
        <w:tc>
          <w:tcPr>
            <w:tcW w:w="1985" w:type="dxa"/>
          </w:tcPr>
          <w:p w14:paraId="68DB22F8"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конструктивная деятельность</w:t>
            </w:r>
          </w:p>
        </w:tc>
        <w:tc>
          <w:tcPr>
            <w:tcW w:w="2693" w:type="dxa"/>
          </w:tcPr>
          <w:p w14:paraId="39D9813A"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музыкальная деятельность</w:t>
            </w:r>
          </w:p>
        </w:tc>
        <w:tc>
          <w:tcPr>
            <w:tcW w:w="2126" w:type="dxa"/>
          </w:tcPr>
          <w:p w14:paraId="683F4E95"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театрализованная деятельность</w:t>
            </w:r>
          </w:p>
        </w:tc>
        <w:tc>
          <w:tcPr>
            <w:tcW w:w="1949" w:type="dxa"/>
          </w:tcPr>
          <w:p w14:paraId="5FB69307"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культурно-досуговая деятельность</w:t>
            </w:r>
          </w:p>
        </w:tc>
      </w:tr>
      <w:tr w:rsidR="006A350F" w:rsidRPr="006A350F" w14:paraId="4FD5C886" w14:textId="77777777" w:rsidTr="006413FA">
        <w:tc>
          <w:tcPr>
            <w:tcW w:w="1985" w:type="dxa"/>
          </w:tcPr>
          <w:p w14:paraId="1EE1669E"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 Педагог продолжает развивать у </w:t>
            </w:r>
            <w:r w:rsidRPr="006A350F">
              <w:rPr>
                <w:rFonts w:ascii="Times New Roman" w:hAnsi="Times New Roman" w:cs="Times New Roman"/>
                <w:sz w:val="24"/>
                <w:szCs w:val="24"/>
              </w:rPr>
              <w:lastRenderedPageBreak/>
              <w:t xml:space="preserve">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2) Педагог воспитывает гражданско-патриотические чувства </w:t>
            </w:r>
            <w:r w:rsidRPr="006A350F">
              <w:rPr>
                <w:rFonts w:ascii="Times New Roman" w:hAnsi="Times New Roman" w:cs="Times New Roman"/>
                <w:sz w:val="24"/>
                <w:szCs w:val="24"/>
              </w:rPr>
              <w:lastRenderedPageBreak/>
              <w:t>средствами различных видов и жанров искусства.</w:t>
            </w:r>
          </w:p>
          <w:p w14:paraId="482A885A"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2BDAD14"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4) Педагог воспитывает интерес к национальным и общечеловеческ</w:t>
            </w:r>
            <w:r w:rsidRPr="006A350F">
              <w:rPr>
                <w:rFonts w:ascii="Times New Roman" w:hAnsi="Times New Roman" w:cs="Times New Roman"/>
                <w:sz w:val="24"/>
                <w:szCs w:val="24"/>
              </w:rPr>
              <w:lastRenderedPageBreak/>
              <w:t>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61A59D9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5) Педагог формирует у детей основы художественной культуры, закрепляет знания об искусстве как виде творческой </w:t>
            </w:r>
            <w:r w:rsidRPr="006A350F">
              <w:rPr>
                <w:rFonts w:ascii="Times New Roman" w:hAnsi="Times New Roman" w:cs="Times New Roman"/>
                <w:sz w:val="24"/>
                <w:szCs w:val="24"/>
              </w:rPr>
              <w:lastRenderedPageBreak/>
              <w:t>деятельности людей, организует посещение выставки, театра, музея, цирка (совместно с родителями (законными представителями)).</w:t>
            </w:r>
          </w:p>
          <w:p w14:paraId="299AEAEB"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732FD08"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7) Педагог формирует представление о </w:t>
            </w:r>
            <w:r w:rsidRPr="006A350F">
              <w:rPr>
                <w:rFonts w:ascii="Times New Roman" w:hAnsi="Times New Roman" w:cs="Times New Roman"/>
                <w:sz w:val="24"/>
                <w:szCs w:val="24"/>
              </w:rPr>
              <w:lastRenderedPageBreak/>
              <w:t>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A21F692"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w:t>
            </w:r>
            <w:r w:rsidRPr="006A350F">
              <w:rPr>
                <w:rFonts w:ascii="Times New Roman" w:hAnsi="Times New Roman" w:cs="Times New Roman"/>
                <w:sz w:val="24"/>
                <w:szCs w:val="24"/>
              </w:rPr>
              <w:lastRenderedPageBreak/>
              <w:t xml:space="preserve">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w:t>
            </w:r>
            <w:r w:rsidRPr="006A350F">
              <w:rPr>
                <w:rFonts w:ascii="Times New Roman" w:hAnsi="Times New Roman" w:cs="Times New Roman"/>
                <w:sz w:val="24"/>
                <w:szCs w:val="24"/>
              </w:rPr>
              <w:lastRenderedPageBreak/>
              <w:t>Чарушин и другие).</w:t>
            </w:r>
          </w:p>
          <w:p w14:paraId="43FD10A3"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E740FA2"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10) Педагог обогащает представления </w:t>
            </w:r>
            <w:r w:rsidRPr="006A350F">
              <w:rPr>
                <w:rFonts w:ascii="Times New Roman" w:hAnsi="Times New Roman" w:cs="Times New Roman"/>
                <w:sz w:val="24"/>
                <w:szCs w:val="24"/>
              </w:rPr>
              <w:lastRenderedPageBreak/>
              <w:t xml:space="preserve">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w:t>
            </w:r>
            <w:r w:rsidRPr="006A350F">
              <w:rPr>
                <w:rFonts w:ascii="Times New Roman" w:hAnsi="Times New Roman" w:cs="Times New Roman"/>
                <w:sz w:val="24"/>
                <w:szCs w:val="24"/>
              </w:rPr>
              <w:lastRenderedPageBreak/>
              <w:t>искусства, художественных промыслов (различные виды материалов, разные регионы страны и мира). Воспитывает интерес к искусству родного края.</w:t>
            </w:r>
          </w:p>
          <w:p w14:paraId="2588B290" w14:textId="77777777" w:rsidR="00EC0630" w:rsidRPr="006A350F" w:rsidRDefault="00EC0630" w:rsidP="006A350F">
            <w:pPr>
              <w:pStyle w:val="ConsPlusNormal"/>
              <w:spacing w:before="200"/>
              <w:rPr>
                <w:rFonts w:ascii="Times New Roman" w:hAnsi="Times New Roman" w:cs="Times New Roman"/>
                <w:sz w:val="24"/>
                <w:szCs w:val="24"/>
              </w:rPr>
            </w:pPr>
            <w:r w:rsidRPr="006A350F">
              <w:rPr>
                <w:rFonts w:ascii="Times New Roman" w:hAnsi="Times New Roman" w:cs="Times New Roman"/>
                <w:sz w:val="24"/>
                <w:szCs w:val="24"/>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w:t>
            </w:r>
            <w:r w:rsidRPr="006A350F">
              <w:rPr>
                <w:rFonts w:ascii="Times New Roman" w:hAnsi="Times New Roman" w:cs="Times New Roman"/>
                <w:sz w:val="24"/>
                <w:szCs w:val="24"/>
              </w:rPr>
              <w:lastRenderedPageBreak/>
              <w:t xml:space="preserve">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w:t>
            </w:r>
            <w:r w:rsidRPr="006A350F">
              <w:rPr>
                <w:rFonts w:ascii="Times New Roman" w:hAnsi="Times New Roman" w:cs="Times New Roman"/>
                <w:sz w:val="24"/>
                <w:szCs w:val="24"/>
              </w:rPr>
              <w:lastRenderedPageBreak/>
              <w:t xml:space="preserve">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w:t>
            </w:r>
            <w:r w:rsidRPr="006A350F">
              <w:rPr>
                <w:rFonts w:ascii="Times New Roman" w:hAnsi="Times New Roman" w:cs="Times New Roman"/>
                <w:sz w:val="24"/>
                <w:szCs w:val="24"/>
              </w:rPr>
              <w:lastRenderedPageBreak/>
              <w:t>построек. Поощряет стремление изображать детали построек (наличники, резной подзор по контуру крыши).</w:t>
            </w:r>
          </w:p>
          <w:p w14:paraId="083709B2" w14:textId="77777777" w:rsidR="00EC0630" w:rsidRPr="006A350F" w:rsidRDefault="00EC0630" w:rsidP="006A350F">
            <w:pPr>
              <w:pStyle w:val="ConsPlusNormal"/>
              <w:spacing w:before="200"/>
              <w:rPr>
                <w:rFonts w:ascii="Times New Roman" w:eastAsia="Times New Roman" w:hAnsi="Times New Roman" w:cs="Times New Roman"/>
                <w:b/>
                <w:bCs/>
                <w:sz w:val="24"/>
                <w:szCs w:val="24"/>
              </w:rPr>
            </w:pPr>
            <w:r w:rsidRPr="006A350F">
              <w:rPr>
                <w:rFonts w:ascii="Times New Roman" w:hAnsi="Times New Roman" w:cs="Times New Roman"/>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c>
          <w:tcPr>
            <w:tcW w:w="3827" w:type="dxa"/>
          </w:tcPr>
          <w:p w14:paraId="427B9ACD"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1) Предметное рисование: педагог совершенствует у детей умение изображать предметы по памяти и </w:t>
            </w:r>
            <w:r w:rsidRPr="006A350F">
              <w:rPr>
                <w:rFonts w:ascii="Times New Roman" w:hAnsi="Times New Roman" w:cs="Times New Roman"/>
                <w:sz w:val="24"/>
                <w:szCs w:val="24"/>
              </w:rPr>
              <w:lastRenderedPageBreak/>
              <w:t xml:space="preserve">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w:t>
            </w:r>
            <w:r w:rsidRPr="006A350F">
              <w:rPr>
                <w:rFonts w:ascii="Times New Roman" w:hAnsi="Times New Roman" w:cs="Times New Roman"/>
                <w:sz w:val="24"/>
                <w:szCs w:val="24"/>
              </w:rPr>
              <w:lastRenderedPageBreak/>
              <w:t xml:space="preserve">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w:t>
            </w:r>
            <w:r w:rsidRPr="006A350F">
              <w:rPr>
                <w:rFonts w:ascii="Times New Roman" w:hAnsi="Times New Roman" w:cs="Times New Roman"/>
                <w:sz w:val="24"/>
                <w:szCs w:val="24"/>
              </w:rPr>
              <w:lastRenderedPageBreak/>
              <w:t xml:space="preserve">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w:t>
            </w:r>
            <w:r w:rsidRPr="006A350F">
              <w:rPr>
                <w:rFonts w:ascii="Times New Roman" w:hAnsi="Times New Roman" w:cs="Times New Roman"/>
                <w:sz w:val="24"/>
                <w:szCs w:val="24"/>
              </w:rPr>
              <w:lastRenderedPageBreak/>
              <w:t>художественно-творческие способности в продуктивных видах детской деятельности.</w:t>
            </w:r>
          </w:p>
          <w:p w14:paraId="1AEE7999"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9BBB53A"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1245952"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2) Лепка:</w:t>
            </w:r>
          </w:p>
          <w:p w14:paraId="2A83842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w:t>
            </w:r>
            <w:r w:rsidRPr="006A350F">
              <w:rPr>
                <w:rFonts w:ascii="Times New Roman" w:hAnsi="Times New Roman" w:cs="Times New Roman"/>
                <w:sz w:val="24"/>
                <w:szCs w:val="24"/>
              </w:rPr>
              <w:lastRenderedPageBreak/>
              <w:t>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272363F"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Декоративная лепка: педагог продолжает развивать у детей навыки</w:t>
            </w:r>
          </w:p>
          <w:p w14:paraId="4297D372"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декоративной лепки; учит использовать разные способы лепки (налеп, углубленный рельеф), применять стеку. Учит при лепке из глины расписывать </w:t>
            </w:r>
            <w:r w:rsidRPr="006A350F">
              <w:rPr>
                <w:rFonts w:ascii="Times New Roman" w:hAnsi="Times New Roman" w:cs="Times New Roman"/>
                <w:sz w:val="24"/>
                <w:szCs w:val="24"/>
              </w:rPr>
              <w:lastRenderedPageBreak/>
              <w:t>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5979DF8"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3) Аппликация:</w:t>
            </w:r>
          </w:p>
          <w:p w14:paraId="34941FF7"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w:t>
            </w:r>
            <w:r w:rsidRPr="006A350F">
              <w:rPr>
                <w:rFonts w:ascii="Times New Roman" w:hAnsi="Times New Roman" w:cs="Times New Roman"/>
                <w:sz w:val="24"/>
                <w:szCs w:val="24"/>
              </w:rPr>
              <w:lastRenderedPageBreak/>
              <w:t>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319B1DA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4) Прикладное творчество:</w:t>
            </w:r>
          </w:p>
          <w:p w14:paraId="26CD37C2"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w:t>
            </w:r>
            <w:r w:rsidRPr="006A350F">
              <w:rPr>
                <w:rFonts w:ascii="Times New Roman" w:hAnsi="Times New Roman" w:cs="Times New Roman"/>
                <w:sz w:val="24"/>
                <w:szCs w:val="24"/>
              </w:rPr>
              <w:lastRenderedPageBreak/>
              <w:t xml:space="preserve">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w:t>
            </w:r>
            <w:r w:rsidRPr="006A350F">
              <w:rPr>
                <w:rFonts w:ascii="Times New Roman" w:hAnsi="Times New Roman" w:cs="Times New Roman"/>
                <w:sz w:val="24"/>
                <w:szCs w:val="24"/>
              </w:rPr>
              <w:lastRenderedPageBreak/>
              <w:t>закрепляет умение детей аккуратно и экономно использовать материалы. Развивает у детей фантазию, воображение.</w:t>
            </w:r>
          </w:p>
          <w:p w14:paraId="29E0C7C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5) Народное декоративно-прикладное искусство:</w:t>
            </w:r>
          </w:p>
          <w:p w14:paraId="2F5CB68C" w14:textId="77777777" w:rsidR="00EC0630" w:rsidRPr="006A350F" w:rsidRDefault="00EC0630" w:rsidP="006A350F">
            <w:pPr>
              <w:pStyle w:val="ConsPlusNormal"/>
              <w:spacing w:before="200"/>
              <w:ind w:firstLine="540"/>
              <w:jc w:val="center"/>
              <w:rPr>
                <w:rFonts w:ascii="Times New Roman" w:eastAsia="Times New Roman" w:hAnsi="Times New Roman" w:cs="Times New Roman"/>
                <w:b/>
                <w:bCs/>
                <w:sz w:val="24"/>
                <w:szCs w:val="24"/>
              </w:rPr>
            </w:pPr>
            <w:r w:rsidRPr="006A350F">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w:t>
            </w:r>
            <w:r w:rsidRPr="006A350F">
              <w:rPr>
                <w:rFonts w:ascii="Times New Roman" w:hAnsi="Times New Roman" w:cs="Times New Roman"/>
                <w:sz w:val="24"/>
                <w:szCs w:val="24"/>
              </w:rPr>
              <w:lastRenderedPageBreak/>
              <w:t>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c>
          <w:tcPr>
            <w:tcW w:w="1985" w:type="dxa"/>
          </w:tcPr>
          <w:p w14:paraId="12D3D481"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 xml:space="preserve">1) Педагог формирует у детей интерес к </w:t>
            </w:r>
            <w:r w:rsidRPr="006A350F">
              <w:rPr>
                <w:rFonts w:ascii="Times New Roman" w:eastAsia="Times New Roman" w:hAnsi="Times New Roman" w:cs="Times New Roman"/>
                <w:bCs/>
                <w:sz w:val="24"/>
                <w:szCs w:val="24"/>
              </w:rPr>
              <w:lastRenderedPageBreak/>
              <w:t>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8C22D1"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t xml:space="preserve">2) Конструирование из строительного материала: педагог учит детей сооружать различные конструкции одного и того же </w:t>
            </w:r>
            <w:r w:rsidRPr="006A350F">
              <w:rPr>
                <w:rFonts w:ascii="Times New Roman" w:eastAsia="Times New Roman" w:hAnsi="Times New Roman" w:cs="Times New Roman"/>
                <w:bCs/>
                <w:sz w:val="24"/>
                <w:szCs w:val="24"/>
              </w:rPr>
              <w:lastRenderedPageBreak/>
              <w:t>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1220907C" w14:textId="77777777" w:rsidR="00EC0630" w:rsidRPr="006A350F" w:rsidRDefault="00EC0630" w:rsidP="006A350F">
            <w:pPr>
              <w:pStyle w:val="ConsPlusNormal"/>
              <w:spacing w:before="200"/>
              <w:jc w:val="both"/>
              <w:rPr>
                <w:rFonts w:ascii="Times New Roman" w:eastAsia="Times New Roman" w:hAnsi="Times New Roman" w:cs="Times New Roman"/>
                <w:bCs/>
                <w:sz w:val="24"/>
                <w:szCs w:val="24"/>
              </w:rPr>
            </w:pPr>
            <w:r w:rsidRPr="006A350F">
              <w:rPr>
                <w:rFonts w:ascii="Times New Roman" w:eastAsia="Times New Roman" w:hAnsi="Times New Roman" w:cs="Times New Roman"/>
                <w:bCs/>
                <w:sz w:val="24"/>
                <w:szCs w:val="24"/>
              </w:rPr>
              <w:lastRenderedPageBreak/>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w:t>
            </w:r>
            <w:r w:rsidRPr="006A350F">
              <w:rPr>
                <w:rFonts w:ascii="Times New Roman" w:eastAsia="Times New Roman" w:hAnsi="Times New Roman" w:cs="Times New Roman"/>
                <w:bCs/>
                <w:sz w:val="24"/>
                <w:szCs w:val="24"/>
              </w:rPr>
              <w:lastRenderedPageBreak/>
              <w:t>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c>
          <w:tcPr>
            <w:tcW w:w="2693" w:type="dxa"/>
          </w:tcPr>
          <w:p w14:paraId="06538F63"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1) Слушание: педагог развивает у детей навык восприятия звуков по </w:t>
            </w:r>
            <w:r w:rsidRPr="006A350F">
              <w:rPr>
                <w:rFonts w:ascii="Times New Roman" w:hAnsi="Times New Roman" w:cs="Times New Roman"/>
                <w:sz w:val="24"/>
                <w:szCs w:val="24"/>
              </w:rPr>
              <w:lastRenderedPageBreak/>
              <w:t>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4EB06E21"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2) Пение: педагог совершенствует у детей певческий голос и вокальнослуховую </w:t>
            </w:r>
            <w:r w:rsidRPr="006A350F">
              <w:rPr>
                <w:rFonts w:ascii="Times New Roman" w:hAnsi="Times New Roman" w:cs="Times New Roman"/>
                <w:sz w:val="24"/>
                <w:szCs w:val="24"/>
              </w:rPr>
              <w:lastRenderedPageBreak/>
              <w:t>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617DC56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w:t>
            </w:r>
            <w:r w:rsidRPr="006A350F">
              <w:rPr>
                <w:rFonts w:ascii="Times New Roman" w:hAnsi="Times New Roman" w:cs="Times New Roman"/>
                <w:sz w:val="24"/>
                <w:szCs w:val="24"/>
              </w:rPr>
              <w:lastRenderedPageBreak/>
              <w:t>него, используя для этого знакомые песни, музыкальные пьесы и танцы.</w:t>
            </w:r>
          </w:p>
          <w:p w14:paraId="310BAD7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w:t>
            </w:r>
            <w:r w:rsidRPr="006A350F">
              <w:rPr>
                <w:rFonts w:ascii="Times New Roman" w:hAnsi="Times New Roman" w:cs="Times New Roman"/>
                <w:sz w:val="24"/>
                <w:szCs w:val="24"/>
              </w:rPr>
              <w:lastRenderedPageBreak/>
              <w:t>образов при инсценировании песен, театральных постановок.</w:t>
            </w:r>
          </w:p>
          <w:p w14:paraId="280B1B15"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w:t>
            </w:r>
            <w:r w:rsidRPr="006A350F">
              <w:rPr>
                <w:rFonts w:ascii="Times New Roman" w:hAnsi="Times New Roman" w:cs="Times New Roman"/>
                <w:sz w:val="24"/>
                <w:szCs w:val="24"/>
              </w:rPr>
              <w:lastRenderedPageBreak/>
              <w:t>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4D1AAE79"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w:t>
            </w:r>
            <w:r w:rsidRPr="006A350F">
              <w:rPr>
                <w:rFonts w:ascii="Times New Roman" w:hAnsi="Times New Roman" w:cs="Times New Roman"/>
                <w:sz w:val="24"/>
                <w:szCs w:val="24"/>
              </w:rPr>
              <w:lastRenderedPageBreak/>
              <w:t>музыкальные произведения в оркестре и в ансамбле.</w:t>
            </w:r>
          </w:p>
          <w:p w14:paraId="13A43A7E" w14:textId="77777777" w:rsidR="00EC0630" w:rsidRPr="006A350F" w:rsidRDefault="00EC0630" w:rsidP="006A350F">
            <w:pPr>
              <w:pStyle w:val="ConsPlusNormal"/>
              <w:spacing w:before="200"/>
              <w:rPr>
                <w:rFonts w:ascii="Times New Roman" w:eastAsia="Times New Roman" w:hAnsi="Times New Roman" w:cs="Times New Roman"/>
                <w:b/>
                <w:bCs/>
                <w:sz w:val="24"/>
                <w:szCs w:val="24"/>
              </w:rPr>
            </w:pPr>
            <w:r w:rsidRPr="006A350F">
              <w:rPr>
                <w:rFonts w:ascii="Times New Roman" w:hAnsi="Times New Roman" w:cs="Times New Roman"/>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tc>
        <w:tc>
          <w:tcPr>
            <w:tcW w:w="2126" w:type="dxa"/>
          </w:tcPr>
          <w:p w14:paraId="1E64A1C8" w14:textId="77777777" w:rsidR="00EC0630" w:rsidRPr="006A350F" w:rsidRDefault="00EC0630" w:rsidP="006A350F">
            <w:pPr>
              <w:pStyle w:val="ConsPlusNormal"/>
              <w:spacing w:before="200"/>
              <w:rPr>
                <w:rFonts w:ascii="Times New Roman" w:eastAsia="Times New Roman" w:hAnsi="Times New Roman" w:cs="Times New Roman"/>
                <w:b/>
                <w:bCs/>
                <w:sz w:val="24"/>
                <w:szCs w:val="24"/>
              </w:rPr>
            </w:pPr>
            <w:r w:rsidRPr="006A350F">
              <w:rPr>
                <w:rFonts w:ascii="Times New Roman" w:hAnsi="Times New Roman" w:cs="Times New Roman"/>
                <w:sz w:val="24"/>
                <w:szCs w:val="24"/>
              </w:rPr>
              <w:lastRenderedPageBreak/>
              <w:t xml:space="preserve">Педагог развивает самостоятельность детей в </w:t>
            </w:r>
            <w:r w:rsidRPr="006A350F">
              <w:rPr>
                <w:rFonts w:ascii="Times New Roman" w:hAnsi="Times New Roman" w:cs="Times New Roman"/>
                <w:sz w:val="24"/>
                <w:szCs w:val="24"/>
              </w:rPr>
              <w:lastRenderedPageBreak/>
              <w:t xml:space="preserve">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w:t>
            </w:r>
            <w:r w:rsidRPr="006A350F">
              <w:rPr>
                <w:rFonts w:ascii="Times New Roman" w:hAnsi="Times New Roman" w:cs="Times New Roman"/>
                <w:sz w:val="24"/>
                <w:szCs w:val="24"/>
              </w:rPr>
              <w:lastRenderedPageBreak/>
              <w:t xml:space="preserve">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w:t>
            </w:r>
            <w:r w:rsidRPr="006A350F">
              <w:rPr>
                <w:rFonts w:ascii="Times New Roman" w:hAnsi="Times New Roman" w:cs="Times New Roman"/>
                <w:sz w:val="24"/>
                <w:szCs w:val="24"/>
              </w:rPr>
              <w:lastRenderedPageBreak/>
              <w:t xml:space="preserve">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w:t>
            </w:r>
            <w:r w:rsidRPr="006A350F">
              <w:rPr>
                <w:rFonts w:ascii="Times New Roman" w:hAnsi="Times New Roman" w:cs="Times New Roman"/>
                <w:sz w:val="24"/>
                <w:szCs w:val="24"/>
              </w:rPr>
              <w:lastRenderedPageBreak/>
              <w:t xml:space="preserve">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w:t>
            </w:r>
            <w:r w:rsidRPr="006A350F">
              <w:rPr>
                <w:rFonts w:ascii="Times New Roman" w:hAnsi="Times New Roman" w:cs="Times New Roman"/>
                <w:sz w:val="24"/>
                <w:szCs w:val="24"/>
              </w:rPr>
              <w:lastRenderedPageBreak/>
              <w:t>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c>
          <w:tcPr>
            <w:tcW w:w="1949" w:type="dxa"/>
          </w:tcPr>
          <w:p w14:paraId="159F3D5E"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Педагог продолжает формировать у </w:t>
            </w:r>
            <w:r w:rsidRPr="006A350F">
              <w:rPr>
                <w:rFonts w:ascii="Times New Roman" w:hAnsi="Times New Roman" w:cs="Times New Roman"/>
                <w:sz w:val="24"/>
                <w:szCs w:val="24"/>
              </w:rPr>
              <w:lastRenderedPageBreak/>
              <w:t xml:space="preserve">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w:t>
            </w:r>
            <w:r w:rsidRPr="006A350F">
              <w:rPr>
                <w:rFonts w:ascii="Times New Roman" w:hAnsi="Times New Roman" w:cs="Times New Roman"/>
                <w:sz w:val="24"/>
                <w:szCs w:val="24"/>
              </w:rPr>
              <w:lastRenderedPageBreak/>
              <w:t>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1901EC1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21.8. Решение совокупных задач воспитания в </w:t>
            </w:r>
            <w:r w:rsidRPr="006A350F">
              <w:rPr>
                <w:rFonts w:ascii="Times New Roman" w:hAnsi="Times New Roman" w:cs="Times New Roman"/>
                <w:sz w:val="24"/>
                <w:szCs w:val="24"/>
              </w:rPr>
              <w:lastRenderedPageBreak/>
              <w:t>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79CBA10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w:t>
            </w:r>
            <w:r w:rsidRPr="006A350F">
              <w:rPr>
                <w:rFonts w:ascii="Times New Roman" w:hAnsi="Times New Roman" w:cs="Times New Roman"/>
                <w:sz w:val="24"/>
                <w:szCs w:val="24"/>
              </w:rPr>
              <w:lastRenderedPageBreak/>
              <w:t>соответствии с возрастными особенностями);</w:t>
            </w:r>
          </w:p>
          <w:p w14:paraId="13EE3004"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33B4B73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14:paraId="36E651F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создание условий для раскрытия детьми базовых ценностей и их </w:t>
            </w:r>
            <w:r w:rsidRPr="006A350F">
              <w:rPr>
                <w:rFonts w:ascii="Times New Roman" w:hAnsi="Times New Roman" w:cs="Times New Roman"/>
                <w:sz w:val="24"/>
                <w:szCs w:val="24"/>
              </w:rPr>
              <w:lastRenderedPageBreak/>
              <w:t>проживания в разных видах художественно-творческой деятельности;</w:t>
            </w:r>
          </w:p>
          <w:p w14:paraId="3CE32A0D"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71D10CD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w:t>
            </w:r>
            <w:r w:rsidRPr="006A350F">
              <w:rPr>
                <w:rFonts w:ascii="Times New Roman" w:hAnsi="Times New Roman" w:cs="Times New Roman"/>
                <w:sz w:val="24"/>
                <w:szCs w:val="24"/>
              </w:rPr>
              <w:lastRenderedPageBreak/>
              <w:t>самореализации и сотворчеству с другими людьми (детьми и взрослыми).</w:t>
            </w:r>
          </w:p>
          <w:p w14:paraId="7BE65EF5" w14:textId="77777777" w:rsidR="00EC0630" w:rsidRPr="006A350F" w:rsidRDefault="00EC0630" w:rsidP="006A350F">
            <w:pPr>
              <w:pStyle w:val="ConsPlusNormal"/>
              <w:spacing w:before="200"/>
              <w:rPr>
                <w:rFonts w:ascii="Times New Roman" w:eastAsia="Times New Roman" w:hAnsi="Times New Roman" w:cs="Times New Roman"/>
                <w:b/>
                <w:bCs/>
                <w:sz w:val="24"/>
                <w:szCs w:val="24"/>
              </w:rPr>
            </w:pPr>
          </w:p>
        </w:tc>
      </w:tr>
    </w:tbl>
    <w:p w14:paraId="577AAFB2" w14:textId="77777777" w:rsidR="00EC0630" w:rsidRPr="006A350F" w:rsidRDefault="00EC0630" w:rsidP="00EC0630">
      <w:pPr>
        <w:spacing w:after="0"/>
        <w:rPr>
          <w:rFonts w:ascii="Times New Roman" w:eastAsia="Times New Roman" w:hAnsi="Times New Roman" w:cs="Times New Roman"/>
          <w:b/>
          <w:bCs/>
          <w:sz w:val="24"/>
          <w:szCs w:val="24"/>
          <w:lang w:eastAsia="ru-RU"/>
        </w:rPr>
      </w:pPr>
    </w:p>
    <w:p w14:paraId="18B3128A" w14:textId="77777777" w:rsidR="00EC0630" w:rsidRDefault="00EC0630" w:rsidP="00EC0630">
      <w:pPr>
        <w:pStyle w:val="ab"/>
        <w:spacing w:after="0"/>
        <w:ind w:left="1080"/>
        <w:rPr>
          <w:rFonts w:ascii="Times New Roman" w:eastAsia="Times New Roman" w:hAnsi="Times New Roman" w:cs="Times New Roman"/>
          <w:b/>
          <w:bCs/>
          <w:sz w:val="24"/>
          <w:szCs w:val="24"/>
          <w:lang w:eastAsia="ru-RU"/>
        </w:rPr>
      </w:pPr>
    </w:p>
    <w:p w14:paraId="28DAE790" w14:textId="77777777" w:rsidR="006413FA" w:rsidRDefault="006413FA" w:rsidP="00EC0630">
      <w:pPr>
        <w:pStyle w:val="ab"/>
        <w:spacing w:after="0"/>
        <w:ind w:left="1080"/>
        <w:rPr>
          <w:rFonts w:ascii="Times New Roman" w:eastAsia="Times New Roman" w:hAnsi="Times New Roman" w:cs="Times New Roman"/>
          <w:b/>
          <w:bCs/>
          <w:sz w:val="24"/>
          <w:szCs w:val="24"/>
          <w:lang w:eastAsia="ru-RU"/>
        </w:rPr>
      </w:pPr>
    </w:p>
    <w:p w14:paraId="70F25853" w14:textId="77777777" w:rsidR="006413FA" w:rsidRPr="006A350F" w:rsidRDefault="006413FA"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ook w:val="04A0" w:firstRow="1" w:lastRow="0" w:firstColumn="1" w:lastColumn="0" w:noHBand="0" w:noVBand="1"/>
      </w:tblPr>
      <w:tblGrid>
        <w:gridCol w:w="14565"/>
      </w:tblGrid>
      <w:tr w:rsidR="006A350F" w:rsidRPr="006A350F" w14:paraId="7A00CAC5" w14:textId="77777777" w:rsidTr="006413FA">
        <w:tc>
          <w:tcPr>
            <w:tcW w:w="14565" w:type="dxa"/>
            <w:shd w:val="clear" w:color="auto" w:fill="DBE5F1" w:themeFill="accent1" w:themeFillTint="33"/>
          </w:tcPr>
          <w:p w14:paraId="1C336044"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lastRenderedPageBreak/>
              <w:t>физическое развитие</w:t>
            </w:r>
          </w:p>
        </w:tc>
      </w:tr>
      <w:tr w:rsidR="006A350F" w:rsidRPr="006A350F" w14:paraId="5DCAF185" w14:textId="77777777" w:rsidTr="006413FA">
        <w:tc>
          <w:tcPr>
            <w:tcW w:w="14565" w:type="dxa"/>
            <w:shd w:val="clear" w:color="auto" w:fill="4F81BD" w:themeFill="accent1"/>
          </w:tcPr>
          <w:p w14:paraId="0B6FDF01"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413FA">
              <w:rPr>
                <w:rFonts w:ascii="Times New Roman" w:hAnsi="Times New Roman" w:cs="Times New Roman"/>
                <w:b/>
                <w:color w:val="FFFFFF" w:themeColor="background1"/>
                <w:sz w:val="24"/>
                <w:szCs w:val="24"/>
              </w:rPr>
              <w:t>задачи</w:t>
            </w:r>
          </w:p>
        </w:tc>
      </w:tr>
      <w:tr w:rsidR="006A350F" w:rsidRPr="006A350F" w14:paraId="28DEAFB6" w14:textId="77777777" w:rsidTr="006A350F">
        <w:tc>
          <w:tcPr>
            <w:tcW w:w="14565" w:type="dxa"/>
          </w:tcPr>
          <w:p w14:paraId="4DA05215"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A79D682"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F26FBC3"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25954D12"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BBA6E39"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A2373DF"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D2112E4" w14:textId="77777777" w:rsidR="00EC0630" w:rsidRPr="006A350F" w:rsidRDefault="00EC0630" w:rsidP="006A350F">
            <w:pPr>
              <w:pStyle w:val="ab"/>
              <w:ind w:left="0"/>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bl>
    <w:p w14:paraId="0207AEC4"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ook w:val="04A0" w:firstRow="1" w:lastRow="0" w:firstColumn="1" w:lastColumn="0" w:noHBand="0" w:noVBand="1"/>
      </w:tblPr>
      <w:tblGrid>
        <w:gridCol w:w="14565"/>
      </w:tblGrid>
      <w:tr w:rsidR="006A350F" w:rsidRPr="006A350F" w14:paraId="4B62C65D" w14:textId="77777777" w:rsidTr="006413FA">
        <w:tc>
          <w:tcPr>
            <w:tcW w:w="14565" w:type="dxa"/>
            <w:shd w:val="clear" w:color="auto" w:fill="DBE5F1" w:themeFill="accent1" w:themeFillTint="33"/>
          </w:tcPr>
          <w:p w14:paraId="7BC839EA"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физическое развитие</w:t>
            </w:r>
          </w:p>
        </w:tc>
      </w:tr>
      <w:tr w:rsidR="006A350F" w:rsidRPr="006A350F" w14:paraId="4301575A" w14:textId="77777777" w:rsidTr="006413FA">
        <w:tc>
          <w:tcPr>
            <w:tcW w:w="14565" w:type="dxa"/>
            <w:shd w:val="clear" w:color="auto" w:fill="4F81BD" w:themeFill="accent1"/>
          </w:tcPr>
          <w:p w14:paraId="2760AE09"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содержание образовательной деятельности</w:t>
            </w:r>
          </w:p>
        </w:tc>
      </w:tr>
      <w:tr w:rsidR="006A350F" w:rsidRPr="006A350F" w14:paraId="7536E319" w14:textId="77777777" w:rsidTr="006A350F">
        <w:tc>
          <w:tcPr>
            <w:tcW w:w="14565" w:type="dxa"/>
          </w:tcPr>
          <w:p w14:paraId="2580E77F"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D3DB7C5"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3BFE918"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lastRenderedPageBreak/>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45E001C" w14:textId="77777777" w:rsidR="00EC0630" w:rsidRPr="006A350F" w:rsidRDefault="00EC0630" w:rsidP="006A350F">
            <w:pPr>
              <w:pStyle w:val="ConsPlusNormal"/>
              <w:spacing w:before="200"/>
              <w:ind w:firstLine="540"/>
              <w:jc w:val="both"/>
              <w:rPr>
                <w:rFonts w:ascii="Times New Roman" w:eastAsia="Times New Roman" w:hAnsi="Times New Roman" w:cs="Times New Roman"/>
                <w:b/>
                <w:bCs/>
                <w:sz w:val="24"/>
                <w:szCs w:val="24"/>
              </w:rPr>
            </w:pPr>
            <w:r w:rsidRPr="006A350F">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tc>
      </w:tr>
    </w:tbl>
    <w:p w14:paraId="55B3275F"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tbl>
      <w:tblPr>
        <w:tblStyle w:val="a5"/>
        <w:tblW w:w="0" w:type="auto"/>
        <w:tblInd w:w="-5" w:type="dxa"/>
        <w:tblLayout w:type="fixed"/>
        <w:tblLook w:val="04A0" w:firstRow="1" w:lastRow="0" w:firstColumn="1" w:lastColumn="0" w:noHBand="0" w:noVBand="1"/>
      </w:tblPr>
      <w:tblGrid>
        <w:gridCol w:w="7513"/>
        <w:gridCol w:w="1956"/>
        <w:gridCol w:w="1304"/>
        <w:gridCol w:w="397"/>
        <w:gridCol w:w="1730"/>
        <w:gridCol w:w="397"/>
        <w:gridCol w:w="1268"/>
        <w:gridCol w:w="36"/>
      </w:tblGrid>
      <w:tr w:rsidR="006A350F" w:rsidRPr="006A350F" w14:paraId="2358C0F3" w14:textId="77777777" w:rsidTr="006413FA">
        <w:trPr>
          <w:gridAfter w:val="1"/>
          <w:wAfter w:w="36" w:type="dxa"/>
        </w:trPr>
        <w:tc>
          <w:tcPr>
            <w:tcW w:w="14565" w:type="dxa"/>
            <w:gridSpan w:val="7"/>
            <w:shd w:val="clear" w:color="auto" w:fill="DBE5F1" w:themeFill="accent1" w:themeFillTint="33"/>
          </w:tcPr>
          <w:p w14:paraId="54FA59ED"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b/>
                <w:sz w:val="24"/>
                <w:szCs w:val="24"/>
              </w:rPr>
              <w:t>физическое развитие</w:t>
            </w:r>
          </w:p>
        </w:tc>
      </w:tr>
      <w:tr w:rsidR="006A350F" w:rsidRPr="006A350F" w14:paraId="511394DD" w14:textId="77777777" w:rsidTr="006413FA">
        <w:trPr>
          <w:gridAfter w:val="1"/>
          <w:wAfter w:w="36" w:type="dxa"/>
        </w:trPr>
        <w:tc>
          <w:tcPr>
            <w:tcW w:w="14565" w:type="dxa"/>
            <w:gridSpan w:val="7"/>
            <w:shd w:val="clear" w:color="auto" w:fill="4F81BD" w:themeFill="accent1"/>
          </w:tcPr>
          <w:p w14:paraId="1EEEFAAE"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413FA">
              <w:rPr>
                <w:rFonts w:ascii="Times New Roman" w:hAnsi="Times New Roman" w:cs="Times New Roman"/>
                <w:b/>
                <w:color w:val="FFFFFF" w:themeColor="background1"/>
                <w:sz w:val="24"/>
                <w:szCs w:val="24"/>
              </w:rPr>
              <w:t>содержание образовательной деятельности</w:t>
            </w:r>
          </w:p>
        </w:tc>
      </w:tr>
      <w:tr w:rsidR="006A350F" w:rsidRPr="006A350F" w14:paraId="17B249F7" w14:textId="77777777" w:rsidTr="006413FA">
        <w:tc>
          <w:tcPr>
            <w:tcW w:w="7513" w:type="dxa"/>
          </w:tcPr>
          <w:p w14:paraId="7742D034"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Основная гимнастика (основные движения, общеразвивающие и строевые упражнения</w:t>
            </w:r>
          </w:p>
        </w:tc>
        <w:tc>
          <w:tcPr>
            <w:tcW w:w="1956" w:type="dxa"/>
          </w:tcPr>
          <w:p w14:paraId="593A46A3"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Подвижные игры</w:t>
            </w:r>
          </w:p>
        </w:tc>
        <w:tc>
          <w:tcPr>
            <w:tcW w:w="1701" w:type="dxa"/>
            <w:gridSpan w:val="2"/>
          </w:tcPr>
          <w:p w14:paraId="2BB4BCD9"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Спортивные упражнения</w:t>
            </w:r>
          </w:p>
        </w:tc>
        <w:tc>
          <w:tcPr>
            <w:tcW w:w="2127" w:type="dxa"/>
            <w:gridSpan w:val="2"/>
          </w:tcPr>
          <w:p w14:paraId="4FBD9E4F"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Формирование основ здорового образа жизни</w:t>
            </w:r>
          </w:p>
        </w:tc>
        <w:tc>
          <w:tcPr>
            <w:tcW w:w="1304" w:type="dxa"/>
            <w:gridSpan w:val="2"/>
          </w:tcPr>
          <w:p w14:paraId="386F0F7F" w14:textId="77777777" w:rsidR="00EC0630" w:rsidRPr="006A350F" w:rsidRDefault="00EC0630" w:rsidP="006A350F">
            <w:pPr>
              <w:pStyle w:val="ab"/>
              <w:ind w:left="0"/>
              <w:jc w:val="center"/>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Активный отдых</w:t>
            </w:r>
          </w:p>
        </w:tc>
      </w:tr>
      <w:tr w:rsidR="006A350F" w:rsidRPr="006A350F" w14:paraId="4B3A7563" w14:textId="77777777" w:rsidTr="00952019">
        <w:trPr>
          <w:gridAfter w:val="1"/>
          <w:wAfter w:w="36" w:type="dxa"/>
        </w:trPr>
        <w:tc>
          <w:tcPr>
            <w:tcW w:w="7513" w:type="dxa"/>
          </w:tcPr>
          <w:p w14:paraId="2DCC3F81"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Основные движения:</w:t>
            </w:r>
          </w:p>
          <w:p w14:paraId="0FAD093D"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C4826AC"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w:t>
            </w:r>
            <w:r w:rsidRPr="006A350F">
              <w:rPr>
                <w:rFonts w:ascii="Times New Roman" w:hAnsi="Times New Roman" w:cs="Times New Roman"/>
                <w:sz w:val="24"/>
                <w:szCs w:val="24"/>
              </w:rPr>
              <w:lastRenderedPageBreak/>
              <w:t>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7700998E"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D0FCD33"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2401E08"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40CCE02A"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прыжки с короткой скакалкой: прыжки на двух ногах с промежуточными прыжками и без них; прыжки с ноги на ногу; бег со </w:t>
            </w:r>
            <w:r w:rsidRPr="006A350F">
              <w:rPr>
                <w:rFonts w:ascii="Times New Roman" w:hAnsi="Times New Roman" w:cs="Times New Roman"/>
                <w:sz w:val="24"/>
                <w:szCs w:val="24"/>
              </w:rPr>
              <w:lastRenderedPageBreak/>
              <w:t>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EC07B22"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094092F5"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w:t>
            </w:r>
            <w:proofErr w:type="gramStart"/>
            <w:r w:rsidRPr="006A350F">
              <w:rPr>
                <w:rFonts w:ascii="Times New Roman" w:hAnsi="Times New Roman" w:cs="Times New Roman"/>
                <w:sz w:val="24"/>
                <w:szCs w:val="24"/>
              </w:rPr>
              <w:t>жизни..</w:t>
            </w:r>
            <w:proofErr w:type="gramEnd"/>
          </w:p>
          <w:p w14:paraId="0D527F0C"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Общеразвивающие упражнения:</w:t>
            </w:r>
          </w:p>
          <w:p w14:paraId="30E0B21F"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w:t>
            </w:r>
          </w:p>
          <w:p w14:paraId="371E2308"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A32C698"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8F98325"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728F8B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D92E09"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Ритмическая гимнастика:</w:t>
            </w:r>
          </w:p>
          <w:p w14:paraId="2BC7EEA8"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01B5F46" w14:textId="77777777" w:rsidR="00EC0630" w:rsidRPr="006A350F" w:rsidRDefault="00EC0630" w:rsidP="006A350F">
            <w:pPr>
              <w:pStyle w:val="ConsPlusNormal"/>
              <w:spacing w:before="200"/>
              <w:ind w:firstLine="540"/>
              <w:jc w:val="both"/>
              <w:rPr>
                <w:rFonts w:ascii="Times New Roman" w:hAnsi="Times New Roman" w:cs="Times New Roman"/>
                <w:sz w:val="24"/>
                <w:szCs w:val="24"/>
              </w:rPr>
            </w:pPr>
            <w:r w:rsidRPr="006A350F">
              <w:rPr>
                <w:rFonts w:ascii="Times New Roman" w:hAnsi="Times New Roman" w:cs="Times New Roman"/>
                <w:sz w:val="24"/>
                <w:szCs w:val="24"/>
              </w:rPr>
              <w:t>Строевые упражнения:</w:t>
            </w:r>
          </w:p>
          <w:p w14:paraId="2522DBC5" w14:textId="77777777" w:rsidR="00EC0630" w:rsidRPr="006A350F" w:rsidRDefault="00EC0630" w:rsidP="006A350F">
            <w:pPr>
              <w:pStyle w:val="ab"/>
              <w:ind w:left="0"/>
              <w:rPr>
                <w:rFonts w:ascii="Times New Roman" w:eastAsia="Times New Roman" w:hAnsi="Times New Roman" w:cs="Times New Roman"/>
                <w:b/>
                <w:bCs/>
                <w:sz w:val="24"/>
                <w:szCs w:val="24"/>
                <w:lang w:eastAsia="ru-RU"/>
              </w:rPr>
            </w:pPr>
            <w:r w:rsidRPr="006A350F">
              <w:rPr>
                <w:rFonts w:ascii="Times New Roman" w:eastAsiaTheme="minorEastAsia" w:hAnsi="Times New Roman" w:cs="Times New Roman"/>
                <w:sz w:val="24"/>
                <w:szCs w:val="24"/>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c>
          <w:tcPr>
            <w:tcW w:w="1956" w:type="dxa"/>
          </w:tcPr>
          <w:p w14:paraId="4555D827"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w:t>
            </w:r>
            <w:r w:rsidRPr="006A350F">
              <w:rPr>
                <w:rFonts w:ascii="Times New Roman" w:eastAsia="Times New Roman" w:hAnsi="Times New Roman" w:cs="Times New Roman"/>
                <w:bCs/>
                <w:sz w:val="24"/>
                <w:szCs w:val="24"/>
                <w:lang w:eastAsia="ru-RU"/>
              </w:rPr>
              <w:lastRenderedPageBreak/>
              <w:t>х развитию психофизических и личностных качеств, координации движений, умению ориентироваться в пространстве.</w:t>
            </w:r>
          </w:p>
          <w:p w14:paraId="095223DE"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w:t>
            </w:r>
            <w:r w:rsidRPr="006A350F">
              <w:rPr>
                <w:rFonts w:ascii="Times New Roman" w:eastAsia="Times New Roman" w:hAnsi="Times New Roman" w:cs="Times New Roman"/>
                <w:bCs/>
                <w:sz w:val="24"/>
                <w:szCs w:val="24"/>
                <w:lang w:eastAsia="ru-RU"/>
              </w:rPr>
              <w:lastRenderedPageBreak/>
              <w:t>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6A350F">
              <w:rPr>
                <w:rFonts w:ascii="Times New Roman" w:hAnsi="Times New Roman" w:cs="Times New Roman"/>
                <w:sz w:val="24"/>
                <w:szCs w:val="24"/>
              </w:rPr>
              <w:t xml:space="preserve"> </w:t>
            </w:r>
            <w:r w:rsidRPr="006A350F">
              <w:rPr>
                <w:rFonts w:ascii="Times New Roman" w:eastAsia="Times New Roman" w:hAnsi="Times New Roman" w:cs="Times New Roman"/>
                <w:bCs/>
                <w:sz w:val="24"/>
                <w:szCs w:val="24"/>
                <w:lang w:eastAsia="ru-RU"/>
              </w:rPr>
              <w:lastRenderedPageBreak/>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F36AB01"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14:paraId="5F4B1768"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w:t>
            </w:r>
            <w:r w:rsidRPr="006A350F">
              <w:rPr>
                <w:rFonts w:ascii="Times New Roman" w:eastAsia="Times New Roman" w:hAnsi="Times New Roman" w:cs="Times New Roman"/>
                <w:bCs/>
                <w:sz w:val="24"/>
                <w:szCs w:val="24"/>
                <w:lang w:eastAsia="ru-RU"/>
              </w:rPr>
              <w:lastRenderedPageBreak/>
              <w:t>другую, передвигаясь в разных направлениях, останавливаясь и снова передвигаясь по сигналу.</w:t>
            </w:r>
          </w:p>
          <w:p w14:paraId="5ECDED03"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D0A6C13"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 xml:space="preserve">Элементы хоккея: (без коньков - на снегу, на траве): ведение шайбы клюшкой, не </w:t>
            </w:r>
            <w:r w:rsidRPr="006A350F">
              <w:rPr>
                <w:rFonts w:ascii="Times New Roman" w:eastAsia="Times New Roman" w:hAnsi="Times New Roman" w:cs="Times New Roman"/>
                <w:bCs/>
                <w:sz w:val="24"/>
                <w:szCs w:val="24"/>
                <w:lang w:eastAsia="ru-RU"/>
              </w:rPr>
              <w:lastRenderedPageBreak/>
              <w:t>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33E0E287"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Бадминтон: перебрасывание волана ракеткой на сторону партнера без сетки, через сетку, правильно удерживая ракетку.</w:t>
            </w:r>
          </w:p>
          <w:p w14:paraId="555F35C6" w14:textId="77777777" w:rsidR="00EC0630" w:rsidRPr="006A350F" w:rsidRDefault="00EC0630" w:rsidP="006A350F">
            <w:pPr>
              <w:pStyle w:val="ab"/>
              <w:ind w:left="0"/>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c>
          <w:tcPr>
            <w:tcW w:w="1304" w:type="dxa"/>
          </w:tcPr>
          <w:p w14:paraId="409ED9E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lastRenderedPageBreak/>
              <w:t xml:space="preserve">педагог продолжает обучать детей спортивным упражнениям на прогулке или во время физкультурных занятий на свежем воздухе в </w:t>
            </w:r>
            <w:r w:rsidRPr="006A350F">
              <w:rPr>
                <w:rFonts w:ascii="Times New Roman" w:hAnsi="Times New Roman" w:cs="Times New Roman"/>
                <w:sz w:val="24"/>
                <w:szCs w:val="24"/>
              </w:rPr>
              <w:lastRenderedPageBreak/>
              <w:t>зависимости от имеющихся условий, а также региональных и климатических особенностей.</w:t>
            </w:r>
          </w:p>
          <w:p w14:paraId="29194443"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Катание на санках: игровые задания и соревнования в катании на санях на скорость.</w:t>
            </w:r>
          </w:p>
          <w:p w14:paraId="495C88AB"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 xml:space="preserve">Ходьба на лыжах: скользящим шагом по лыжне, заложив руки за спину 500 </w:t>
            </w:r>
            <w:r w:rsidRPr="006A350F">
              <w:rPr>
                <w:rFonts w:ascii="Times New Roman" w:hAnsi="Times New Roman" w:cs="Times New Roman"/>
                <w:sz w:val="24"/>
                <w:szCs w:val="24"/>
              </w:rPr>
              <w:lastRenderedPageBreak/>
              <w:t>- 600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14:paraId="7DF3E926"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Катание на коньках: удержание равновеси</w:t>
            </w:r>
            <w:r w:rsidRPr="006A350F">
              <w:rPr>
                <w:rFonts w:ascii="Times New Roman" w:hAnsi="Times New Roman" w:cs="Times New Roman"/>
                <w:sz w:val="24"/>
                <w:szCs w:val="24"/>
              </w:rPr>
              <w:lastRenderedPageBreak/>
              <w:t xml:space="preserve">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w:t>
            </w:r>
            <w:r w:rsidRPr="006A350F">
              <w:rPr>
                <w:rFonts w:ascii="Times New Roman" w:hAnsi="Times New Roman" w:cs="Times New Roman"/>
                <w:sz w:val="24"/>
                <w:szCs w:val="24"/>
              </w:rPr>
              <w:lastRenderedPageBreak/>
              <w:t>отталкиваясь.</w:t>
            </w:r>
          </w:p>
          <w:p w14:paraId="11445FA0" w14:textId="77777777" w:rsidR="00EC0630" w:rsidRPr="006A350F" w:rsidRDefault="00EC0630" w:rsidP="006A350F">
            <w:pPr>
              <w:pStyle w:val="ConsPlusNormal"/>
              <w:spacing w:before="200"/>
              <w:jc w:val="both"/>
              <w:rPr>
                <w:rFonts w:ascii="Times New Roman" w:hAnsi="Times New Roman" w:cs="Times New Roman"/>
                <w:sz w:val="24"/>
                <w:szCs w:val="24"/>
              </w:rPr>
            </w:pPr>
            <w:r w:rsidRPr="006A350F">
              <w:rPr>
                <w:rFonts w:ascii="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14:paraId="07154AAE" w14:textId="77777777" w:rsidR="00EC0630" w:rsidRPr="006A350F" w:rsidRDefault="00EC0630" w:rsidP="006A350F">
            <w:pPr>
              <w:pStyle w:val="ab"/>
              <w:ind w:left="0"/>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t xml:space="preserve">Плавание: погружение в воду с головой с открытыми глазами, скольжение на груди и спине, двигая ногами (вверх - </w:t>
            </w:r>
            <w:r w:rsidRPr="006A350F">
              <w:rPr>
                <w:rFonts w:ascii="Times New Roman" w:hAnsi="Times New Roman" w:cs="Times New Roman"/>
                <w:sz w:val="24"/>
                <w:szCs w:val="24"/>
              </w:rPr>
              <w:lastRenderedPageBreak/>
              <w:t>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tc>
        <w:tc>
          <w:tcPr>
            <w:tcW w:w="2127" w:type="dxa"/>
            <w:gridSpan w:val="2"/>
          </w:tcPr>
          <w:p w14:paraId="56DEA89C" w14:textId="77777777" w:rsidR="00EC0630" w:rsidRPr="006A350F" w:rsidRDefault="00EC0630" w:rsidP="006A350F">
            <w:pPr>
              <w:pStyle w:val="ab"/>
              <w:ind w:left="0"/>
              <w:rPr>
                <w:rFonts w:ascii="Times New Roman" w:eastAsia="Times New Roman" w:hAnsi="Times New Roman" w:cs="Times New Roman"/>
                <w:b/>
                <w:bCs/>
                <w:sz w:val="24"/>
                <w:szCs w:val="24"/>
                <w:lang w:eastAsia="ru-RU"/>
              </w:rPr>
            </w:pPr>
            <w:r w:rsidRPr="006A350F">
              <w:rPr>
                <w:rFonts w:ascii="Times New Roman" w:hAnsi="Times New Roman" w:cs="Times New Roman"/>
                <w:sz w:val="24"/>
                <w:szCs w:val="24"/>
              </w:rPr>
              <w:lastRenderedPageBreak/>
              <w:t xml:space="preserve">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w:t>
            </w:r>
            <w:r w:rsidRPr="006A350F">
              <w:rPr>
                <w:rFonts w:ascii="Times New Roman" w:hAnsi="Times New Roman" w:cs="Times New Roman"/>
                <w:sz w:val="24"/>
                <w:szCs w:val="24"/>
              </w:rPr>
              <w:lastRenderedPageBreak/>
              <w:t xml:space="preserve">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w:t>
            </w:r>
            <w:r w:rsidRPr="006A350F">
              <w:rPr>
                <w:rFonts w:ascii="Times New Roman" w:hAnsi="Times New Roman" w:cs="Times New Roman"/>
                <w:sz w:val="24"/>
                <w:szCs w:val="24"/>
              </w:rPr>
              <w:lastRenderedPageBreak/>
              <w:t>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tc>
        <w:tc>
          <w:tcPr>
            <w:tcW w:w="1665" w:type="dxa"/>
            <w:gridSpan w:val="2"/>
          </w:tcPr>
          <w:p w14:paraId="36F759BD" w14:textId="77777777" w:rsidR="00EC0630" w:rsidRPr="006A350F" w:rsidRDefault="00EC0630" w:rsidP="006A350F">
            <w:pPr>
              <w:pStyle w:val="ab"/>
              <w:ind w:left="0"/>
              <w:rPr>
                <w:rFonts w:ascii="Times New Roman" w:eastAsiaTheme="minorEastAsia" w:hAnsi="Times New Roman" w:cs="Times New Roman"/>
                <w:sz w:val="24"/>
                <w:szCs w:val="24"/>
                <w:lang w:eastAsia="ru-RU"/>
              </w:rPr>
            </w:pPr>
            <w:r w:rsidRPr="006A350F">
              <w:rPr>
                <w:rFonts w:ascii="Times New Roman" w:eastAsiaTheme="minorEastAsia" w:hAnsi="Times New Roman" w:cs="Times New Roman"/>
                <w:sz w:val="24"/>
                <w:szCs w:val="24"/>
                <w:lang w:eastAsia="ru-RU"/>
              </w:rPr>
              <w:lastRenderedPageBreak/>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w:t>
            </w:r>
            <w:r w:rsidRPr="006A350F">
              <w:rPr>
                <w:rFonts w:ascii="Times New Roman" w:eastAsiaTheme="minorEastAsia" w:hAnsi="Times New Roman" w:cs="Times New Roman"/>
                <w:sz w:val="24"/>
                <w:szCs w:val="24"/>
                <w:lang w:eastAsia="ru-RU"/>
              </w:rPr>
              <w:lastRenderedPageBreak/>
              <w:t>элементы соревнования, с включением игр-эстафет, спортивных игр, на базе ранее освоенных физических упражнений.</w:t>
            </w:r>
          </w:p>
          <w:p w14:paraId="4A3A852C"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w:t>
            </w:r>
            <w:r w:rsidRPr="006A350F">
              <w:rPr>
                <w:rFonts w:ascii="Times New Roman" w:eastAsia="Times New Roman" w:hAnsi="Times New Roman" w:cs="Times New Roman"/>
                <w:bCs/>
                <w:sz w:val="24"/>
                <w:szCs w:val="24"/>
                <w:lang w:eastAsia="ru-RU"/>
              </w:rPr>
              <w:lastRenderedPageBreak/>
              <w:t>эстафеты, музыкально-ритмические упражнения, импровизацию, танцевальные упражнения, творческие задания.</w:t>
            </w:r>
          </w:p>
          <w:p w14:paraId="4213B6D6"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w:t>
            </w:r>
            <w:r w:rsidRPr="006A350F">
              <w:rPr>
                <w:rFonts w:ascii="Times New Roman" w:eastAsia="Times New Roman" w:hAnsi="Times New Roman" w:cs="Times New Roman"/>
                <w:bCs/>
                <w:sz w:val="24"/>
                <w:szCs w:val="24"/>
                <w:lang w:eastAsia="ru-RU"/>
              </w:rPr>
              <w:lastRenderedPageBreak/>
              <w:t>достижениям выдающихся спортсменов.</w:t>
            </w:r>
          </w:p>
          <w:p w14:paraId="0959FF05"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C991D09"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78FBC147" w14:textId="77777777" w:rsidR="00EC0630" w:rsidRPr="006A350F" w:rsidRDefault="00EC0630" w:rsidP="006A350F">
            <w:pPr>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lastRenderedPageBreak/>
              <w:t xml:space="preserve">Педагог организует пешеходные прогулки.Время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w:t>
            </w:r>
            <w:r w:rsidRPr="006A350F">
              <w:rPr>
                <w:rFonts w:ascii="Times New Roman" w:eastAsia="Times New Roman" w:hAnsi="Times New Roman" w:cs="Times New Roman"/>
                <w:bCs/>
                <w:sz w:val="24"/>
                <w:szCs w:val="24"/>
                <w:lang w:eastAsia="ru-RU"/>
              </w:rPr>
              <w:lastRenderedPageBreak/>
              <w:t>с памятниками истории, боевой и трудовой славы, трудом людей разных профессий.</w:t>
            </w:r>
          </w:p>
          <w:p w14:paraId="6D32A6EB" w14:textId="77777777" w:rsidR="00EC0630" w:rsidRPr="006A350F" w:rsidRDefault="00EC0630" w:rsidP="006A350F">
            <w:pPr>
              <w:pStyle w:val="ab"/>
              <w:ind w:left="0"/>
              <w:rPr>
                <w:rFonts w:ascii="Times New Roman" w:eastAsia="Times New Roman" w:hAnsi="Times New Roman" w:cs="Times New Roman"/>
                <w:bCs/>
                <w:sz w:val="24"/>
                <w:szCs w:val="24"/>
                <w:lang w:eastAsia="ru-RU"/>
              </w:rPr>
            </w:pPr>
            <w:r w:rsidRPr="006A350F">
              <w:rPr>
                <w:rFonts w:ascii="Times New Roman" w:eastAsia="Times New Roman" w:hAnsi="Times New Roman" w:cs="Times New Roman"/>
                <w:bCs/>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w:t>
            </w:r>
            <w:r w:rsidRPr="006A350F">
              <w:rPr>
                <w:rFonts w:ascii="Times New Roman" w:eastAsia="Times New Roman" w:hAnsi="Times New Roman" w:cs="Times New Roman"/>
                <w:bCs/>
                <w:sz w:val="24"/>
                <w:szCs w:val="24"/>
                <w:lang w:eastAsia="ru-RU"/>
              </w:rPr>
              <w:lastRenderedPageBreak/>
              <w:t xml:space="preserve">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w:t>
            </w:r>
            <w:r w:rsidRPr="006A350F">
              <w:rPr>
                <w:rFonts w:ascii="Times New Roman" w:eastAsia="Times New Roman" w:hAnsi="Times New Roman" w:cs="Times New Roman"/>
                <w:bCs/>
                <w:sz w:val="24"/>
                <w:szCs w:val="24"/>
                <w:lang w:eastAsia="ru-RU"/>
              </w:rPr>
              <w:lastRenderedPageBreak/>
              <w:t>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14:paraId="1CB64616"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17AB7BC8"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28B86D91" w14:textId="77777777" w:rsidR="00EC0630" w:rsidRPr="006A350F" w:rsidRDefault="00EC0630" w:rsidP="00EC0630">
      <w:pPr>
        <w:pStyle w:val="ab"/>
        <w:spacing w:after="0"/>
        <w:ind w:left="1080"/>
        <w:rPr>
          <w:rFonts w:ascii="Times New Roman" w:eastAsia="Times New Roman" w:hAnsi="Times New Roman" w:cs="Times New Roman"/>
          <w:b/>
          <w:bCs/>
          <w:sz w:val="24"/>
          <w:szCs w:val="24"/>
          <w:lang w:eastAsia="ru-RU"/>
        </w:rPr>
      </w:pPr>
    </w:p>
    <w:p w14:paraId="46501936" w14:textId="77777777" w:rsidR="00EC0630" w:rsidRPr="00952019" w:rsidRDefault="00EC0630" w:rsidP="00952019">
      <w:pPr>
        <w:spacing w:after="0"/>
        <w:rPr>
          <w:rFonts w:ascii="Times New Roman" w:eastAsia="Times New Roman" w:hAnsi="Times New Roman" w:cs="Times New Roman"/>
          <w:b/>
          <w:bCs/>
          <w:sz w:val="24"/>
          <w:szCs w:val="24"/>
          <w:lang w:eastAsia="ru-RU"/>
        </w:rPr>
      </w:pPr>
    </w:p>
    <w:p w14:paraId="09E3F5AD" w14:textId="77777777" w:rsidR="00EC0630" w:rsidRPr="006A350F" w:rsidRDefault="00EC0630" w:rsidP="00EC0630">
      <w:pPr>
        <w:rPr>
          <w:rFonts w:ascii="Times New Roman" w:eastAsia="Times New Roman" w:hAnsi="Times New Roman" w:cs="Times New Roman"/>
          <w:b/>
          <w:bCs/>
          <w:sz w:val="24"/>
          <w:szCs w:val="24"/>
          <w:lang w:eastAsia="ru-RU"/>
        </w:rPr>
      </w:pPr>
    </w:p>
    <w:p w14:paraId="0954A526" w14:textId="77777777" w:rsidR="00EC0630" w:rsidRPr="006A350F" w:rsidRDefault="00EC0630" w:rsidP="00C82356">
      <w:pPr>
        <w:rPr>
          <w:rFonts w:ascii="Times New Roman" w:eastAsia="Times New Roman" w:hAnsi="Times New Roman" w:cs="Times New Roman"/>
          <w:b/>
          <w:bCs/>
          <w:sz w:val="24"/>
          <w:szCs w:val="24"/>
          <w:lang w:eastAsia="ru-RU"/>
        </w:rPr>
        <w:sectPr w:rsidR="00EC0630" w:rsidRPr="006A350F" w:rsidSect="003D7F4B">
          <w:footerReference w:type="default" r:id="rId8"/>
          <w:pgSz w:w="16838" w:h="11906" w:orient="landscape"/>
          <w:pgMar w:top="1701" w:right="709" w:bottom="850" w:left="709" w:header="708" w:footer="708" w:gutter="0"/>
          <w:cols w:space="708"/>
          <w:titlePg/>
          <w:docGrid w:linePitch="360"/>
        </w:sectPr>
      </w:pPr>
    </w:p>
    <w:p w14:paraId="393F5047" w14:textId="25E65D35" w:rsidR="009A5C77" w:rsidRPr="006A350F" w:rsidRDefault="007963FC" w:rsidP="009A5C77">
      <w:pPr>
        <w:pStyle w:val="ab"/>
        <w:spacing w:after="0"/>
        <w:ind w:left="108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КОМПЛЕКСНО-ТЕМАТИЧЕСКИЙ ПЛАН</w:t>
      </w:r>
      <w:r w:rsidR="009A5C77" w:rsidRPr="006A350F">
        <w:rPr>
          <w:rFonts w:ascii="Times New Roman" w:eastAsia="Times New Roman" w:hAnsi="Times New Roman" w:cs="Times New Roman"/>
          <w:b/>
          <w:bCs/>
          <w:sz w:val="24"/>
          <w:szCs w:val="24"/>
          <w:lang w:eastAsia="ru-RU"/>
        </w:rPr>
        <w:t xml:space="preserve"> </w:t>
      </w:r>
    </w:p>
    <w:tbl>
      <w:tblPr>
        <w:tblStyle w:val="TableGrid"/>
        <w:tblW w:w="15559" w:type="dxa"/>
        <w:tblInd w:w="-113" w:type="dxa"/>
        <w:tblCellMar>
          <w:top w:w="43" w:type="dxa"/>
          <w:left w:w="108" w:type="dxa"/>
          <w:right w:w="65" w:type="dxa"/>
        </w:tblCellMar>
        <w:tblLook w:val="04A0" w:firstRow="1" w:lastRow="0" w:firstColumn="1" w:lastColumn="0" w:noHBand="0" w:noVBand="1"/>
      </w:tblPr>
      <w:tblGrid>
        <w:gridCol w:w="2037"/>
        <w:gridCol w:w="2562"/>
        <w:gridCol w:w="2686"/>
        <w:gridCol w:w="2580"/>
        <w:gridCol w:w="2341"/>
        <w:gridCol w:w="12"/>
        <w:gridCol w:w="3341"/>
      </w:tblGrid>
      <w:tr w:rsidR="006A350F" w:rsidRPr="006A350F" w14:paraId="516B813A" w14:textId="77777777" w:rsidTr="00B77678">
        <w:trPr>
          <w:trHeight w:val="210"/>
        </w:trPr>
        <w:tc>
          <w:tcPr>
            <w:tcW w:w="15559" w:type="dxa"/>
            <w:gridSpan w:val="7"/>
            <w:tcBorders>
              <w:top w:val="single" w:sz="4" w:space="0" w:color="000000"/>
              <w:left w:val="single" w:sz="4" w:space="0" w:color="000000"/>
              <w:bottom w:val="single" w:sz="4" w:space="0" w:color="auto"/>
              <w:right w:val="single" w:sz="4" w:space="0" w:color="000000"/>
            </w:tcBorders>
            <w:shd w:val="clear" w:color="auto" w:fill="4F81BD" w:themeFill="accent1"/>
            <w:vAlign w:val="center"/>
            <w:hideMark/>
          </w:tcPr>
          <w:p w14:paraId="4CF79713" w14:textId="77777777" w:rsidR="00C01F45" w:rsidRPr="006A350F" w:rsidRDefault="00C01F45" w:rsidP="0090411A">
            <w:pPr>
              <w:ind w:right="44"/>
              <w:jc w:val="center"/>
              <w:rPr>
                <w:rFonts w:ascii="Times New Roman" w:hAnsi="Times New Roman" w:cs="Times New Roman"/>
                <w:b/>
                <w:sz w:val="24"/>
                <w:szCs w:val="24"/>
              </w:rPr>
            </w:pPr>
            <w:r w:rsidRPr="006413FA">
              <w:rPr>
                <w:rFonts w:ascii="Times New Roman" w:hAnsi="Times New Roman" w:cs="Times New Roman"/>
                <w:b/>
                <w:color w:val="FFFFFF" w:themeColor="background1"/>
                <w:sz w:val="24"/>
                <w:szCs w:val="24"/>
              </w:rPr>
              <w:t>СЕНТЯБРЬ</w:t>
            </w:r>
          </w:p>
        </w:tc>
      </w:tr>
      <w:tr w:rsidR="006A350F" w:rsidRPr="006A350F" w14:paraId="43AAE615" w14:textId="77777777" w:rsidTr="00B77678">
        <w:trPr>
          <w:trHeight w:val="690"/>
        </w:trPr>
        <w:tc>
          <w:tcPr>
            <w:tcW w:w="2037" w:type="dxa"/>
            <w:tcBorders>
              <w:top w:val="single" w:sz="4" w:space="0" w:color="auto"/>
              <w:left w:val="single" w:sz="4" w:space="0" w:color="000000"/>
              <w:bottom w:val="single" w:sz="4" w:space="0" w:color="000000"/>
              <w:right w:val="single" w:sz="4" w:space="0" w:color="000000"/>
            </w:tcBorders>
            <w:vAlign w:val="center"/>
          </w:tcPr>
          <w:p w14:paraId="2449794B" w14:textId="77777777" w:rsidR="00C01F45" w:rsidRPr="006A350F" w:rsidRDefault="00C01F45" w:rsidP="0090411A">
            <w:pPr>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562" w:type="dxa"/>
            <w:tcBorders>
              <w:top w:val="single" w:sz="4" w:space="0" w:color="auto"/>
              <w:left w:val="single" w:sz="4" w:space="0" w:color="000000"/>
              <w:bottom w:val="single" w:sz="4" w:space="0" w:color="000000"/>
              <w:right w:val="single" w:sz="4" w:space="0" w:color="000000"/>
            </w:tcBorders>
            <w:vAlign w:val="center"/>
          </w:tcPr>
          <w:p w14:paraId="31BF0950" w14:textId="77777777" w:rsidR="00C01F45" w:rsidRPr="006A350F" w:rsidRDefault="00C01F45" w:rsidP="0090411A">
            <w:pPr>
              <w:ind w:right="41"/>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686" w:type="dxa"/>
            <w:tcBorders>
              <w:top w:val="single" w:sz="4" w:space="0" w:color="auto"/>
              <w:left w:val="single" w:sz="4" w:space="0" w:color="000000"/>
              <w:bottom w:val="single" w:sz="4" w:space="0" w:color="000000"/>
              <w:right w:val="single" w:sz="4" w:space="0" w:color="000000"/>
            </w:tcBorders>
            <w:vAlign w:val="center"/>
          </w:tcPr>
          <w:p w14:paraId="08D51E74" w14:textId="77777777" w:rsidR="00C01F45" w:rsidRPr="006A350F" w:rsidRDefault="00C01F45" w:rsidP="0090411A">
            <w:pPr>
              <w:ind w:right="39"/>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580" w:type="dxa"/>
            <w:tcBorders>
              <w:top w:val="single" w:sz="4" w:space="0" w:color="auto"/>
              <w:left w:val="single" w:sz="4" w:space="0" w:color="000000"/>
              <w:bottom w:val="single" w:sz="4" w:space="0" w:color="000000"/>
              <w:right w:val="single" w:sz="4" w:space="0" w:color="auto"/>
            </w:tcBorders>
            <w:vAlign w:val="center"/>
          </w:tcPr>
          <w:p w14:paraId="72FDFA31" w14:textId="77777777" w:rsidR="00C01F45" w:rsidRPr="006A350F" w:rsidRDefault="00C01F45" w:rsidP="0090411A">
            <w:pPr>
              <w:ind w:right="4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5694" w:type="dxa"/>
            <w:gridSpan w:val="3"/>
            <w:tcBorders>
              <w:top w:val="single" w:sz="4" w:space="0" w:color="auto"/>
              <w:left w:val="single" w:sz="4" w:space="0" w:color="auto"/>
              <w:bottom w:val="single" w:sz="4" w:space="0" w:color="000000"/>
              <w:right w:val="single" w:sz="4" w:space="0" w:color="000000"/>
            </w:tcBorders>
            <w:vAlign w:val="center"/>
          </w:tcPr>
          <w:p w14:paraId="14741088" w14:textId="77777777" w:rsidR="00C01F45" w:rsidRPr="006A350F" w:rsidRDefault="00C01F45" w:rsidP="0090411A">
            <w:pPr>
              <w:ind w:right="44"/>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5997F8E9" w14:textId="77777777" w:rsidTr="00B77678">
        <w:trPr>
          <w:trHeight w:val="1493"/>
        </w:trPr>
        <w:tc>
          <w:tcPr>
            <w:tcW w:w="2037" w:type="dxa"/>
            <w:tcBorders>
              <w:top w:val="single" w:sz="4" w:space="0" w:color="000000"/>
              <w:left w:val="single" w:sz="4" w:space="0" w:color="000000"/>
              <w:bottom w:val="single" w:sz="4" w:space="0" w:color="000000"/>
              <w:right w:val="single" w:sz="4" w:space="0" w:color="000000"/>
            </w:tcBorders>
            <w:vAlign w:val="center"/>
            <w:hideMark/>
          </w:tcPr>
          <w:p w14:paraId="0E4981B5" w14:textId="77777777" w:rsidR="00DA7DB3" w:rsidRPr="006A350F" w:rsidRDefault="00DA7DB3" w:rsidP="0090411A">
            <w:pPr>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3501BA92" w14:textId="77777777" w:rsidR="00DA7DB3" w:rsidRPr="006A350F" w:rsidRDefault="00DA7DB3" w:rsidP="0090411A">
            <w:pPr>
              <w:jc w:val="center"/>
              <w:rPr>
                <w:rFonts w:ascii="Times New Roman" w:hAnsi="Times New Roman" w:cs="Times New Roman"/>
                <w:sz w:val="24"/>
                <w:szCs w:val="24"/>
              </w:rPr>
            </w:pPr>
          </w:p>
        </w:tc>
        <w:tc>
          <w:tcPr>
            <w:tcW w:w="2562" w:type="dxa"/>
            <w:tcBorders>
              <w:top w:val="single" w:sz="4" w:space="0" w:color="000000"/>
              <w:left w:val="single" w:sz="4" w:space="0" w:color="000000"/>
              <w:bottom w:val="single" w:sz="4" w:space="0" w:color="000000"/>
              <w:right w:val="single" w:sz="4" w:space="0" w:color="auto"/>
            </w:tcBorders>
            <w:hideMark/>
          </w:tcPr>
          <w:p w14:paraId="1E5F4743" w14:textId="5C8FF0BC" w:rsidR="00DA7DB3" w:rsidRPr="006A350F" w:rsidRDefault="00BF64D8" w:rsidP="0090411A">
            <w:pPr>
              <w:ind w:right="491"/>
              <w:rPr>
                <w:rFonts w:ascii="Times New Roman" w:hAnsi="Times New Roman" w:cs="Times New Roman"/>
                <w:b/>
                <w:i/>
                <w:sz w:val="24"/>
                <w:szCs w:val="24"/>
              </w:rPr>
            </w:pPr>
            <w:proofErr w:type="gramStart"/>
            <w:r w:rsidRPr="006A350F">
              <w:rPr>
                <w:rFonts w:ascii="Times New Roman" w:hAnsi="Times New Roman" w:cs="Times New Roman"/>
                <w:i/>
                <w:sz w:val="24"/>
                <w:szCs w:val="24"/>
              </w:rPr>
              <w:t>Тема</w:t>
            </w:r>
            <w:r w:rsidR="00C506A7">
              <w:rPr>
                <w:rFonts w:ascii="Times New Roman" w:hAnsi="Times New Roman" w:cs="Times New Roman"/>
                <w:i/>
                <w:sz w:val="24"/>
                <w:szCs w:val="24"/>
              </w:rPr>
              <w:t xml:space="preserve"> </w:t>
            </w:r>
            <w:r w:rsidRPr="006A350F">
              <w:rPr>
                <w:rFonts w:ascii="Times New Roman" w:hAnsi="Times New Roman" w:cs="Times New Roman"/>
                <w:i/>
                <w:sz w:val="24"/>
                <w:szCs w:val="24"/>
              </w:rPr>
              <w:t>:</w:t>
            </w:r>
            <w:proofErr w:type="gramEnd"/>
            <w:r w:rsidRPr="006A350F">
              <w:rPr>
                <w:rFonts w:ascii="Times New Roman" w:hAnsi="Times New Roman" w:cs="Times New Roman"/>
                <w:b/>
                <w:i/>
                <w:sz w:val="24"/>
                <w:szCs w:val="24"/>
              </w:rPr>
              <w:t>«</w:t>
            </w:r>
            <w:r w:rsidR="009A0C60" w:rsidRPr="006A350F">
              <w:rPr>
                <w:rFonts w:ascii="Times New Roman" w:hAnsi="Times New Roman" w:cs="Times New Roman"/>
                <w:b/>
                <w:i/>
                <w:sz w:val="24"/>
                <w:szCs w:val="24"/>
              </w:rPr>
              <w:t>Наш любимый детский сад</w:t>
            </w:r>
            <w:r w:rsidRPr="006A350F">
              <w:rPr>
                <w:rFonts w:ascii="Times New Roman" w:hAnsi="Times New Roman" w:cs="Times New Roman"/>
                <w:b/>
                <w:i/>
                <w:sz w:val="24"/>
                <w:szCs w:val="24"/>
              </w:rPr>
              <w:t>»</w:t>
            </w:r>
          </w:p>
          <w:p w14:paraId="483D8F1C" w14:textId="77777777" w:rsidR="00E34E7A" w:rsidRPr="006A350F" w:rsidRDefault="00E34E7A" w:rsidP="0090411A">
            <w:pPr>
              <w:rPr>
                <w:rFonts w:ascii="Times New Roman" w:hAnsi="Times New Roman" w:cs="Times New Roman"/>
                <w:b/>
                <w:i/>
                <w:sz w:val="24"/>
                <w:szCs w:val="24"/>
              </w:rPr>
            </w:pPr>
          </w:p>
          <w:p w14:paraId="7CA800BB" w14:textId="77777777" w:rsidR="00E34E7A" w:rsidRPr="006A350F" w:rsidRDefault="00E34E7A" w:rsidP="0090411A">
            <w:pPr>
              <w:rPr>
                <w:rFonts w:ascii="Times New Roman" w:hAnsi="Times New Roman" w:cs="Times New Roman"/>
                <w:sz w:val="24"/>
                <w:szCs w:val="24"/>
              </w:rPr>
            </w:pPr>
            <w:r w:rsidRPr="006A350F">
              <w:rPr>
                <w:rFonts w:ascii="Times New Roman" w:hAnsi="Times New Roman" w:cs="Times New Roman"/>
                <w:sz w:val="24"/>
                <w:szCs w:val="24"/>
              </w:rPr>
              <w:t>Помочь ребенку адаптироваться и привыкнуть к группе и окружающей среде.</w:t>
            </w:r>
          </w:p>
          <w:p w14:paraId="543104C9" w14:textId="77777777" w:rsidR="00E34E7A" w:rsidRPr="006A350F" w:rsidRDefault="00E34E7A" w:rsidP="0090411A">
            <w:pPr>
              <w:rPr>
                <w:rFonts w:ascii="Times New Roman" w:hAnsi="Times New Roman" w:cs="Times New Roman"/>
                <w:i/>
                <w:sz w:val="24"/>
                <w:szCs w:val="24"/>
              </w:rPr>
            </w:pPr>
            <w:r w:rsidRPr="006A350F">
              <w:rPr>
                <w:rFonts w:ascii="Times New Roman" w:eastAsia="SimSun, 宋体" w:hAnsi="Times New Roman" w:cs="Times New Roman"/>
                <w:kern w:val="3"/>
                <w:sz w:val="24"/>
                <w:szCs w:val="24"/>
                <w:lang w:eastAsia="zh-CN" w:bidi="hi-IN"/>
              </w:rPr>
              <w:t>Развить у детей понимания значения и необходимости гигиенических процедур.</w:t>
            </w:r>
          </w:p>
        </w:tc>
        <w:tc>
          <w:tcPr>
            <w:tcW w:w="2686" w:type="dxa"/>
            <w:tcBorders>
              <w:top w:val="single" w:sz="4" w:space="0" w:color="000000"/>
              <w:left w:val="single" w:sz="4" w:space="0" w:color="auto"/>
              <w:bottom w:val="single" w:sz="4" w:space="0" w:color="000000"/>
              <w:right w:val="single" w:sz="4" w:space="0" w:color="auto"/>
            </w:tcBorders>
          </w:tcPr>
          <w:p w14:paraId="779180C9" w14:textId="77777777" w:rsidR="001D76ED" w:rsidRPr="006A350F" w:rsidRDefault="00DA7DB3" w:rsidP="0090411A">
            <w:pPr>
              <w:rPr>
                <w:rFonts w:ascii="Times New Roman" w:hAnsi="Times New Roman" w:cs="Times New Roman"/>
                <w:i/>
                <w:sz w:val="24"/>
                <w:szCs w:val="24"/>
              </w:rPr>
            </w:pPr>
            <w:r w:rsidRPr="006A350F">
              <w:rPr>
                <w:rFonts w:ascii="Times New Roman" w:hAnsi="Times New Roman" w:cs="Times New Roman"/>
                <w:i/>
                <w:sz w:val="24"/>
                <w:szCs w:val="24"/>
              </w:rPr>
              <w:t>Тема: «</w:t>
            </w:r>
            <w:r w:rsidR="009A0C60" w:rsidRPr="006A350F">
              <w:rPr>
                <w:rFonts w:ascii="Times New Roman" w:hAnsi="Times New Roman" w:cs="Times New Roman"/>
                <w:b/>
                <w:i/>
                <w:sz w:val="24"/>
                <w:szCs w:val="24"/>
              </w:rPr>
              <w:t>Когда мои друзья со мной</w:t>
            </w:r>
            <w:r w:rsidR="00BF64D8" w:rsidRPr="006A350F">
              <w:rPr>
                <w:rFonts w:ascii="Times New Roman" w:hAnsi="Times New Roman" w:cs="Times New Roman"/>
                <w:b/>
                <w:i/>
                <w:sz w:val="24"/>
                <w:szCs w:val="24"/>
              </w:rPr>
              <w:t>»</w:t>
            </w:r>
          </w:p>
          <w:p w14:paraId="2406A332" w14:textId="77777777" w:rsidR="001D76ED" w:rsidRPr="006A350F" w:rsidRDefault="001D76ED" w:rsidP="0090411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tc>
        <w:tc>
          <w:tcPr>
            <w:tcW w:w="2580" w:type="dxa"/>
            <w:tcBorders>
              <w:top w:val="single" w:sz="4" w:space="0" w:color="000000"/>
              <w:left w:val="single" w:sz="4" w:space="0" w:color="auto"/>
              <w:bottom w:val="single" w:sz="4" w:space="0" w:color="000000"/>
              <w:right w:val="single" w:sz="4" w:space="0" w:color="auto"/>
            </w:tcBorders>
          </w:tcPr>
          <w:p w14:paraId="2DAF7887" w14:textId="77777777" w:rsidR="00BF64D8" w:rsidRPr="006A350F" w:rsidRDefault="00DA7DB3" w:rsidP="0090411A">
            <w:pPr>
              <w:rPr>
                <w:rFonts w:ascii="Times New Roman" w:hAnsi="Times New Roman" w:cs="Times New Roman"/>
                <w:b/>
                <w:i/>
                <w:sz w:val="24"/>
                <w:szCs w:val="24"/>
              </w:rPr>
            </w:pPr>
            <w:r w:rsidRPr="006A350F">
              <w:rPr>
                <w:rFonts w:ascii="Times New Roman" w:hAnsi="Times New Roman" w:cs="Times New Roman"/>
                <w:i/>
                <w:sz w:val="24"/>
                <w:szCs w:val="24"/>
              </w:rPr>
              <w:t>Тема: «</w:t>
            </w:r>
            <w:r w:rsidR="009A0C60" w:rsidRPr="006A350F">
              <w:rPr>
                <w:rFonts w:ascii="Times New Roman" w:hAnsi="Times New Roman" w:cs="Times New Roman"/>
                <w:b/>
                <w:i/>
                <w:sz w:val="24"/>
                <w:szCs w:val="24"/>
              </w:rPr>
              <w:t>Профессии в детском саду</w:t>
            </w:r>
            <w:r w:rsidR="00BF64D8" w:rsidRPr="006A350F">
              <w:rPr>
                <w:rFonts w:ascii="Times New Roman" w:hAnsi="Times New Roman" w:cs="Times New Roman"/>
                <w:b/>
                <w:i/>
                <w:sz w:val="24"/>
                <w:szCs w:val="24"/>
              </w:rPr>
              <w:t>»</w:t>
            </w:r>
          </w:p>
          <w:p w14:paraId="3FAF91D5" w14:textId="77777777" w:rsidR="000319CA" w:rsidRPr="006A350F" w:rsidRDefault="00DA7DB3" w:rsidP="0090411A">
            <w:pPr>
              <w:rPr>
                <w:rFonts w:ascii="Times New Roman" w:eastAsia="Calibri" w:hAnsi="Times New Roman" w:cs="Times New Roman"/>
                <w:sz w:val="24"/>
                <w:szCs w:val="24"/>
              </w:rPr>
            </w:pPr>
            <w:r w:rsidRPr="006A350F">
              <w:rPr>
                <w:rFonts w:ascii="Times New Roman" w:hAnsi="Times New Roman" w:cs="Times New Roman"/>
                <w:sz w:val="24"/>
                <w:szCs w:val="24"/>
              </w:rPr>
              <w:t>Продолжаем учиться поддерживать порядок в группе, после игры убирать игрушки на место.</w:t>
            </w:r>
          </w:p>
          <w:p w14:paraId="4D7A7A76" w14:textId="77777777" w:rsidR="000319CA" w:rsidRPr="006A350F" w:rsidRDefault="000319CA" w:rsidP="0090411A">
            <w:pPr>
              <w:rPr>
                <w:rFonts w:ascii="Times New Roman" w:eastAsia="Calibri" w:hAnsi="Times New Roman" w:cs="Times New Roman"/>
                <w:i/>
                <w:sz w:val="24"/>
                <w:szCs w:val="24"/>
              </w:rPr>
            </w:pPr>
            <w:r w:rsidRPr="006A350F">
              <w:rPr>
                <w:rFonts w:ascii="Times New Roman" w:eastAsia="SimSun, 宋体" w:hAnsi="Times New Roman" w:cs="Times New Roman"/>
                <w:kern w:val="3"/>
                <w:sz w:val="24"/>
                <w:szCs w:val="24"/>
                <w:lang w:eastAsia="zh-CN" w:bidi="hi-IN"/>
              </w:rPr>
              <w:t>Познакомить детей с правилами этичного и безопасного поведения в общественных местах, городском транспорте.</w:t>
            </w:r>
          </w:p>
        </w:tc>
        <w:tc>
          <w:tcPr>
            <w:tcW w:w="2353" w:type="dxa"/>
            <w:gridSpan w:val="2"/>
            <w:tcBorders>
              <w:top w:val="single" w:sz="4" w:space="0" w:color="000000"/>
              <w:left w:val="single" w:sz="4" w:space="0" w:color="auto"/>
              <w:bottom w:val="single" w:sz="4" w:space="0" w:color="000000"/>
              <w:right w:val="single" w:sz="4" w:space="0" w:color="auto"/>
            </w:tcBorders>
          </w:tcPr>
          <w:p w14:paraId="6EB8D1CA" w14:textId="77777777" w:rsidR="00DA7DB3" w:rsidRPr="006A350F" w:rsidRDefault="00DA7DB3" w:rsidP="0090411A">
            <w:pPr>
              <w:rPr>
                <w:rFonts w:ascii="Times New Roman" w:hAnsi="Times New Roman" w:cs="Times New Roman"/>
                <w:b/>
                <w:i/>
                <w:sz w:val="24"/>
                <w:szCs w:val="24"/>
              </w:rPr>
            </w:pPr>
            <w:r w:rsidRPr="006A350F">
              <w:rPr>
                <w:rFonts w:ascii="Times New Roman" w:hAnsi="Times New Roman" w:cs="Times New Roman"/>
                <w:i/>
                <w:sz w:val="24"/>
                <w:szCs w:val="24"/>
              </w:rPr>
              <w:t>Тема:</w:t>
            </w:r>
            <w:r w:rsidR="00F92FF9" w:rsidRPr="006A350F">
              <w:rPr>
                <w:rFonts w:ascii="Times New Roman" w:hAnsi="Times New Roman" w:cs="Times New Roman"/>
                <w:i/>
                <w:sz w:val="24"/>
                <w:szCs w:val="24"/>
              </w:rPr>
              <w:t xml:space="preserve"> </w:t>
            </w:r>
            <w:r w:rsidR="00F92FF9" w:rsidRPr="006A350F">
              <w:rPr>
                <w:rFonts w:ascii="Times New Roman" w:hAnsi="Times New Roman" w:cs="Times New Roman"/>
                <w:b/>
                <w:i/>
                <w:sz w:val="24"/>
                <w:szCs w:val="24"/>
              </w:rPr>
              <w:t>«</w:t>
            </w:r>
            <w:r w:rsidR="006605BC" w:rsidRPr="006A350F">
              <w:rPr>
                <w:rFonts w:ascii="Times New Roman" w:hAnsi="Times New Roman" w:cs="Times New Roman"/>
                <w:b/>
                <w:i/>
                <w:sz w:val="24"/>
                <w:szCs w:val="24"/>
              </w:rPr>
              <w:t>Лес. Ягоды. Грибы</w:t>
            </w:r>
            <w:r w:rsidR="00F92FF9" w:rsidRPr="006A350F">
              <w:rPr>
                <w:rFonts w:ascii="Times New Roman" w:hAnsi="Times New Roman" w:cs="Times New Roman"/>
                <w:b/>
                <w:i/>
                <w:sz w:val="24"/>
                <w:szCs w:val="24"/>
              </w:rPr>
              <w:t>»</w:t>
            </w:r>
          </w:p>
          <w:p w14:paraId="31BFAD13" w14:textId="77777777" w:rsidR="00992606" w:rsidRPr="006A350F" w:rsidRDefault="00992606" w:rsidP="0090411A">
            <w:pPr>
              <w:rPr>
                <w:rFonts w:ascii="Times New Roman" w:hAnsi="Times New Roman" w:cs="Times New Roman"/>
                <w:sz w:val="24"/>
                <w:szCs w:val="24"/>
              </w:rPr>
            </w:pPr>
            <w:r w:rsidRPr="006A350F">
              <w:rPr>
                <w:rFonts w:ascii="Times New Roman" w:hAnsi="Times New Roman" w:cs="Times New Roman"/>
                <w:sz w:val="24"/>
                <w:szCs w:val="24"/>
              </w:rPr>
              <w:t>Формировать представления детей о пользе ягод, грибов и леса.</w:t>
            </w:r>
          </w:p>
          <w:p w14:paraId="215F80E1" w14:textId="77777777" w:rsidR="00992606" w:rsidRPr="006A350F" w:rsidRDefault="00992606" w:rsidP="0090411A">
            <w:pPr>
              <w:rPr>
                <w:rFonts w:ascii="Times New Roman" w:hAnsi="Times New Roman" w:cs="Times New Roman"/>
                <w:sz w:val="24"/>
                <w:szCs w:val="24"/>
              </w:rPr>
            </w:pPr>
            <w:r w:rsidRPr="006A350F">
              <w:rPr>
                <w:rFonts w:ascii="Times New Roman" w:hAnsi="Times New Roman" w:cs="Times New Roman"/>
                <w:sz w:val="24"/>
                <w:szCs w:val="24"/>
              </w:rPr>
              <w:t xml:space="preserve">Продолжать учить детей различать съедобные и </w:t>
            </w:r>
            <w:r w:rsidR="004E29A6" w:rsidRPr="006A350F">
              <w:rPr>
                <w:rFonts w:ascii="Times New Roman" w:hAnsi="Times New Roman" w:cs="Times New Roman"/>
                <w:sz w:val="24"/>
                <w:szCs w:val="24"/>
              </w:rPr>
              <w:t>несъедобные</w:t>
            </w:r>
            <w:r w:rsidRPr="006A350F">
              <w:rPr>
                <w:rFonts w:ascii="Times New Roman" w:hAnsi="Times New Roman" w:cs="Times New Roman"/>
                <w:sz w:val="24"/>
                <w:szCs w:val="24"/>
              </w:rPr>
              <w:t xml:space="preserve"> грибы и ягоды</w:t>
            </w:r>
          </w:p>
        </w:tc>
        <w:tc>
          <w:tcPr>
            <w:tcW w:w="3341" w:type="dxa"/>
            <w:tcBorders>
              <w:top w:val="single" w:sz="4" w:space="0" w:color="000000"/>
              <w:left w:val="single" w:sz="4" w:space="0" w:color="auto"/>
              <w:bottom w:val="single" w:sz="4" w:space="0" w:color="000000"/>
              <w:right w:val="single" w:sz="4" w:space="0" w:color="000000"/>
            </w:tcBorders>
          </w:tcPr>
          <w:p w14:paraId="67DFFC72" w14:textId="77777777" w:rsidR="00DA7DB3" w:rsidRPr="006A350F" w:rsidRDefault="00DA7DB3" w:rsidP="0090411A">
            <w:pPr>
              <w:rPr>
                <w:rFonts w:ascii="Times New Roman" w:hAnsi="Times New Roman" w:cs="Times New Roman"/>
                <w:b/>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w:t>
            </w:r>
            <w:r w:rsidR="006605BC" w:rsidRPr="006A350F">
              <w:rPr>
                <w:rFonts w:ascii="Times New Roman" w:hAnsi="Times New Roman" w:cs="Times New Roman"/>
                <w:b/>
                <w:i/>
                <w:sz w:val="24"/>
                <w:szCs w:val="24"/>
              </w:rPr>
              <w:t xml:space="preserve">Осень. Приметы осени </w:t>
            </w:r>
            <w:r w:rsidRPr="006A350F">
              <w:rPr>
                <w:rFonts w:ascii="Times New Roman" w:hAnsi="Times New Roman" w:cs="Times New Roman"/>
                <w:b/>
                <w:i/>
                <w:sz w:val="24"/>
                <w:szCs w:val="24"/>
              </w:rPr>
              <w:t>Деревья осенью»</w:t>
            </w:r>
          </w:p>
          <w:p w14:paraId="16E490E9" w14:textId="77777777" w:rsidR="00DA7DB3" w:rsidRPr="006A350F" w:rsidRDefault="00722F15" w:rsidP="0090411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Объяснить ребенку, что приятная внешность незнакомого человека не всегда означает его добрые намерения.</w:t>
            </w:r>
          </w:p>
        </w:tc>
      </w:tr>
      <w:tr w:rsidR="006A350F" w:rsidRPr="006A350F" w14:paraId="58396FC5" w14:textId="77777777" w:rsidTr="00B77678">
        <w:trPr>
          <w:trHeight w:val="1210"/>
        </w:trPr>
        <w:tc>
          <w:tcPr>
            <w:tcW w:w="2037" w:type="dxa"/>
            <w:tcBorders>
              <w:top w:val="single" w:sz="4" w:space="0" w:color="000000"/>
              <w:left w:val="single" w:sz="4" w:space="0" w:color="000000"/>
              <w:bottom w:val="single" w:sz="4" w:space="0" w:color="000000"/>
              <w:right w:val="single" w:sz="4" w:space="0" w:color="000000"/>
            </w:tcBorders>
            <w:vAlign w:val="center"/>
            <w:hideMark/>
          </w:tcPr>
          <w:p w14:paraId="3634DA50" w14:textId="77777777" w:rsidR="00DA7DB3" w:rsidRPr="006A350F" w:rsidRDefault="00DA7DB3" w:rsidP="0090411A">
            <w:pPr>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562" w:type="dxa"/>
            <w:tcBorders>
              <w:top w:val="single" w:sz="4" w:space="0" w:color="000000"/>
              <w:left w:val="single" w:sz="4" w:space="0" w:color="000000"/>
              <w:bottom w:val="single" w:sz="4" w:space="0" w:color="000000"/>
              <w:right w:val="single" w:sz="4" w:space="0" w:color="auto"/>
            </w:tcBorders>
            <w:hideMark/>
          </w:tcPr>
          <w:p w14:paraId="24A7F679" w14:textId="77777777" w:rsidR="00E34E7A" w:rsidRPr="006A350F" w:rsidRDefault="00E34E7A" w:rsidP="0090411A">
            <w:pPr>
              <w:pStyle w:val="a6"/>
              <w:rPr>
                <w:rFonts w:ascii="Times New Roman" w:hAnsi="Times New Roman"/>
                <w:sz w:val="24"/>
                <w:szCs w:val="24"/>
                <w:lang w:val="ru-RU"/>
              </w:rPr>
            </w:pPr>
            <w:r w:rsidRPr="006A350F">
              <w:rPr>
                <w:rFonts w:ascii="Times New Roman" w:hAnsi="Times New Roman"/>
                <w:sz w:val="24"/>
                <w:szCs w:val="24"/>
                <w:lang w:val="ru-RU"/>
              </w:rPr>
              <w:t xml:space="preserve">Помочь </w:t>
            </w:r>
            <w:proofErr w:type="gramStart"/>
            <w:r w:rsidRPr="006A350F">
              <w:rPr>
                <w:rFonts w:ascii="Times New Roman" w:hAnsi="Times New Roman"/>
                <w:sz w:val="24"/>
                <w:szCs w:val="24"/>
                <w:lang w:val="ru-RU"/>
              </w:rPr>
              <w:t>адаптироваться  ребенку</w:t>
            </w:r>
            <w:proofErr w:type="gramEnd"/>
            <w:r w:rsidRPr="006A350F">
              <w:rPr>
                <w:rFonts w:ascii="Times New Roman" w:hAnsi="Times New Roman"/>
                <w:sz w:val="24"/>
                <w:szCs w:val="24"/>
                <w:lang w:val="ru-RU"/>
              </w:rPr>
              <w:t xml:space="preserve"> в новой обстановке.</w:t>
            </w:r>
          </w:p>
          <w:p w14:paraId="5AA73767" w14:textId="77777777" w:rsidR="00E34E7A" w:rsidRPr="006A350F" w:rsidRDefault="00E34E7A"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Поделиться воспоминаниями о лете и каникулах. Развивать у детей познавательную мотивацию, интерес к школе.</w:t>
            </w:r>
          </w:p>
          <w:p w14:paraId="5C055424" w14:textId="77777777" w:rsidR="00E34E7A" w:rsidRPr="006A350F" w:rsidRDefault="00E34E7A"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Совершенствование временных представлений, формирование умений называть месяцы осени</w:t>
            </w:r>
          </w:p>
        </w:tc>
        <w:tc>
          <w:tcPr>
            <w:tcW w:w="2686" w:type="dxa"/>
            <w:tcBorders>
              <w:top w:val="single" w:sz="4" w:space="0" w:color="000000"/>
              <w:left w:val="single" w:sz="4" w:space="0" w:color="auto"/>
              <w:bottom w:val="single" w:sz="4" w:space="0" w:color="000000"/>
              <w:right w:val="single" w:sz="4" w:space="0" w:color="auto"/>
            </w:tcBorders>
          </w:tcPr>
          <w:p w14:paraId="5379CE3B" w14:textId="77777777" w:rsidR="00254737" w:rsidRPr="006A350F" w:rsidRDefault="00254737" w:rsidP="0090411A">
            <w:pPr>
              <w:rPr>
                <w:rFonts w:ascii="Times New Roman" w:hAnsi="Times New Roman" w:cs="Times New Roman"/>
                <w:sz w:val="24"/>
                <w:szCs w:val="24"/>
              </w:rPr>
            </w:pPr>
            <w:r w:rsidRPr="006A350F">
              <w:rPr>
                <w:rFonts w:ascii="Times New Roman" w:hAnsi="Times New Roman" w:cs="Times New Roman"/>
                <w:sz w:val="24"/>
                <w:szCs w:val="24"/>
              </w:rPr>
              <w:t>Формировать понятия «друг», «дружба»;</w:t>
            </w:r>
          </w:p>
          <w:p w14:paraId="02E98F85" w14:textId="77777777" w:rsidR="00254737" w:rsidRPr="006A350F" w:rsidRDefault="00254737" w:rsidP="0090411A">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t>воспитывать доброжелательное и заботливое отношение ко всем окружающим, к своим друзьям.</w:t>
            </w:r>
          </w:p>
          <w:p w14:paraId="55338BE0" w14:textId="77777777" w:rsidR="00254737" w:rsidRPr="006A350F" w:rsidRDefault="00254737"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Совершенствовать навык количественного счета в пределах 10, навык счета на слух, навык соотнесения числа и цифры. </w:t>
            </w:r>
            <w:proofErr w:type="gramStart"/>
            <w:r w:rsidRPr="006A350F">
              <w:rPr>
                <w:rFonts w:ascii="Times New Roman" w:eastAsia="SimSun, 宋体" w:hAnsi="Times New Roman" w:cs="Times New Roman"/>
                <w:kern w:val="3"/>
                <w:sz w:val="24"/>
                <w:szCs w:val="24"/>
                <w:lang w:eastAsia="zh-CN" w:bidi="hi-IN"/>
              </w:rPr>
              <w:t>Закрепление  знаний</w:t>
            </w:r>
            <w:proofErr w:type="gramEnd"/>
            <w:r w:rsidRPr="006A350F">
              <w:rPr>
                <w:rFonts w:ascii="Times New Roman" w:eastAsia="SimSun, 宋体" w:hAnsi="Times New Roman" w:cs="Times New Roman"/>
                <w:kern w:val="3"/>
                <w:sz w:val="24"/>
                <w:szCs w:val="24"/>
                <w:lang w:eastAsia="zh-CN" w:bidi="hi-IN"/>
              </w:rPr>
              <w:t xml:space="preserve"> о составе числа (4,5,6) </w:t>
            </w:r>
          </w:p>
          <w:p w14:paraId="3589F0D0" w14:textId="77777777" w:rsidR="00254737" w:rsidRPr="006A350F" w:rsidRDefault="00254737"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Совершенствовать навык распознавания </w:t>
            </w:r>
            <w:r w:rsidRPr="006A350F">
              <w:rPr>
                <w:rFonts w:ascii="Times New Roman" w:eastAsia="SimSun, 宋体" w:hAnsi="Times New Roman" w:cs="Times New Roman"/>
                <w:kern w:val="3"/>
                <w:sz w:val="24"/>
                <w:szCs w:val="24"/>
                <w:lang w:eastAsia="zh-CN" w:bidi="hi-IN"/>
              </w:rPr>
              <w:lastRenderedPageBreak/>
              <w:t>геометрических фигур, ориентировки на плоскости. Совершенствование временных представлений, формирование умений называть месяцы осени</w:t>
            </w:r>
          </w:p>
          <w:p w14:paraId="07E81D47" w14:textId="77777777" w:rsidR="001D76ED" w:rsidRPr="006A350F" w:rsidRDefault="00254737" w:rsidP="0090411A">
            <w:pPr>
              <w:rPr>
                <w:rFonts w:ascii="Times New Roman" w:hAnsi="Times New Roman" w:cs="Times New Roman"/>
                <w:sz w:val="24"/>
                <w:szCs w:val="24"/>
              </w:rPr>
            </w:pPr>
            <w:r w:rsidRPr="006A350F">
              <w:rPr>
                <w:rFonts w:ascii="Times New Roman" w:eastAsia="SimSun, 宋体" w:hAnsi="Times New Roman" w:cs="Times New Roman"/>
                <w:b/>
                <w:kern w:val="3"/>
                <w:sz w:val="24"/>
                <w:szCs w:val="24"/>
                <w:lang w:eastAsia="zh-CN" w:bidi="hi-IN"/>
              </w:rPr>
              <w:t>4.</w:t>
            </w:r>
            <w:r w:rsidRPr="006A350F">
              <w:rPr>
                <w:rFonts w:ascii="Times New Roman" w:hAnsi="Times New Roman" w:cs="Times New Roman"/>
                <w:sz w:val="24"/>
                <w:szCs w:val="24"/>
              </w:rPr>
              <w:t>Закрепить знания детей о том, что с</w:t>
            </w:r>
            <w:r w:rsidR="000319CA" w:rsidRPr="006A350F">
              <w:rPr>
                <w:rFonts w:ascii="Times New Roman" w:hAnsi="Times New Roman" w:cs="Times New Roman"/>
                <w:sz w:val="24"/>
                <w:szCs w:val="24"/>
              </w:rPr>
              <w:t>ентябрь — первый осенний ме</w:t>
            </w:r>
            <w:r w:rsidR="000319CA" w:rsidRPr="006A350F">
              <w:rPr>
                <w:rFonts w:ascii="Times New Roman" w:hAnsi="Times New Roman" w:cs="Times New Roman"/>
                <w:sz w:val="24"/>
                <w:szCs w:val="24"/>
              </w:rPr>
              <w:softHyphen/>
              <w:t>сяц</w:t>
            </w:r>
          </w:p>
        </w:tc>
        <w:tc>
          <w:tcPr>
            <w:tcW w:w="2580" w:type="dxa"/>
            <w:tcBorders>
              <w:top w:val="single" w:sz="4" w:space="0" w:color="000000"/>
              <w:left w:val="single" w:sz="4" w:space="0" w:color="auto"/>
              <w:bottom w:val="single" w:sz="4" w:space="0" w:color="000000"/>
              <w:right w:val="single" w:sz="4" w:space="0" w:color="auto"/>
            </w:tcBorders>
          </w:tcPr>
          <w:p w14:paraId="6EB7EBBB" w14:textId="77777777" w:rsidR="00992606" w:rsidRPr="006A350F" w:rsidRDefault="00992606" w:rsidP="0090411A">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Расширить и уточнить представления детей о труде сотрудников детского сада, показать взаимосвязь между разными видами труда; воспитывать уважение к сотрудникам детского сада</w:t>
            </w:r>
          </w:p>
          <w:p w14:paraId="20DB54F4" w14:textId="77777777" w:rsidR="00DA7DB3" w:rsidRPr="006A350F" w:rsidRDefault="00992606"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Совершенствовать навык распознавания геометрических фигур, ориентировки на плоскости и пространстве. Совершенствование временных </w:t>
            </w:r>
            <w:r w:rsidRPr="006A350F">
              <w:rPr>
                <w:rFonts w:ascii="Times New Roman" w:eastAsia="SimSun, 宋体" w:hAnsi="Times New Roman" w:cs="Times New Roman"/>
                <w:kern w:val="3"/>
                <w:sz w:val="24"/>
                <w:szCs w:val="24"/>
                <w:lang w:eastAsia="zh-CN" w:bidi="hi-IN"/>
              </w:rPr>
              <w:lastRenderedPageBreak/>
              <w:t>представлений, формирование умений называть дни недели. Продолжать расширять представления детей о главных символах Санкт-Петербурга, закреплять представления о флаге, гербе и гимне родного города, познакомить с понятием «Визитная карточка»</w:t>
            </w:r>
          </w:p>
        </w:tc>
        <w:tc>
          <w:tcPr>
            <w:tcW w:w="2353" w:type="dxa"/>
            <w:gridSpan w:val="2"/>
            <w:tcBorders>
              <w:top w:val="single" w:sz="4" w:space="0" w:color="000000"/>
              <w:left w:val="single" w:sz="4" w:space="0" w:color="auto"/>
              <w:bottom w:val="single" w:sz="4" w:space="0" w:color="000000"/>
              <w:right w:val="single" w:sz="4" w:space="0" w:color="auto"/>
            </w:tcBorders>
          </w:tcPr>
          <w:p w14:paraId="1956DD66" w14:textId="77777777" w:rsidR="00722F15" w:rsidRPr="006A350F" w:rsidRDefault="00722F15" w:rsidP="0090411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З</w:t>
            </w:r>
            <w:r w:rsidR="004E29A6" w:rsidRPr="006A350F">
              <w:rPr>
                <w:rFonts w:ascii="Times New Roman" w:hAnsi="Times New Roman" w:cs="Times New Roman"/>
                <w:sz w:val="24"/>
                <w:szCs w:val="24"/>
                <w:shd w:val="clear" w:color="auto" w:fill="FFFFFF"/>
              </w:rPr>
              <w:t>акрепить знания про лес осенью</w:t>
            </w:r>
            <w:r w:rsidRPr="006A350F">
              <w:rPr>
                <w:rFonts w:ascii="Times New Roman" w:hAnsi="Times New Roman" w:cs="Times New Roman"/>
                <w:sz w:val="24"/>
                <w:szCs w:val="24"/>
                <w:shd w:val="clear" w:color="auto" w:fill="FFFFFF"/>
              </w:rPr>
              <w:t>; грибах и ягодах, особенностях внешнего вида, местах произрастания; воспитывать бережное отношение к окружающей среде; развивать познавательный интерес</w:t>
            </w:r>
          </w:p>
          <w:p w14:paraId="347853D8" w14:textId="77777777" w:rsidR="00722F15" w:rsidRPr="006A350F" w:rsidRDefault="00722F15" w:rsidP="0090411A">
            <w:pPr>
              <w:spacing w:after="176"/>
              <w:ind w:right="21"/>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и порядкового счета в </w:t>
            </w:r>
            <w:r w:rsidRPr="006A350F">
              <w:rPr>
                <w:rFonts w:ascii="Times New Roman" w:eastAsia="SimSun, 宋体" w:hAnsi="Times New Roman" w:cs="Times New Roman"/>
                <w:kern w:val="3"/>
                <w:sz w:val="24"/>
                <w:szCs w:val="24"/>
                <w:lang w:eastAsia="zh-CN" w:bidi="hi-IN"/>
              </w:rPr>
              <w:lastRenderedPageBreak/>
              <w:t>пределах десяти. Закрепление умения устанавливать взаимно однозначные однозначные соответствия.</w:t>
            </w:r>
          </w:p>
          <w:p w14:paraId="07354B61" w14:textId="77777777" w:rsidR="00992606" w:rsidRPr="006A350F" w:rsidRDefault="00992606" w:rsidP="0090411A">
            <w:pPr>
              <w:spacing w:after="176"/>
              <w:ind w:right="21"/>
              <w:rPr>
                <w:rFonts w:ascii="Times New Roman" w:eastAsia="Calibri" w:hAnsi="Times New Roman" w:cs="Times New Roman"/>
                <w:sz w:val="24"/>
                <w:szCs w:val="24"/>
              </w:rPr>
            </w:pPr>
          </w:p>
          <w:p w14:paraId="22998DC6" w14:textId="77777777" w:rsidR="00DA7DB3" w:rsidRPr="006A350F" w:rsidRDefault="00DA7DB3" w:rsidP="0090411A">
            <w:pPr>
              <w:rPr>
                <w:rFonts w:ascii="Times New Roman" w:hAnsi="Times New Roman" w:cs="Times New Roman"/>
                <w:sz w:val="24"/>
                <w:szCs w:val="24"/>
              </w:rPr>
            </w:pPr>
          </w:p>
        </w:tc>
        <w:tc>
          <w:tcPr>
            <w:tcW w:w="3341" w:type="dxa"/>
            <w:tcBorders>
              <w:top w:val="single" w:sz="4" w:space="0" w:color="000000"/>
              <w:left w:val="single" w:sz="4" w:space="0" w:color="auto"/>
              <w:bottom w:val="single" w:sz="4" w:space="0" w:color="000000"/>
              <w:right w:val="single" w:sz="4" w:space="0" w:color="000000"/>
            </w:tcBorders>
          </w:tcPr>
          <w:p w14:paraId="77E0ADFB" w14:textId="77777777" w:rsidR="00722F15" w:rsidRPr="006A350F" w:rsidRDefault="00722F15" w:rsidP="0090411A">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shd w:val="clear" w:color="auto" w:fill="FFFFFF"/>
              </w:rPr>
              <w:lastRenderedPageBreak/>
              <w:t>Развивать познавательную активность детей в процессе расширения представлений детей об осени</w:t>
            </w:r>
            <w:r w:rsidRPr="006A350F">
              <w:rPr>
                <w:rFonts w:ascii="Times New Roman" w:hAnsi="Times New Roman" w:cs="Times New Roman"/>
                <w:b/>
                <w:sz w:val="24"/>
                <w:szCs w:val="24"/>
              </w:rPr>
              <w:t xml:space="preserve"> </w:t>
            </w:r>
            <w:r w:rsidRPr="006A350F">
              <w:rPr>
                <w:rFonts w:ascii="Times New Roman" w:hAnsi="Times New Roman" w:cs="Times New Roman"/>
                <w:sz w:val="24"/>
                <w:szCs w:val="24"/>
                <w:shd w:val="clear" w:color="auto" w:fill="FFFFFF"/>
              </w:rPr>
              <w:t xml:space="preserve">закрепить представления детей о характерных признаках осени и осенних явлениях; </w:t>
            </w:r>
            <w:proofErr w:type="gramStart"/>
            <w:r w:rsidRPr="006A350F">
              <w:rPr>
                <w:rFonts w:ascii="Times New Roman" w:hAnsi="Times New Roman" w:cs="Times New Roman"/>
                <w:sz w:val="24"/>
                <w:szCs w:val="24"/>
                <w:shd w:val="clear" w:color="auto" w:fill="FFFFFF"/>
              </w:rPr>
              <w:t>учить  детей</w:t>
            </w:r>
            <w:proofErr w:type="gramEnd"/>
            <w:r w:rsidRPr="006A350F">
              <w:rPr>
                <w:rFonts w:ascii="Times New Roman" w:hAnsi="Times New Roman" w:cs="Times New Roman"/>
                <w:sz w:val="24"/>
                <w:szCs w:val="24"/>
                <w:shd w:val="clear" w:color="auto" w:fill="FFFFFF"/>
              </w:rPr>
              <w:t xml:space="preserve"> называть приметы осени, изменения в природе.</w:t>
            </w:r>
          </w:p>
          <w:p w14:paraId="017F7A36" w14:textId="77777777" w:rsidR="00722F15" w:rsidRPr="006A350F" w:rsidRDefault="00722F15" w:rsidP="0090411A">
            <w:pPr>
              <w:rPr>
                <w:rFonts w:ascii="Times New Roman" w:eastAsia="SimSun, 宋体" w:hAnsi="Times New Roman" w:cs="Times New Roman"/>
                <w:b/>
                <w:kern w:val="3"/>
                <w:sz w:val="24"/>
                <w:szCs w:val="24"/>
                <w:lang w:eastAsia="zh-CN" w:bidi="hi-IN"/>
              </w:rPr>
            </w:pPr>
            <w:proofErr w:type="gramStart"/>
            <w:r w:rsidRPr="006A350F">
              <w:rPr>
                <w:rFonts w:ascii="Times New Roman" w:eastAsia="SimSun, 宋体" w:hAnsi="Times New Roman" w:cs="Times New Roman"/>
                <w:kern w:val="3"/>
                <w:sz w:val="24"/>
                <w:szCs w:val="24"/>
                <w:lang w:eastAsia="zh-CN" w:bidi="hi-IN"/>
              </w:rPr>
              <w:t>Ознакомление  со</w:t>
            </w:r>
            <w:proofErr w:type="gramEnd"/>
            <w:r w:rsidRPr="006A350F">
              <w:rPr>
                <w:rFonts w:ascii="Times New Roman" w:eastAsia="SimSun, 宋体" w:hAnsi="Times New Roman" w:cs="Times New Roman"/>
                <w:kern w:val="3"/>
                <w:sz w:val="24"/>
                <w:szCs w:val="24"/>
                <w:lang w:eastAsia="zh-CN" w:bidi="hi-IN"/>
              </w:rPr>
              <w:t xml:space="preserve"> знаками «+» и «-« и формирование умения пользоваться ими для записи решения задачи. Упражнять в сравнении предметов по ширине. Совершенствовать </w:t>
            </w:r>
            <w:r w:rsidRPr="006A350F">
              <w:rPr>
                <w:rFonts w:ascii="Times New Roman" w:eastAsia="SimSun, 宋体" w:hAnsi="Times New Roman" w:cs="Times New Roman"/>
                <w:kern w:val="3"/>
                <w:sz w:val="24"/>
                <w:szCs w:val="24"/>
                <w:lang w:eastAsia="zh-CN" w:bidi="hi-IN"/>
              </w:rPr>
              <w:lastRenderedPageBreak/>
              <w:t xml:space="preserve">умение использовать слова </w:t>
            </w:r>
            <w:r w:rsidRPr="006A350F">
              <w:rPr>
                <w:rFonts w:ascii="Times New Roman" w:eastAsia="SimSun, 宋体" w:hAnsi="Times New Roman" w:cs="Times New Roman"/>
                <w:i/>
                <w:kern w:val="3"/>
                <w:sz w:val="24"/>
                <w:szCs w:val="24"/>
                <w:lang w:eastAsia="zh-CN" w:bidi="hi-IN"/>
              </w:rPr>
              <w:t>шире, уже.</w:t>
            </w:r>
            <w:r w:rsidRPr="006A350F">
              <w:rPr>
                <w:rFonts w:ascii="Times New Roman" w:eastAsia="SimSun, 宋体" w:hAnsi="Times New Roman" w:cs="Times New Roman"/>
                <w:b/>
                <w:kern w:val="3"/>
                <w:sz w:val="24"/>
                <w:szCs w:val="24"/>
                <w:lang w:eastAsia="zh-CN" w:bidi="hi-IN"/>
              </w:rPr>
              <w:t xml:space="preserve"> </w:t>
            </w:r>
          </w:p>
          <w:p w14:paraId="12801F32" w14:textId="77777777" w:rsidR="00DA7DB3" w:rsidRPr="006A350F" w:rsidRDefault="00DA7DB3" w:rsidP="0090411A">
            <w:pPr>
              <w:rPr>
                <w:rFonts w:ascii="Times New Roman" w:hAnsi="Times New Roman" w:cs="Times New Roman"/>
                <w:sz w:val="24"/>
                <w:szCs w:val="24"/>
              </w:rPr>
            </w:pPr>
          </w:p>
        </w:tc>
      </w:tr>
      <w:tr w:rsidR="006A350F" w:rsidRPr="006A350F" w14:paraId="4474667F" w14:textId="77777777" w:rsidTr="00B77678">
        <w:trPr>
          <w:trHeight w:val="617"/>
        </w:trPr>
        <w:tc>
          <w:tcPr>
            <w:tcW w:w="2037" w:type="dxa"/>
            <w:tcBorders>
              <w:top w:val="single" w:sz="4" w:space="0" w:color="000000"/>
              <w:left w:val="single" w:sz="4" w:space="0" w:color="000000"/>
              <w:bottom w:val="single" w:sz="4" w:space="0" w:color="000000"/>
              <w:right w:val="single" w:sz="4" w:space="0" w:color="000000"/>
            </w:tcBorders>
            <w:vAlign w:val="center"/>
            <w:hideMark/>
          </w:tcPr>
          <w:p w14:paraId="2E81BD29" w14:textId="77777777" w:rsidR="00017CB4" w:rsidRPr="006A350F" w:rsidRDefault="00017CB4" w:rsidP="0090411A">
            <w:pPr>
              <w:jc w:val="center"/>
              <w:rPr>
                <w:rFonts w:ascii="Times New Roman" w:hAnsi="Times New Roman" w:cs="Times New Roman"/>
                <w:sz w:val="24"/>
                <w:szCs w:val="24"/>
              </w:rPr>
            </w:pPr>
            <w:r w:rsidRPr="006A350F">
              <w:rPr>
                <w:rFonts w:ascii="Times New Roman" w:hAnsi="Times New Roman" w:cs="Times New Roman"/>
                <w:sz w:val="24"/>
                <w:szCs w:val="24"/>
              </w:rPr>
              <w:lastRenderedPageBreak/>
              <w:t>Речевое</w:t>
            </w:r>
          </w:p>
        </w:tc>
        <w:tc>
          <w:tcPr>
            <w:tcW w:w="2562" w:type="dxa"/>
            <w:tcBorders>
              <w:top w:val="single" w:sz="4" w:space="0" w:color="000000"/>
              <w:left w:val="single" w:sz="4" w:space="0" w:color="000000"/>
              <w:bottom w:val="single" w:sz="4" w:space="0" w:color="000000"/>
              <w:right w:val="single" w:sz="4" w:space="0" w:color="auto"/>
            </w:tcBorders>
            <w:hideMark/>
          </w:tcPr>
          <w:p w14:paraId="42428EEF" w14:textId="77777777" w:rsidR="00017CB4" w:rsidRPr="006A350F" w:rsidRDefault="004E29A6"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w:t>
            </w:r>
            <w:r w:rsidR="00017CB4" w:rsidRPr="006A350F">
              <w:rPr>
                <w:rFonts w:ascii="Times New Roman" w:eastAsia="SimSun, 宋体" w:hAnsi="Times New Roman" w:cs="Times New Roman"/>
                <w:kern w:val="3"/>
                <w:sz w:val="24"/>
                <w:szCs w:val="24"/>
                <w:lang w:eastAsia="zh-CN" w:bidi="hi-IN"/>
              </w:rPr>
              <w:t>Совершенствование грамматического строя речи (образование относительных прилагательных).</w:t>
            </w:r>
          </w:p>
          <w:p w14:paraId="0E7233C7"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Согласование существительных с прилагательными в роде, падеже, числе. </w:t>
            </w:r>
          </w:p>
          <w:p w14:paraId="4E3921AC"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Подбор однородных определений. </w:t>
            </w:r>
          </w:p>
          <w:p w14:paraId="00CDAF29"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 противопоставлением. </w:t>
            </w:r>
          </w:p>
          <w:p w14:paraId="6DC56C0B" w14:textId="77777777" w:rsidR="004E29A6"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Пополнение активного словаря сложными словами (листопад).</w:t>
            </w:r>
          </w:p>
          <w:p w14:paraId="49CECC05"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Развитие связной речи, навыка звукового анализа слов.</w:t>
            </w:r>
          </w:p>
        </w:tc>
        <w:tc>
          <w:tcPr>
            <w:tcW w:w="2686" w:type="dxa"/>
            <w:tcBorders>
              <w:top w:val="single" w:sz="4" w:space="0" w:color="000000"/>
              <w:left w:val="single" w:sz="4" w:space="0" w:color="auto"/>
              <w:bottom w:val="single" w:sz="4" w:space="0" w:color="000000"/>
              <w:right w:val="single" w:sz="4" w:space="0" w:color="auto"/>
            </w:tcBorders>
          </w:tcPr>
          <w:p w14:paraId="1D75C219" w14:textId="77777777" w:rsidR="00017CB4" w:rsidRPr="006A350F" w:rsidRDefault="004E29A6"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w:t>
            </w:r>
            <w:r w:rsidR="00017CB4" w:rsidRPr="006A350F">
              <w:rPr>
                <w:rFonts w:ascii="Times New Roman" w:eastAsia="SimSun, 宋体" w:hAnsi="Times New Roman" w:cs="Times New Roman"/>
                <w:kern w:val="3"/>
                <w:sz w:val="24"/>
                <w:szCs w:val="24"/>
                <w:lang w:eastAsia="zh-CN" w:bidi="hi-IN"/>
              </w:rPr>
              <w:t xml:space="preserve">Расширение, </w:t>
            </w:r>
            <w:proofErr w:type="gramStart"/>
            <w:r w:rsidR="00017CB4" w:rsidRPr="006A350F">
              <w:rPr>
                <w:rFonts w:ascii="Times New Roman" w:eastAsia="SimSun, 宋体" w:hAnsi="Times New Roman" w:cs="Times New Roman"/>
                <w:kern w:val="3"/>
                <w:sz w:val="24"/>
                <w:szCs w:val="24"/>
                <w:lang w:eastAsia="zh-CN" w:bidi="hi-IN"/>
              </w:rPr>
              <w:t>уточнение  актуализация</w:t>
            </w:r>
            <w:proofErr w:type="gramEnd"/>
            <w:r w:rsidR="00017CB4" w:rsidRPr="006A350F">
              <w:rPr>
                <w:rFonts w:ascii="Times New Roman" w:eastAsia="SimSun, 宋体" w:hAnsi="Times New Roman" w:cs="Times New Roman"/>
                <w:kern w:val="3"/>
                <w:sz w:val="24"/>
                <w:szCs w:val="24"/>
                <w:lang w:eastAsia="zh-CN" w:bidi="hi-IN"/>
              </w:rPr>
              <w:t xml:space="preserve"> словаря по теме недели.</w:t>
            </w:r>
          </w:p>
          <w:p w14:paraId="49A3EA3C"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(образование относительных прилагательных).</w:t>
            </w:r>
          </w:p>
          <w:p w14:paraId="305DDFA2"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Согласование существительных с прилагательными в роде, падеже, числе. </w:t>
            </w:r>
          </w:p>
          <w:p w14:paraId="1C59098B"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Подбор однородных определений. </w:t>
            </w:r>
          </w:p>
          <w:p w14:paraId="1ECFDC1C"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 противопоставлением. </w:t>
            </w:r>
          </w:p>
          <w:p w14:paraId="273BE402"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Пополнение активного словаря сложными словами (листопад).</w:t>
            </w:r>
          </w:p>
          <w:p w14:paraId="3FA6DF4B" w14:textId="77777777" w:rsidR="00017CB4" w:rsidRPr="006A350F" w:rsidRDefault="00017CB4" w:rsidP="0090411A">
            <w:pPr>
              <w:rPr>
                <w:rFonts w:ascii="Times New Roman" w:eastAsia="Calibri" w:hAnsi="Times New Roman" w:cs="Times New Roman"/>
                <w:sz w:val="24"/>
                <w:szCs w:val="24"/>
              </w:rPr>
            </w:pPr>
          </w:p>
        </w:tc>
        <w:tc>
          <w:tcPr>
            <w:tcW w:w="2580" w:type="dxa"/>
            <w:tcBorders>
              <w:top w:val="single" w:sz="4" w:space="0" w:color="000000"/>
              <w:left w:val="single" w:sz="4" w:space="0" w:color="auto"/>
              <w:bottom w:val="single" w:sz="4" w:space="0" w:color="000000"/>
              <w:right w:val="single" w:sz="4" w:space="0" w:color="auto"/>
            </w:tcBorders>
          </w:tcPr>
          <w:p w14:paraId="7FD10D6B"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-Совершенствование грамматического строя речи (образование относительных прилагательных).</w:t>
            </w:r>
          </w:p>
          <w:p w14:paraId="11FCC586"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Согласование существительных с прилагательными в роде, падеже, числе. </w:t>
            </w:r>
          </w:p>
          <w:p w14:paraId="29325EB4"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Подбор однородных определений. </w:t>
            </w:r>
          </w:p>
          <w:p w14:paraId="0C67DBA3"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 противопоставлением. </w:t>
            </w:r>
          </w:p>
          <w:p w14:paraId="0761B131"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Пополнение активного словаря сложными словами (листопад).</w:t>
            </w:r>
          </w:p>
          <w:p w14:paraId="49D76863" w14:textId="77777777" w:rsidR="00017CB4" w:rsidRPr="006A350F" w:rsidRDefault="00017CB4" w:rsidP="0090411A">
            <w:pPr>
              <w:rPr>
                <w:rFonts w:ascii="Times New Roman" w:eastAsia="Calibri"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 Развитие связной речи, навыка звукового анализа слов.</w:t>
            </w:r>
          </w:p>
        </w:tc>
        <w:tc>
          <w:tcPr>
            <w:tcW w:w="2353" w:type="dxa"/>
            <w:gridSpan w:val="2"/>
            <w:tcBorders>
              <w:top w:val="single" w:sz="4" w:space="0" w:color="000000"/>
              <w:left w:val="single" w:sz="4" w:space="0" w:color="auto"/>
              <w:bottom w:val="single" w:sz="4" w:space="0" w:color="000000"/>
              <w:right w:val="single" w:sz="4" w:space="0" w:color="auto"/>
            </w:tcBorders>
          </w:tcPr>
          <w:p w14:paraId="67CC71A8"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b/>
                <w:kern w:val="3"/>
                <w:sz w:val="24"/>
                <w:szCs w:val="24"/>
                <w:lang w:eastAsia="zh-CN" w:bidi="hi-IN"/>
              </w:rPr>
              <w:lastRenderedPageBreak/>
              <w:t>-</w:t>
            </w:r>
            <w:r w:rsidRPr="006A350F">
              <w:rPr>
                <w:rFonts w:ascii="Times New Roman" w:eastAsia="SimSun, 宋体" w:hAnsi="Times New Roman" w:cs="Times New Roman"/>
                <w:kern w:val="3"/>
                <w:sz w:val="24"/>
                <w:szCs w:val="24"/>
                <w:lang w:eastAsia="zh-CN" w:bidi="hi-IN"/>
              </w:rPr>
              <w:t>Активизация и актуализация словаря по теме «Ягоды и грибы. Лес осенью.</w:t>
            </w:r>
          </w:p>
          <w:p w14:paraId="2931361D"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относительных прилагательных, согласование прилагательных с существительными.</w:t>
            </w:r>
          </w:p>
          <w:p w14:paraId="5FF5C894"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Профилактика нарушений письменной речи.</w:t>
            </w:r>
          </w:p>
          <w:p w14:paraId="731CD1FE"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произношения и дифференциация сонорных звуков в игре.</w:t>
            </w:r>
          </w:p>
          <w:p w14:paraId="33B1039F"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Развитие связной речи, общих речевых навыков.</w:t>
            </w:r>
          </w:p>
          <w:p w14:paraId="28E4B877" w14:textId="77777777" w:rsidR="00017CB4" w:rsidRPr="006A350F" w:rsidRDefault="00017CB4" w:rsidP="0090411A">
            <w:pPr>
              <w:rPr>
                <w:rFonts w:ascii="Times New Roman" w:eastAsia="SimSun, 宋体" w:hAnsi="Times New Roman" w:cs="Times New Roman"/>
                <w:kern w:val="3"/>
                <w:sz w:val="24"/>
                <w:szCs w:val="24"/>
                <w:lang w:eastAsia="zh-CN" w:bidi="hi-IN"/>
              </w:rPr>
            </w:pPr>
          </w:p>
        </w:tc>
        <w:tc>
          <w:tcPr>
            <w:tcW w:w="3341" w:type="dxa"/>
            <w:tcBorders>
              <w:top w:val="single" w:sz="4" w:space="0" w:color="000000"/>
              <w:left w:val="single" w:sz="4" w:space="0" w:color="auto"/>
              <w:bottom w:val="single" w:sz="4" w:space="0" w:color="000000"/>
              <w:right w:val="single" w:sz="4" w:space="0" w:color="000000"/>
            </w:tcBorders>
          </w:tcPr>
          <w:p w14:paraId="69856E91"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уточнение, актуализация словаря по теме «Осень».</w:t>
            </w:r>
          </w:p>
          <w:p w14:paraId="3EEF9980"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(образование относительных прилагательных).</w:t>
            </w:r>
          </w:p>
          <w:p w14:paraId="08E0A1C3"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Согласование существительных с прилагательными в роде, падеже, числе. </w:t>
            </w:r>
          </w:p>
          <w:p w14:paraId="2CAA7CA6"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Подбор однородных определений. </w:t>
            </w:r>
          </w:p>
          <w:p w14:paraId="237CB8BC"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 противопоставлением. </w:t>
            </w:r>
          </w:p>
          <w:p w14:paraId="02C7C244"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Пополнение активного словаря сложными словами (листопад).</w:t>
            </w:r>
          </w:p>
        </w:tc>
      </w:tr>
      <w:tr w:rsidR="006A350F" w:rsidRPr="006A350F" w14:paraId="45FE972D" w14:textId="77777777" w:rsidTr="00B77678">
        <w:trPr>
          <w:trHeight w:val="1753"/>
        </w:trPr>
        <w:tc>
          <w:tcPr>
            <w:tcW w:w="2037" w:type="dxa"/>
            <w:tcBorders>
              <w:top w:val="single" w:sz="4" w:space="0" w:color="000000"/>
              <w:left w:val="single" w:sz="4" w:space="0" w:color="000000"/>
              <w:bottom w:val="single" w:sz="4" w:space="0" w:color="000000"/>
              <w:right w:val="single" w:sz="4" w:space="0" w:color="000000"/>
            </w:tcBorders>
            <w:vAlign w:val="center"/>
            <w:hideMark/>
          </w:tcPr>
          <w:p w14:paraId="408CEE08" w14:textId="77777777" w:rsidR="00017CB4" w:rsidRPr="006A350F" w:rsidRDefault="00017CB4" w:rsidP="0090411A">
            <w:pPr>
              <w:jc w:val="center"/>
              <w:rPr>
                <w:rFonts w:ascii="Times New Roman" w:hAnsi="Times New Roman" w:cs="Times New Roman"/>
                <w:sz w:val="24"/>
                <w:szCs w:val="24"/>
              </w:rPr>
            </w:pPr>
            <w:r w:rsidRPr="006A350F">
              <w:rPr>
                <w:rFonts w:ascii="Times New Roman" w:hAnsi="Times New Roman" w:cs="Times New Roman"/>
                <w:sz w:val="24"/>
                <w:szCs w:val="24"/>
              </w:rPr>
              <w:t>Физическое</w:t>
            </w:r>
          </w:p>
          <w:p w14:paraId="799475DB" w14:textId="77777777" w:rsidR="00017CB4" w:rsidRPr="006A350F" w:rsidRDefault="00017CB4" w:rsidP="0090411A">
            <w:pPr>
              <w:jc w:val="center"/>
              <w:rPr>
                <w:rFonts w:ascii="Times New Roman" w:hAnsi="Times New Roman" w:cs="Times New Roman"/>
                <w:sz w:val="24"/>
                <w:szCs w:val="24"/>
              </w:rPr>
            </w:pPr>
          </w:p>
        </w:tc>
        <w:tc>
          <w:tcPr>
            <w:tcW w:w="2562" w:type="dxa"/>
            <w:tcBorders>
              <w:top w:val="single" w:sz="4" w:space="0" w:color="000000"/>
              <w:left w:val="single" w:sz="4" w:space="0" w:color="000000"/>
              <w:bottom w:val="single" w:sz="4" w:space="0" w:color="auto"/>
              <w:right w:val="single" w:sz="4" w:space="0" w:color="auto"/>
            </w:tcBorders>
            <w:hideMark/>
          </w:tcPr>
          <w:p w14:paraId="4F7A414D" w14:textId="77777777" w:rsidR="001A78DF" w:rsidRPr="006A350F" w:rsidRDefault="001A78DF" w:rsidP="0090411A">
            <w:pPr>
              <w:rPr>
                <w:rFonts w:ascii="Times New Roman" w:eastAsia="Times New Roman" w:hAnsi="Times New Roman" w:cs="Times New Roman"/>
                <w:sz w:val="24"/>
                <w:szCs w:val="24"/>
                <w:lang w:eastAsia="ar-SA"/>
              </w:rPr>
            </w:pPr>
            <w:r w:rsidRPr="006A350F">
              <w:rPr>
                <w:rFonts w:ascii="Times New Roman" w:eastAsia="Times New Roman" w:hAnsi="Times New Roman" w:cs="Times New Roman"/>
                <w:sz w:val="24"/>
                <w:szCs w:val="24"/>
                <w:lang w:eastAsia="ar-SA"/>
              </w:rPr>
              <w:t>Формировать заботливое и внимательное отношение к детям в группе. Мальчикам – «рыцарское» отношение к девочкам.</w:t>
            </w:r>
          </w:p>
          <w:p w14:paraId="202812CC" w14:textId="77777777" w:rsidR="001A78DF" w:rsidRPr="006A350F" w:rsidRDefault="004E29A6" w:rsidP="0090411A">
            <w:pPr>
              <w:pStyle w:val="Style69"/>
              <w:widowControl/>
              <w:spacing w:line="240" w:lineRule="auto"/>
              <w:ind w:firstLine="0"/>
              <w:rPr>
                <w:rStyle w:val="FontStyle93"/>
                <w:rFonts w:ascii="Times New Roman" w:hAnsi="Times New Roman" w:cs="Times New Roman"/>
                <w:sz w:val="24"/>
                <w:szCs w:val="24"/>
              </w:rPr>
            </w:pPr>
            <w:r w:rsidRPr="006A350F">
              <w:rPr>
                <w:rStyle w:val="FontStyle119"/>
                <w:rFonts w:ascii="Times New Roman" w:hAnsi="Times New Roman" w:cs="Times New Roman"/>
                <w:sz w:val="24"/>
                <w:szCs w:val="24"/>
              </w:rPr>
              <w:t>У</w:t>
            </w:r>
            <w:r w:rsidR="001A78DF" w:rsidRPr="006A350F">
              <w:rPr>
                <w:rStyle w:val="FontStyle119"/>
                <w:rFonts w:ascii="Times New Roman" w:hAnsi="Times New Roman" w:cs="Times New Roman"/>
                <w:sz w:val="24"/>
                <w:szCs w:val="24"/>
              </w:rPr>
              <w:t xml:space="preserve">пражнять в быстром </w:t>
            </w:r>
            <w:r w:rsidR="001A78DF" w:rsidRPr="006A350F">
              <w:rPr>
                <w:rStyle w:val="FontStyle93"/>
                <w:rFonts w:ascii="Times New Roman" w:hAnsi="Times New Roman" w:cs="Times New Roman"/>
                <w:b w:val="0"/>
                <w:sz w:val="24"/>
                <w:szCs w:val="24"/>
              </w:rPr>
              <w:t>беге</w:t>
            </w:r>
            <w:r w:rsidR="001A78DF" w:rsidRPr="006A350F">
              <w:rPr>
                <w:rStyle w:val="FontStyle93"/>
                <w:rFonts w:ascii="Times New Roman" w:hAnsi="Times New Roman" w:cs="Times New Roman"/>
                <w:sz w:val="24"/>
                <w:szCs w:val="24"/>
              </w:rPr>
              <w:t>;</w:t>
            </w:r>
          </w:p>
          <w:p w14:paraId="3C65DE32" w14:textId="77777777" w:rsidR="001A78DF" w:rsidRPr="006A350F" w:rsidRDefault="001A78DF" w:rsidP="0090411A">
            <w:pPr>
              <w:pStyle w:val="Style69"/>
              <w:widowControl/>
              <w:spacing w:line="240" w:lineRule="auto"/>
              <w:ind w:firstLine="0"/>
              <w:rPr>
                <w:rStyle w:val="FontStyle119"/>
                <w:rFonts w:ascii="Times New Roman" w:hAnsi="Times New Roman" w:cs="Times New Roman"/>
                <w:sz w:val="24"/>
                <w:szCs w:val="24"/>
              </w:rPr>
            </w:pPr>
            <w:r w:rsidRPr="006A350F">
              <w:rPr>
                <w:rStyle w:val="FontStyle119"/>
                <w:rFonts w:ascii="Times New Roman" w:hAnsi="Times New Roman" w:cs="Times New Roman"/>
                <w:sz w:val="24"/>
                <w:szCs w:val="24"/>
              </w:rPr>
              <w:t xml:space="preserve">развивать ловкость. </w:t>
            </w:r>
          </w:p>
          <w:p w14:paraId="2B0A05F2" w14:textId="77777777" w:rsidR="001A78DF" w:rsidRPr="006A350F" w:rsidRDefault="001A78DF" w:rsidP="0090411A">
            <w:pPr>
              <w:rPr>
                <w:rFonts w:ascii="Times New Roman" w:eastAsia="Calibri" w:hAnsi="Times New Roman" w:cs="Times New Roman"/>
                <w:sz w:val="24"/>
                <w:szCs w:val="24"/>
              </w:rPr>
            </w:pPr>
          </w:p>
        </w:tc>
        <w:tc>
          <w:tcPr>
            <w:tcW w:w="2686" w:type="dxa"/>
            <w:tcBorders>
              <w:top w:val="single" w:sz="4" w:space="0" w:color="000000"/>
              <w:left w:val="single" w:sz="4" w:space="0" w:color="auto"/>
              <w:bottom w:val="single" w:sz="4" w:space="0" w:color="auto"/>
              <w:right w:val="single" w:sz="4" w:space="0" w:color="auto"/>
            </w:tcBorders>
          </w:tcPr>
          <w:p w14:paraId="3A92F054" w14:textId="77777777" w:rsidR="00017CB4" w:rsidRPr="006A350F" w:rsidRDefault="00017CB4" w:rsidP="0090411A">
            <w:pPr>
              <w:ind w:right="13"/>
              <w:rPr>
                <w:rFonts w:ascii="Times New Roman" w:eastAsia="Calibri" w:hAnsi="Times New Roman" w:cs="Times New Roman"/>
                <w:sz w:val="24"/>
                <w:szCs w:val="24"/>
              </w:rPr>
            </w:pPr>
            <w:r w:rsidRPr="006A350F">
              <w:rPr>
                <w:rFonts w:ascii="Times New Roman" w:hAnsi="Times New Roman" w:cs="Times New Roman"/>
                <w:sz w:val="24"/>
                <w:szCs w:val="24"/>
              </w:rPr>
              <w:t>Продолжать приучать детей к режиму дня.</w:t>
            </w:r>
          </w:p>
          <w:p w14:paraId="321A9112" w14:textId="77777777" w:rsidR="00FE42C3" w:rsidRPr="006A350F" w:rsidRDefault="00017CB4" w:rsidP="0090411A">
            <w:pPr>
              <w:rPr>
                <w:rFonts w:ascii="Times New Roman" w:hAnsi="Times New Roman" w:cs="Times New Roman"/>
                <w:sz w:val="24"/>
                <w:szCs w:val="24"/>
              </w:rPr>
            </w:pPr>
            <w:r w:rsidRPr="006A350F">
              <w:rPr>
                <w:rFonts w:ascii="Times New Roman" w:hAnsi="Times New Roman" w:cs="Times New Roman"/>
                <w:sz w:val="24"/>
                <w:szCs w:val="24"/>
              </w:rPr>
              <w:t xml:space="preserve">Продолжаем учить детей, под контролем взрослого, мыть руки по мере загрязнения и перед едой, насухо вытирать </w:t>
            </w:r>
            <w:r w:rsidR="004E29A6" w:rsidRPr="006A350F">
              <w:rPr>
                <w:rFonts w:ascii="Times New Roman" w:hAnsi="Times New Roman" w:cs="Times New Roman"/>
                <w:sz w:val="24"/>
                <w:szCs w:val="24"/>
              </w:rPr>
              <w:t xml:space="preserve">лицо и руки личным полотенцем. </w:t>
            </w:r>
            <w:r w:rsidRPr="006A350F">
              <w:rPr>
                <w:rFonts w:ascii="Times New Roman" w:hAnsi="Times New Roman" w:cs="Times New Roman"/>
                <w:sz w:val="24"/>
                <w:szCs w:val="24"/>
              </w:rPr>
              <w:t>Продолжаеи развивать стремление играть в подвижные игры.</w:t>
            </w:r>
          </w:p>
        </w:tc>
        <w:tc>
          <w:tcPr>
            <w:tcW w:w="2580" w:type="dxa"/>
            <w:tcBorders>
              <w:top w:val="single" w:sz="4" w:space="0" w:color="000000"/>
              <w:left w:val="single" w:sz="4" w:space="0" w:color="auto"/>
              <w:bottom w:val="single" w:sz="4" w:space="0" w:color="auto"/>
              <w:right w:val="single" w:sz="4" w:space="0" w:color="auto"/>
            </w:tcBorders>
          </w:tcPr>
          <w:p w14:paraId="403C2F1D" w14:textId="77777777" w:rsidR="00017CB4" w:rsidRPr="006A350F" w:rsidRDefault="00017CB4" w:rsidP="0090411A">
            <w:pPr>
              <w:ind w:right="564"/>
              <w:rPr>
                <w:rFonts w:ascii="Times New Roman" w:eastAsia="Calibri" w:hAnsi="Times New Roman" w:cs="Times New Roman"/>
                <w:sz w:val="24"/>
                <w:szCs w:val="24"/>
              </w:rPr>
            </w:pPr>
            <w:r w:rsidRPr="006A350F">
              <w:rPr>
                <w:rFonts w:ascii="Times New Roman" w:hAnsi="Times New Roman" w:cs="Times New Roman"/>
                <w:sz w:val="24"/>
                <w:szCs w:val="24"/>
              </w:rPr>
              <w:t>Продолжать приучать детей к режиму дня.</w:t>
            </w:r>
          </w:p>
          <w:p w14:paraId="5FE841A0" w14:textId="77777777" w:rsidR="00017CB4" w:rsidRPr="006A350F" w:rsidRDefault="00017CB4" w:rsidP="0090411A">
            <w:pPr>
              <w:rPr>
                <w:rFonts w:ascii="Times New Roman" w:eastAsia="Calibri" w:hAnsi="Times New Roman" w:cs="Times New Roman"/>
                <w:sz w:val="24"/>
                <w:szCs w:val="24"/>
              </w:rPr>
            </w:pPr>
            <w:r w:rsidRPr="006A350F">
              <w:rPr>
                <w:rFonts w:ascii="Times New Roman" w:hAnsi="Times New Roman" w:cs="Times New Roman"/>
                <w:sz w:val="24"/>
                <w:szCs w:val="24"/>
              </w:rPr>
              <w:t xml:space="preserve"> </w:t>
            </w:r>
            <w:proofErr w:type="gramStart"/>
            <w:r w:rsidRPr="006A350F">
              <w:rPr>
                <w:rFonts w:ascii="Times New Roman" w:hAnsi="Times New Roman" w:cs="Times New Roman"/>
                <w:sz w:val="24"/>
                <w:szCs w:val="24"/>
              </w:rPr>
              <w:t>Продолжать  воспитывать</w:t>
            </w:r>
            <w:proofErr w:type="gramEnd"/>
            <w:r w:rsidRPr="006A350F">
              <w:rPr>
                <w:rFonts w:ascii="Times New Roman" w:hAnsi="Times New Roman" w:cs="Times New Roman"/>
                <w:sz w:val="24"/>
                <w:szCs w:val="24"/>
              </w:rPr>
              <w:t xml:space="preserve"> стремление выполнять физические упражнения на прогулке.</w:t>
            </w:r>
          </w:p>
          <w:p w14:paraId="6C2A8C03" w14:textId="77777777" w:rsidR="00017CB4" w:rsidRPr="006A350F" w:rsidRDefault="00017CB4" w:rsidP="0090411A">
            <w:pPr>
              <w:rPr>
                <w:rFonts w:ascii="Times New Roman" w:hAnsi="Times New Roman" w:cs="Times New Roman"/>
                <w:sz w:val="24"/>
                <w:szCs w:val="24"/>
              </w:rPr>
            </w:pPr>
          </w:p>
          <w:p w14:paraId="374A36B7" w14:textId="77777777" w:rsidR="00FE42C3" w:rsidRPr="006A350F" w:rsidRDefault="00FE42C3" w:rsidP="0090411A">
            <w:pPr>
              <w:rPr>
                <w:rFonts w:ascii="Times New Roman" w:hAnsi="Times New Roman" w:cs="Times New Roman"/>
                <w:sz w:val="24"/>
                <w:szCs w:val="24"/>
              </w:rPr>
            </w:pPr>
          </w:p>
        </w:tc>
        <w:tc>
          <w:tcPr>
            <w:tcW w:w="2353" w:type="dxa"/>
            <w:gridSpan w:val="2"/>
            <w:tcBorders>
              <w:top w:val="single" w:sz="4" w:space="0" w:color="000000"/>
              <w:left w:val="single" w:sz="4" w:space="0" w:color="auto"/>
              <w:bottom w:val="single" w:sz="4" w:space="0" w:color="auto"/>
              <w:right w:val="single" w:sz="4" w:space="0" w:color="auto"/>
            </w:tcBorders>
          </w:tcPr>
          <w:p w14:paraId="3521EC6A" w14:textId="77777777" w:rsidR="00017CB4" w:rsidRPr="006A350F" w:rsidRDefault="00017CB4" w:rsidP="0090411A">
            <w:pPr>
              <w:ind w:right="693"/>
              <w:rPr>
                <w:rFonts w:ascii="Times New Roman" w:eastAsia="Calibri" w:hAnsi="Times New Roman" w:cs="Times New Roman"/>
                <w:sz w:val="24"/>
                <w:szCs w:val="24"/>
              </w:rPr>
            </w:pPr>
            <w:r w:rsidRPr="006A350F">
              <w:rPr>
                <w:rFonts w:ascii="Times New Roman" w:hAnsi="Times New Roman" w:cs="Times New Roman"/>
                <w:sz w:val="24"/>
                <w:szCs w:val="24"/>
              </w:rPr>
              <w:t xml:space="preserve"> Продолжать приучать детей к режиму дня.</w:t>
            </w:r>
          </w:p>
          <w:p w14:paraId="7177617E" w14:textId="77777777" w:rsidR="00017CB4" w:rsidRPr="006A350F" w:rsidRDefault="00017CB4" w:rsidP="0090411A">
            <w:pPr>
              <w:rPr>
                <w:rFonts w:ascii="Times New Roman" w:hAnsi="Times New Roman" w:cs="Times New Roman"/>
                <w:sz w:val="24"/>
                <w:szCs w:val="24"/>
              </w:rPr>
            </w:pPr>
            <w:r w:rsidRPr="006A350F">
              <w:rPr>
                <w:rFonts w:ascii="Times New Roman" w:hAnsi="Times New Roman" w:cs="Times New Roman"/>
                <w:sz w:val="24"/>
                <w:szCs w:val="24"/>
              </w:rPr>
              <w:t>Продолжаеи развивать стремление играть в подвижные игры с простым содержанием, с несложными движениями.</w:t>
            </w:r>
          </w:p>
        </w:tc>
        <w:tc>
          <w:tcPr>
            <w:tcW w:w="3341" w:type="dxa"/>
            <w:tcBorders>
              <w:top w:val="single" w:sz="4" w:space="0" w:color="000000"/>
              <w:left w:val="single" w:sz="4" w:space="0" w:color="auto"/>
              <w:bottom w:val="single" w:sz="4" w:space="0" w:color="auto"/>
              <w:right w:val="single" w:sz="4" w:space="0" w:color="000000"/>
            </w:tcBorders>
          </w:tcPr>
          <w:p w14:paraId="0BE40774" w14:textId="77777777" w:rsidR="00017CB4" w:rsidRPr="006A350F" w:rsidRDefault="001F0773" w:rsidP="0090411A">
            <w:pPr>
              <w:rPr>
                <w:rFonts w:ascii="Times New Roman" w:hAnsi="Times New Roman" w:cs="Times New Roman"/>
                <w:sz w:val="24"/>
                <w:szCs w:val="24"/>
              </w:rPr>
            </w:pPr>
            <w:r w:rsidRPr="006A350F">
              <w:rPr>
                <w:rFonts w:ascii="Times New Roman" w:eastAsia="Times New Roman" w:hAnsi="Times New Roman" w:cs="Times New Roman"/>
                <w:sz w:val="24"/>
                <w:szCs w:val="24"/>
                <w:lang w:eastAsia="ar-SA"/>
              </w:rPr>
              <w:t xml:space="preserve">Закреплять навыки, полученные в старшей группе: намыливать руки до образования пены, тщательно смывать, умываться, насухо вытирать лицо и руки своим полотенцем, вешать его на место,  </w:t>
            </w:r>
          </w:p>
        </w:tc>
      </w:tr>
      <w:tr w:rsidR="006A350F" w:rsidRPr="006A350F" w14:paraId="06235CAC" w14:textId="77777777" w:rsidTr="00B77678">
        <w:trPr>
          <w:trHeight w:val="656"/>
        </w:trPr>
        <w:tc>
          <w:tcPr>
            <w:tcW w:w="2037" w:type="dxa"/>
            <w:tcBorders>
              <w:top w:val="single" w:sz="4" w:space="0" w:color="000000"/>
              <w:left w:val="single" w:sz="4" w:space="0" w:color="000000"/>
              <w:bottom w:val="single" w:sz="4" w:space="0" w:color="auto"/>
              <w:right w:val="single" w:sz="4" w:space="0" w:color="auto"/>
            </w:tcBorders>
            <w:vAlign w:val="center"/>
            <w:hideMark/>
          </w:tcPr>
          <w:p w14:paraId="52FA6F5D" w14:textId="77777777" w:rsidR="00017CB4" w:rsidRPr="006A350F" w:rsidRDefault="00017CB4" w:rsidP="0090411A">
            <w:pPr>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 эстетическое</w:t>
            </w:r>
          </w:p>
          <w:p w14:paraId="6C8F30B4" w14:textId="77777777" w:rsidR="00017CB4" w:rsidRPr="006A350F" w:rsidRDefault="00017CB4" w:rsidP="0090411A">
            <w:pPr>
              <w:jc w:val="center"/>
              <w:rPr>
                <w:rFonts w:ascii="Times New Roman" w:hAnsi="Times New Roman" w:cs="Times New Roman"/>
                <w:sz w:val="24"/>
                <w:szCs w:val="24"/>
              </w:rPr>
            </w:pPr>
          </w:p>
        </w:tc>
        <w:tc>
          <w:tcPr>
            <w:tcW w:w="2562" w:type="dxa"/>
            <w:tcBorders>
              <w:top w:val="single" w:sz="4" w:space="0" w:color="auto"/>
              <w:left w:val="single" w:sz="4" w:space="0" w:color="auto"/>
              <w:bottom w:val="single" w:sz="4" w:space="0" w:color="auto"/>
              <w:right w:val="single" w:sz="4" w:space="0" w:color="auto"/>
            </w:tcBorders>
            <w:hideMark/>
          </w:tcPr>
          <w:p w14:paraId="4C4C5523" w14:textId="77777777" w:rsidR="00017CB4" w:rsidRPr="006A350F" w:rsidRDefault="00017CB4" w:rsidP="0090411A">
            <w:pPr>
              <w:rPr>
                <w:rFonts w:ascii="Times New Roman" w:hAnsi="Times New Roman" w:cs="Times New Roman"/>
                <w:sz w:val="24"/>
                <w:szCs w:val="24"/>
              </w:rPr>
            </w:pPr>
            <w:r w:rsidRPr="006A350F">
              <w:rPr>
                <w:rFonts w:ascii="Times New Roman" w:hAnsi="Times New Roman" w:cs="Times New Roman"/>
                <w:sz w:val="24"/>
                <w:szCs w:val="24"/>
              </w:rPr>
              <w:t xml:space="preserve">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w:t>
            </w:r>
            <w:r w:rsidRPr="006A350F">
              <w:rPr>
                <w:rFonts w:ascii="Times New Roman" w:hAnsi="Times New Roman" w:cs="Times New Roman"/>
                <w:sz w:val="24"/>
                <w:szCs w:val="24"/>
              </w:rPr>
              <w:lastRenderedPageBreak/>
              <w:t>рассказывать о том, что нарисовали.</w:t>
            </w:r>
          </w:p>
          <w:p w14:paraId="276B0159" w14:textId="77777777" w:rsidR="00017CB4" w:rsidRPr="006A350F" w:rsidRDefault="00017CB4" w:rsidP="0090411A">
            <w:pPr>
              <w:spacing w:after="4"/>
              <w:rPr>
                <w:rFonts w:ascii="Times New Roman" w:hAnsi="Times New Roman" w:cs="Times New Roman"/>
                <w:sz w:val="24"/>
                <w:szCs w:val="24"/>
              </w:rPr>
            </w:pPr>
            <w:r w:rsidRPr="006A350F">
              <w:rPr>
                <w:rFonts w:ascii="Times New Roman" w:hAnsi="Times New Roman" w:cs="Times New Roman"/>
                <w:sz w:val="24"/>
                <w:szCs w:val="24"/>
              </w:rPr>
              <w:t>3. Закреплять умение лепить фигуру человека в движении (поднятые, вытянутые вперед руки и т. д.), передавая форму и пропорции частей тела. Упражнять в использовании разных приемов лепки. Закреплять умение располагать фигуру на подставке.</w:t>
            </w:r>
          </w:p>
        </w:tc>
        <w:tc>
          <w:tcPr>
            <w:tcW w:w="2686" w:type="dxa"/>
            <w:tcBorders>
              <w:top w:val="single" w:sz="4" w:space="0" w:color="auto"/>
              <w:left w:val="single" w:sz="4" w:space="0" w:color="auto"/>
              <w:bottom w:val="single" w:sz="4" w:space="0" w:color="auto"/>
              <w:right w:val="single" w:sz="4" w:space="0" w:color="auto"/>
            </w:tcBorders>
          </w:tcPr>
          <w:p w14:paraId="4F1F80CF" w14:textId="77777777" w:rsidR="00017CB4" w:rsidRPr="006A350F" w:rsidRDefault="00017CB4" w:rsidP="0090411A">
            <w:pPr>
              <w:spacing w:after="4"/>
              <w:rPr>
                <w:rFonts w:ascii="Times New Roman" w:hAnsi="Times New Roman" w:cs="Times New Roman"/>
                <w:sz w:val="24"/>
                <w:szCs w:val="24"/>
              </w:rPr>
            </w:pPr>
            <w:r w:rsidRPr="006A350F">
              <w:rPr>
                <w:rFonts w:ascii="Times New Roman" w:hAnsi="Times New Roman" w:cs="Times New Roman"/>
                <w:sz w:val="24"/>
                <w:szCs w:val="24"/>
              </w:rPr>
              <w:lastRenderedPageBreak/>
              <w:t>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p w14:paraId="069D5800" w14:textId="77777777" w:rsidR="00017CB4" w:rsidRPr="006A350F" w:rsidRDefault="00017CB4" w:rsidP="0090411A">
            <w:pPr>
              <w:spacing w:after="4"/>
              <w:rPr>
                <w:rFonts w:ascii="Times New Roman" w:hAnsi="Times New Roman" w:cs="Times New Roman"/>
                <w:sz w:val="24"/>
                <w:szCs w:val="24"/>
              </w:rPr>
            </w:pPr>
            <w:r w:rsidRPr="006A350F">
              <w:rPr>
                <w:rFonts w:ascii="Times New Roman" w:hAnsi="Times New Roman" w:cs="Times New Roman"/>
                <w:sz w:val="24"/>
                <w:szCs w:val="24"/>
              </w:rPr>
              <w:t xml:space="preserve">Закреплять умение детей вырезывать симметричные предметы из бумаги, сложенной вдвое. Развивать зрительный контроль за действиями </w:t>
            </w:r>
            <w:r w:rsidRPr="006A350F">
              <w:rPr>
                <w:rFonts w:ascii="Times New Roman" w:hAnsi="Times New Roman" w:cs="Times New Roman"/>
                <w:sz w:val="24"/>
                <w:szCs w:val="24"/>
              </w:rPr>
              <w:lastRenderedPageBreak/>
              <w:t>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2580" w:type="dxa"/>
            <w:tcBorders>
              <w:top w:val="single" w:sz="4" w:space="0" w:color="auto"/>
              <w:left w:val="single" w:sz="4" w:space="0" w:color="auto"/>
              <w:bottom w:val="single" w:sz="4" w:space="0" w:color="auto"/>
              <w:right w:val="single" w:sz="4" w:space="0" w:color="auto"/>
            </w:tcBorders>
          </w:tcPr>
          <w:p w14:paraId="5D45A076" w14:textId="77777777" w:rsidR="00017CB4" w:rsidRPr="006A350F" w:rsidRDefault="00017CB4" w:rsidP="0090411A">
            <w:pPr>
              <w:spacing w:after="4"/>
              <w:rPr>
                <w:rFonts w:ascii="Times New Roman" w:hAnsi="Times New Roman" w:cs="Times New Roman"/>
                <w:sz w:val="24"/>
                <w:szCs w:val="24"/>
              </w:rPr>
            </w:pPr>
            <w:r w:rsidRPr="006A350F">
              <w:rPr>
                <w:rFonts w:ascii="Times New Roman" w:hAnsi="Times New Roman" w:cs="Times New Roman"/>
                <w:sz w:val="24"/>
                <w:szCs w:val="24"/>
              </w:rPr>
              <w:lastRenderedPageBreak/>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w:t>
            </w:r>
          </w:p>
          <w:p w14:paraId="5329AC01" w14:textId="77777777" w:rsidR="00017CB4" w:rsidRPr="006A350F" w:rsidRDefault="00017CB4" w:rsidP="0090411A">
            <w:pPr>
              <w:spacing w:after="4"/>
              <w:rPr>
                <w:rFonts w:ascii="Times New Roman" w:hAnsi="Times New Roman" w:cs="Times New Roman"/>
                <w:sz w:val="24"/>
                <w:szCs w:val="24"/>
              </w:rPr>
            </w:pPr>
            <w:r w:rsidRPr="006A350F">
              <w:rPr>
                <w:rFonts w:ascii="Times New Roman" w:hAnsi="Times New Roman" w:cs="Times New Roman"/>
                <w:sz w:val="24"/>
                <w:szCs w:val="24"/>
              </w:rPr>
              <w:t xml:space="preserve">Закреплять умение работать ножницами. Упражнять в вырезывании простых предметов из бумаги, сложенной вдвое (цветы, листья). Развивать умение </w:t>
            </w:r>
            <w:r w:rsidRPr="006A350F">
              <w:rPr>
                <w:rFonts w:ascii="Times New Roman" w:hAnsi="Times New Roman" w:cs="Times New Roman"/>
                <w:sz w:val="24"/>
                <w:szCs w:val="24"/>
              </w:rPr>
              <w:lastRenderedPageBreak/>
              <w:t>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2341" w:type="dxa"/>
            <w:tcBorders>
              <w:top w:val="single" w:sz="4" w:space="0" w:color="auto"/>
              <w:left w:val="single" w:sz="4" w:space="0" w:color="auto"/>
              <w:bottom w:val="single" w:sz="4" w:space="0" w:color="auto"/>
              <w:right w:val="single" w:sz="4" w:space="0" w:color="auto"/>
            </w:tcBorders>
          </w:tcPr>
          <w:p w14:paraId="00B873BD" w14:textId="77777777" w:rsidR="00017CB4" w:rsidRPr="006A350F" w:rsidRDefault="00017CB4" w:rsidP="0090411A">
            <w:pPr>
              <w:rPr>
                <w:rFonts w:ascii="Times New Roman" w:hAnsi="Times New Roman" w:cs="Times New Roman"/>
                <w:bCs/>
                <w:sz w:val="24"/>
                <w:szCs w:val="24"/>
              </w:rPr>
            </w:pPr>
            <w:r w:rsidRPr="006A350F">
              <w:rPr>
                <w:rFonts w:ascii="Times New Roman" w:eastAsia="SimSun, 宋体" w:hAnsi="Times New Roman" w:cs="Times New Roman"/>
                <w:kern w:val="3"/>
                <w:sz w:val="24"/>
                <w:szCs w:val="24"/>
                <w:lang w:eastAsia="zh-CN" w:bidi="hi-IN"/>
              </w:rPr>
              <w:lastRenderedPageBreak/>
              <w:t xml:space="preserve"> </w:t>
            </w:r>
            <w:r w:rsidRPr="006A350F">
              <w:rPr>
                <w:rFonts w:ascii="Times New Roman" w:hAnsi="Times New Roman" w:cs="Times New Roman"/>
                <w:bCs/>
                <w:sz w:val="24"/>
                <w:szCs w:val="24"/>
              </w:rPr>
              <w:t xml:space="preserve">Воспитывать бережное отношении к природе. закреплять умение пользоваться </w:t>
            </w:r>
            <w:proofErr w:type="gramStart"/>
            <w:r w:rsidRPr="006A350F">
              <w:rPr>
                <w:rFonts w:ascii="Times New Roman" w:hAnsi="Times New Roman" w:cs="Times New Roman"/>
                <w:bCs/>
                <w:sz w:val="24"/>
                <w:szCs w:val="24"/>
              </w:rPr>
              <w:t>кистью,  рисовать</w:t>
            </w:r>
            <w:proofErr w:type="gramEnd"/>
            <w:r w:rsidRPr="006A350F">
              <w:rPr>
                <w:rFonts w:ascii="Times New Roman" w:hAnsi="Times New Roman" w:cs="Times New Roman"/>
                <w:bCs/>
                <w:sz w:val="24"/>
                <w:szCs w:val="24"/>
              </w:rPr>
              <w:t xml:space="preserve"> концом кисти, восприятие цвета, формы, величины, мелкую моторику, воспитывать интерес к творческой изобразительной деятельности, расширять представления детей о лесных ягодах,  </w:t>
            </w:r>
            <w:r w:rsidRPr="006A350F">
              <w:rPr>
                <w:rFonts w:ascii="Times New Roman" w:hAnsi="Times New Roman" w:cs="Times New Roman"/>
                <w:bCs/>
                <w:sz w:val="24"/>
                <w:szCs w:val="24"/>
              </w:rPr>
              <w:lastRenderedPageBreak/>
              <w:t>продолжать знакомить с особенностями внешнего вида и места их произрастание,  учить  быть осторожными с неизвестными</w:t>
            </w:r>
          </w:p>
          <w:p w14:paraId="3F3CD72D" w14:textId="77777777" w:rsidR="00017CB4" w:rsidRPr="006A350F" w:rsidRDefault="00017CB4" w:rsidP="0090411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Учить передавать сказочность лесного персонажа линией, фактурой природных материалов.</w:t>
            </w:r>
          </w:p>
        </w:tc>
        <w:tc>
          <w:tcPr>
            <w:tcW w:w="3353" w:type="dxa"/>
            <w:gridSpan w:val="2"/>
            <w:tcBorders>
              <w:top w:val="single" w:sz="4" w:space="0" w:color="auto"/>
              <w:left w:val="single" w:sz="4" w:space="0" w:color="auto"/>
              <w:bottom w:val="single" w:sz="4" w:space="0" w:color="auto"/>
              <w:right w:val="single" w:sz="4" w:space="0" w:color="auto"/>
            </w:tcBorders>
          </w:tcPr>
          <w:p w14:paraId="1C17B810" w14:textId="77777777" w:rsidR="00017CB4" w:rsidRPr="006A350F" w:rsidRDefault="00017CB4"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Показать приемы рисования лица в профиль, разные изображения причесок; развитие воображения и ассоциативного мышления.</w:t>
            </w:r>
          </w:p>
          <w:p w14:paraId="54FCED2B" w14:textId="77777777" w:rsidR="00017CB4" w:rsidRPr="006A350F" w:rsidRDefault="00017CB4" w:rsidP="0090411A">
            <w:pPr>
              <w:spacing w:after="4"/>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Научить передавать линиями фактуру дерева; передать особенность коры разными изобразительными материалами (пластилин, бумага).</w:t>
            </w:r>
          </w:p>
        </w:tc>
      </w:tr>
    </w:tbl>
    <w:tbl>
      <w:tblPr>
        <w:tblStyle w:val="TableGrid1"/>
        <w:tblW w:w="14743" w:type="dxa"/>
        <w:tblInd w:w="-147" w:type="dxa"/>
        <w:tblCellMar>
          <w:top w:w="46" w:type="dxa"/>
          <w:left w:w="108" w:type="dxa"/>
          <w:right w:w="47" w:type="dxa"/>
        </w:tblCellMar>
        <w:tblLook w:val="04A0" w:firstRow="1" w:lastRow="0" w:firstColumn="1" w:lastColumn="0" w:noHBand="0" w:noVBand="1"/>
      </w:tblPr>
      <w:tblGrid>
        <w:gridCol w:w="1997"/>
        <w:gridCol w:w="2835"/>
        <w:gridCol w:w="2732"/>
        <w:gridCol w:w="2883"/>
        <w:gridCol w:w="2342"/>
        <w:gridCol w:w="541"/>
        <w:gridCol w:w="247"/>
        <w:gridCol w:w="22"/>
        <w:gridCol w:w="2012"/>
      </w:tblGrid>
      <w:tr w:rsidR="006A350F" w:rsidRPr="006A350F" w14:paraId="3E3886E5"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15A6E1FE" w14:textId="77777777" w:rsidR="001B4A81" w:rsidRPr="006A350F" w:rsidRDefault="001B4A81" w:rsidP="001B4A81">
            <w:pPr>
              <w:spacing w:line="256" w:lineRule="auto"/>
              <w:jc w:val="center"/>
              <w:rPr>
                <w:rFonts w:ascii="Times New Roman" w:hAnsi="Times New Roman" w:cs="Times New Roman"/>
                <w:b/>
                <w:sz w:val="24"/>
                <w:szCs w:val="24"/>
              </w:rPr>
            </w:pPr>
            <w:r w:rsidRPr="006413FA">
              <w:rPr>
                <w:rFonts w:ascii="Times New Roman" w:hAnsi="Times New Roman" w:cs="Times New Roman"/>
                <w:b/>
                <w:color w:val="FFFFFF" w:themeColor="background1"/>
                <w:sz w:val="24"/>
                <w:szCs w:val="24"/>
              </w:rPr>
              <w:t>ОКТЯБРЬ</w:t>
            </w:r>
          </w:p>
        </w:tc>
      </w:tr>
      <w:tr w:rsidR="006A350F" w:rsidRPr="006A350F" w14:paraId="785927A8"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199BCCD2"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090D4EA9"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5E8F6FFA" w14:textId="77777777" w:rsidR="001B4A81" w:rsidRPr="006A350F" w:rsidRDefault="001B4A81" w:rsidP="001B4A81">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3FC7A7B5" w14:textId="77777777" w:rsidR="001B4A81" w:rsidRPr="006A350F" w:rsidRDefault="001B4A81" w:rsidP="001B4A81">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4296" w:type="dxa"/>
            <w:gridSpan w:val="5"/>
            <w:tcBorders>
              <w:top w:val="single" w:sz="4" w:space="0" w:color="auto"/>
              <w:left w:val="single" w:sz="4" w:space="0" w:color="auto"/>
              <w:bottom w:val="single" w:sz="4" w:space="0" w:color="auto"/>
              <w:right w:val="single" w:sz="4" w:space="0" w:color="000000"/>
            </w:tcBorders>
            <w:vAlign w:val="center"/>
          </w:tcPr>
          <w:p w14:paraId="69799515"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4345EE72"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0F5360DB"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0CB758C0" w14:textId="77777777" w:rsidR="001B4A81" w:rsidRPr="006A350F" w:rsidRDefault="001B4A81" w:rsidP="001B4A81">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70D47126" w14:textId="77777777" w:rsidR="001B4A81" w:rsidRPr="006A350F" w:rsidRDefault="004409C1" w:rsidP="0094371A">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w:t>
            </w:r>
            <w:r w:rsidR="00DA7DB3" w:rsidRPr="006A350F">
              <w:rPr>
                <w:rFonts w:ascii="Times New Roman" w:hAnsi="Times New Roman" w:cs="Times New Roman"/>
                <w:b/>
                <w:i/>
                <w:sz w:val="24"/>
                <w:szCs w:val="24"/>
              </w:rPr>
              <w:t>Фрукты. Труд взрослых в садах</w:t>
            </w:r>
            <w:r w:rsidRPr="006A350F">
              <w:rPr>
                <w:rFonts w:ascii="Times New Roman" w:hAnsi="Times New Roman" w:cs="Times New Roman"/>
                <w:b/>
                <w:i/>
                <w:sz w:val="24"/>
                <w:szCs w:val="24"/>
              </w:rPr>
              <w:t>»</w:t>
            </w:r>
          </w:p>
          <w:p w14:paraId="2105AFE0" w14:textId="77777777" w:rsidR="001C6F19" w:rsidRPr="006A350F" w:rsidRDefault="001C6F19" w:rsidP="0094371A">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Рассмотреть и обсудить с детьми ситуации насильственных действий со стороны взрослого на улице, научить их соответствующим правилам поведения.</w:t>
            </w:r>
          </w:p>
        </w:tc>
        <w:tc>
          <w:tcPr>
            <w:tcW w:w="2732" w:type="dxa"/>
            <w:tcBorders>
              <w:top w:val="single" w:sz="4" w:space="0" w:color="auto"/>
              <w:left w:val="single" w:sz="4" w:space="0" w:color="000000"/>
              <w:bottom w:val="single" w:sz="4" w:space="0" w:color="auto"/>
              <w:right w:val="single" w:sz="4" w:space="0" w:color="000000"/>
            </w:tcBorders>
          </w:tcPr>
          <w:p w14:paraId="7238DB98" w14:textId="77777777" w:rsidR="001B4A81" w:rsidRPr="006A350F" w:rsidRDefault="004409C1" w:rsidP="0094371A">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w:t>
            </w:r>
            <w:r w:rsidR="00DA7DB3" w:rsidRPr="006A350F">
              <w:rPr>
                <w:rFonts w:ascii="Times New Roman" w:hAnsi="Times New Roman" w:cs="Times New Roman"/>
                <w:b/>
                <w:i/>
                <w:sz w:val="24"/>
                <w:szCs w:val="24"/>
              </w:rPr>
              <w:t>Овощи. Труд взрослых на полых и огородах</w:t>
            </w:r>
            <w:r w:rsidRPr="006A350F">
              <w:rPr>
                <w:rFonts w:ascii="Times New Roman" w:hAnsi="Times New Roman" w:cs="Times New Roman"/>
                <w:b/>
                <w:i/>
                <w:sz w:val="24"/>
                <w:szCs w:val="24"/>
              </w:rPr>
              <w:t>»</w:t>
            </w:r>
          </w:p>
          <w:p w14:paraId="0A4D5168" w14:textId="77777777" w:rsidR="007D4C32" w:rsidRPr="006A350F" w:rsidRDefault="007D4C32" w:rsidP="0094371A">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Научить детей самостоятельно разрешать межличностные конфликты, учитывая при этом состояние и настроение другого человека, а так же пользоваться нормами-регуляторами (уступить, </w:t>
            </w:r>
            <w:r w:rsidRPr="006A350F">
              <w:rPr>
                <w:rFonts w:ascii="Times New Roman" w:eastAsia="SimSun, 宋体" w:hAnsi="Times New Roman" w:cs="Times New Roman"/>
                <w:kern w:val="3"/>
                <w:sz w:val="24"/>
                <w:szCs w:val="24"/>
                <w:lang w:eastAsia="zh-CN" w:bidi="hi-IN"/>
              </w:rPr>
              <w:lastRenderedPageBreak/>
              <w:t>договорится, соблюсти очередность, извинится</w:t>
            </w:r>
          </w:p>
        </w:tc>
        <w:tc>
          <w:tcPr>
            <w:tcW w:w="2883" w:type="dxa"/>
            <w:tcBorders>
              <w:top w:val="single" w:sz="4" w:space="0" w:color="auto"/>
              <w:left w:val="single" w:sz="4" w:space="0" w:color="000000"/>
              <w:bottom w:val="single" w:sz="4" w:space="0" w:color="auto"/>
              <w:right w:val="single" w:sz="4" w:space="0" w:color="auto"/>
            </w:tcBorders>
          </w:tcPr>
          <w:p w14:paraId="5338A792" w14:textId="77777777" w:rsidR="001B4A81" w:rsidRPr="006A350F" w:rsidRDefault="004409C1" w:rsidP="0094371A">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w:t>
            </w:r>
            <w:r w:rsidR="00DA7DB3" w:rsidRPr="006A350F">
              <w:rPr>
                <w:rFonts w:ascii="Times New Roman" w:hAnsi="Times New Roman" w:cs="Times New Roman"/>
                <w:b/>
                <w:i/>
                <w:sz w:val="24"/>
                <w:szCs w:val="24"/>
              </w:rPr>
              <w:t>Домашние птицы</w:t>
            </w:r>
            <w:r w:rsidRPr="006A350F">
              <w:rPr>
                <w:rFonts w:ascii="Times New Roman" w:hAnsi="Times New Roman" w:cs="Times New Roman"/>
                <w:b/>
                <w:i/>
                <w:sz w:val="24"/>
                <w:szCs w:val="24"/>
              </w:rPr>
              <w:t>»</w:t>
            </w:r>
          </w:p>
          <w:p w14:paraId="3F816CFF" w14:textId="77777777" w:rsidR="007D4C32" w:rsidRPr="006A350F" w:rsidRDefault="00556CDC" w:rsidP="0094371A">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Рассказать детям о пользе витаминов и их значении для здоровье человека</w:t>
            </w:r>
          </w:p>
        </w:tc>
        <w:tc>
          <w:tcPr>
            <w:tcW w:w="4296" w:type="dxa"/>
            <w:gridSpan w:val="5"/>
            <w:tcBorders>
              <w:top w:val="single" w:sz="4" w:space="0" w:color="auto"/>
              <w:left w:val="single" w:sz="4" w:space="0" w:color="auto"/>
              <w:bottom w:val="single" w:sz="4" w:space="0" w:color="auto"/>
              <w:right w:val="single" w:sz="4" w:space="0" w:color="000000"/>
            </w:tcBorders>
          </w:tcPr>
          <w:p w14:paraId="633F4E1F" w14:textId="77777777" w:rsidR="001B4A81" w:rsidRPr="006A350F" w:rsidRDefault="004409C1" w:rsidP="0094371A">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w:t>
            </w:r>
            <w:r w:rsidR="00075018" w:rsidRPr="006A350F">
              <w:rPr>
                <w:rFonts w:ascii="Times New Roman" w:hAnsi="Times New Roman" w:cs="Times New Roman"/>
                <w:b/>
                <w:i/>
                <w:sz w:val="24"/>
                <w:szCs w:val="24"/>
              </w:rPr>
              <w:t>Домашние животные и их детеныши</w:t>
            </w:r>
            <w:r w:rsidRPr="006A350F">
              <w:rPr>
                <w:rFonts w:ascii="Times New Roman" w:hAnsi="Times New Roman" w:cs="Times New Roman"/>
                <w:b/>
                <w:i/>
                <w:sz w:val="24"/>
                <w:szCs w:val="24"/>
              </w:rPr>
              <w:t>»</w:t>
            </w:r>
          </w:p>
          <w:p w14:paraId="0EA4F326" w14:textId="77777777" w:rsidR="00075018" w:rsidRPr="006A350F" w:rsidRDefault="00075018" w:rsidP="0094371A">
            <w:pPr>
              <w:spacing w:line="256" w:lineRule="auto"/>
              <w:rPr>
                <w:rFonts w:ascii="Times New Roman" w:hAnsi="Times New Roman" w:cs="Times New Roman"/>
                <w:i/>
                <w:sz w:val="24"/>
                <w:szCs w:val="24"/>
              </w:rPr>
            </w:pPr>
            <w:r w:rsidRPr="006A350F">
              <w:rPr>
                <w:rFonts w:ascii="Times New Roman" w:eastAsia="SimSun, 宋体" w:hAnsi="Times New Roman" w:cs="Times New Roman"/>
                <w:kern w:val="3"/>
                <w:sz w:val="24"/>
                <w:szCs w:val="24"/>
                <w:lang w:eastAsia="zh-CN" w:bidi="hi-IN"/>
              </w:rPr>
              <w:t>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 Познакомить детей с номером телефона «01», по которому надо звонить в случае пожара</w:t>
            </w:r>
          </w:p>
          <w:p w14:paraId="6910C441" w14:textId="77777777" w:rsidR="00075018" w:rsidRPr="006A350F" w:rsidRDefault="00075018" w:rsidP="0094371A">
            <w:pPr>
              <w:spacing w:line="256" w:lineRule="auto"/>
              <w:rPr>
                <w:rFonts w:ascii="Times New Roman" w:hAnsi="Times New Roman" w:cs="Times New Roman"/>
                <w:sz w:val="24"/>
                <w:szCs w:val="24"/>
              </w:rPr>
            </w:pPr>
          </w:p>
        </w:tc>
      </w:tr>
      <w:tr w:rsidR="006A350F" w:rsidRPr="006A350F" w14:paraId="6576E7A7"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6CD9566A"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68D519E4" w14:textId="77777777" w:rsidR="007D4C32" w:rsidRPr="006A350F" w:rsidRDefault="007D4C32" w:rsidP="007D4C32">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sz w:val="24"/>
                <w:szCs w:val="24"/>
              </w:rPr>
              <w:t>З</w:t>
            </w:r>
            <w:r w:rsidRPr="006A350F">
              <w:rPr>
                <w:rFonts w:ascii="Times New Roman" w:hAnsi="Times New Roman" w:cs="Times New Roman"/>
                <w:sz w:val="24"/>
                <w:szCs w:val="24"/>
              </w:rPr>
              <w:t>акреплять название фруктов, их цвет, форму;</w:t>
            </w:r>
            <w:r w:rsidRPr="006A350F">
              <w:rPr>
                <w:rFonts w:ascii="Times New Roman" w:hAnsi="Times New Roman" w:cs="Times New Roman"/>
                <w:sz w:val="24"/>
                <w:szCs w:val="24"/>
                <w:shd w:val="clear" w:color="auto" w:fill="F4F4F4"/>
              </w:rPr>
              <w:t xml:space="preserve"> </w:t>
            </w:r>
            <w:r w:rsidRPr="006A350F">
              <w:rPr>
                <w:rFonts w:ascii="Times New Roman" w:hAnsi="Times New Roman" w:cs="Times New Roman"/>
                <w:sz w:val="24"/>
                <w:szCs w:val="24"/>
              </w:rPr>
              <w:t>расширять знания детей, что рост овощей и фруктов зависит от природных условий; развивать внимание, память, мышление; формировать интерес к природе; воспитывать доброжелательные взаимоотношения;</w:t>
            </w:r>
          </w:p>
          <w:p w14:paraId="524F238F" w14:textId="77777777" w:rsidR="001B4A81" w:rsidRPr="006A350F" w:rsidRDefault="007D4C32"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b/>
                <w:kern w:val="3"/>
                <w:sz w:val="24"/>
                <w:szCs w:val="24"/>
                <w:lang w:eastAsia="zh-CN" w:bidi="hi-IN"/>
              </w:rPr>
              <w:t>2. .</w:t>
            </w:r>
            <w:r w:rsidRPr="006A350F">
              <w:rPr>
                <w:rFonts w:ascii="Times New Roman" w:eastAsia="SimSun, 宋体" w:hAnsi="Times New Roman" w:cs="Times New Roman"/>
                <w:kern w:val="3"/>
                <w:sz w:val="24"/>
                <w:szCs w:val="24"/>
                <w:lang w:eastAsia="zh-CN" w:bidi="hi-IN"/>
              </w:rPr>
              <w:t xml:space="preserve"> Совершенствовать навык количественного и порядкового счета в пределах 10. Формировать </w:t>
            </w:r>
            <w:proofErr w:type="gramStart"/>
            <w:r w:rsidRPr="006A350F">
              <w:rPr>
                <w:rFonts w:ascii="Times New Roman" w:eastAsia="SimSun, 宋体" w:hAnsi="Times New Roman" w:cs="Times New Roman"/>
                <w:kern w:val="3"/>
                <w:sz w:val="24"/>
                <w:szCs w:val="24"/>
                <w:lang w:eastAsia="zh-CN" w:bidi="hi-IN"/>
              </w:rPr>
              <w:t>умение  сравнивать</w:t>
            </w:r>
            <w:proofErr w:type="gramEnd"/>
            <w:r w:rsidRPr="006A350F">
              <w:rPr>
                <w:rFonts w:ascii="Times New Roman" w:eastAsia="SimSun, 宋体" w:hAnsi="Times New Roman" w:cs="Times New Roman"/>
                <w:kern w:val="3"/>
                <w:sz w:val="24"/>
                <w:szCs w:val="24"/>
                <w:lang w:eastAsia="zh-CN" w:bidi="hi-IN"/>
              </w:rPr>
              <w:t xml:space="preserve">  множества способом установления взаимно однозначного соответствия. </w:t>
            </w:r>
          </w:p>
        </w:tc>
        <w:tc>
          <w:tcPr>
            <w:tcW w:w="2732" w:type="dxa"/>
            <w:tcBorders>
              <w:top w:val="single" w:sz="4" w:space="0" w:color="auto"/>
              <w:left w:val="single" w:sz="4" w:space="0" w:color="000000"/>
              <w:bottom w:val="single" w:sz="4" w:space="0" w:color="auto"/>
              <w:right w:val="single" w:sz="4" w:space="0" w:color="000000"/>
            </w:tcBorders>
          </w:tcPr>
          <w:p w14:paraId="4113F5B9" w14:textId="77777777" w:rsidR="007D4C32" w:rsidRPr="006A350F" w:rsidRDefault="007D4C32" w:rsidP="007D4C32">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Р</w:t>
            </w:r>
            <w:r w:rsidRPr="006A350F">
              <w:rPr>
                <w:rFonts w:ascii="Times New Roman" w:hAnsi="Times New Roman" w:cs="Times New Roman"/>
                <w:sz w:val="24"/>
                <w:szCs w:val="24"/>
              </w:rPr>
              <w:t>асширять представления о том, что овощи можно есть в сыром и варёном виде, что из этих овощей можно приготовить суп, салат, что в сыром виде они полезнее, т.к. в них много витаминов полезных для здоровья; уточнить знания о названиях, цвете, местах произрастания овощей (в огороде, саду)</w:t>
            </w:r>
          </w:p>
          <w:p w14:paraId="35C68CB4" w14:textId="77777777" w:rsidR="001B4A81" w:rsidRPr="006A350F" w:rsidRDefault="001B4A81" w:rsidP="00D0038D">
            <w:pPr>
              <w:rPr>
                <w:rFonts w:ascii="Times New Roman" w:hAnsi="Times New Roman" w:cs="Times New Roman"/>
                <w:sz w:val="24"/>
                <w:szCs w:val="24"/>
              </w:rPr>
            </w:pPr>
          </w:p>
        </w:tc>
        <w:tc>
          <w:tcPr>
            <w:tcW w:w="2883" w:type="dxa"/>
            <w:tcBorders>
              <w:top w:val="single" w:sz="4" w:space="0" w:color="auto"/>
              <w:left w:val="single" w:sz="4" w:space="0" w:color="000000"/>
              <w:bottom w:val="single" w:sz="4" w:space="0" w:color="auto"/>
              <w:right w:val="single" w:sz="4" w:space="0" w:color="auto"/>
            </w:tcBorders>
          </w:tcPr>
          <w:p w14:paraId="1D10AEB5" w14:textId="77777777" w:rsidR="00D0038D" w:rsidRPr="006A350F" w:rsidRDefault="00D0038D"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b/>
                <w:kern w:val="3"/>
                <w:sz w:val="24"/>
                <w:szCs w:val="24"/>
                <w:lang w:eastAsia="zh-CN" w:bidi="hi-IN"/>
              </w:rPr>
              <w:t>2.</w:t>
            </w:r>
            <w:r w:rsidRPr="006A350F">
              <w:rPr>
                <w:rFonts w:ascii="Times New Roman" w:eastAsia="SimSun, 宋体" w:hAnsi="Times New Roman" w:cs="Times New Roman"/>
                <w:kern w:val="3"/>
                <w:sz w:val="24"/>
                <w:szCs w:val="24"/>
                <w:lang w:eastAsia="zh-CN" w:bidi="hi-IN"/>
              </w:rPr>
              <w:t xml:space="preserve"> Совершенствовать навык количественного счета в пределах 10. Совершенствовать умение устанавливать взаимно однозначные соответствия между сравниваемыми множествами. Ознакомление с математическими знаками </w:t>
            </w:r>
            <w:r w:rsidRPr="006A350F">
              <w:rPr>
                <w:rFonts w:ascii="Times New Roman" w:eastAsia="SimSun, 宋体" w:hAnsi="Times New Roman" w:cs="Times New Roman"/>
                <w:i/>
                <w:kern w:val="3"/>
                <w:sz w:val="24"/>
                <w:szCs w:val="24"/>
                <w:lang w:eastAsia="zh-CN" w:bidi="hi-IN"/>
              </w:rPr>
              <w:t>«больше/меньше или равно»</w:t>
            </w:r>
            <w:r w:rsidRPr="006A350F">
              <w:rPr>
                <w:rFonts w:ascii="Times New Roman" w:eastAsia="SimSun, 宋体" w:hAnsi="Times New Roman" w:cs="Times New Roman"/>
                <w:kern w:val="3"/>
                <w:sz w:val="24"/>
                <w:szCs w:val="24"/>
                <w:lang w:eastAsia="zh-CN" w:bidi="hi-IN"/>
              </w:rPr>
              <w:t>. Совершенствовать навык распознавания геометрических фигур. Формировать графомоторные навыки. Совершенствовать навыки ориентировки на плоскости, измерения с помощью условной мерки и сравнения предметов по длине.</w:t>
            </w:r>
          </w:p>
          <w:p w14:paraId="240B1D03" w14:textId="77777777" w:rsidR="001B4A81" w:rsidRPr="006A350F" w:rsidRDefault="001B4A81" w:rsidP="0094371A">
            <w:pPr>
              <w:spacing w:line="256" w:lineRule="auto"/>
              <w:ind w:left="2"/>
              <w:rPr>
                <w:rFonts w:ascii="Times New Roman" w:hAnsi="Times New Roman" w:cs="Times New Roman"/>
                <w:sz w:val="24"/>
                <w:szCs w:val="24"/>
              </w:rPr>
            </w:pPr>
          </w:p>
        </w:tc>
        <w:tc>
          <w:tcPr>
            <w:tcW w:w="4296" w:type="dxa"/>
            <w:gridSpan w:val="5"/>
            <w:tcBorders>
              <w:top w:val="single" w:sz="4" w:space="0" w:color="auto"/>
              <w:left w:val="single" w:sz="4" w:space="0" w:color="auto"/>
              <w:bottom w:val="single" w:sz="4" w:space="0" w:color="auto"/>
              <w:right w:val="single" w:sz="4" w:space="0" w:color="000000"/>
            </w:tcBorders>
          </w:tcPr>
          <w:p w14:paraId="5964CBF6" w14:textId="77777777" w:rsidR="00075018" w:rsidRPr="006A350F" w:rsidRDefault="00075018" w:rsidP="00075018">
            <w:pPr>
              <w:rPr>
                <w:rFonts w:ascii="Times New Roman" w:hAnsi="Times New Roman" w:cs="Times New Roman"/>
                <w:sz w:val="24"/>
                <w:szCs w:val="24"/>
              </w:rPr>
            </w:pPr>
            <w:r w:rsidRPr="006A350F">
              <w:rPr>
                <w:rFonts w:ascii="Times New Roman" w:eastAsia="SimSun, 宋体" w:hAnsi="Times New Roman" w:cs="Times New Roman"/>
                <w:b/>
                <w:kern w:val="3"/>
                <w:sz w:val="24"/>
                <w:szCs w:val="24"/>
                <w:lang w:eastAsia="zh-CN" w:bidi="hi-IN"/>
              </w:rPr>
              <w:t>1.</w:t>
            </w:r>
            <w:r w:rsidRPr="006A350F">
              <w:rPr>
                <w:rFonts w:ascii="Times New Roman" w:hAnsi="Times New Roman" w:cs="Times New Roman"/>
                <w:sz w:val="24"/>
                <w:szCs w:val="24"/>
              </w:rPr>
              <w:t xml:space="preserve"> </w:t>
            </w:r>
            <w:r w:rsidRPr="006A350F">
              <w:rPr>
                <w:rFonts w:ascii="Times New Roman" w:eastAsia="SimSun, 宋体" w:hAnsi="Times New Roman" w:cs="Times New Roman"/>
                <w:kern w:val="3"/>
                <w:sz w:val="24"/>
                <w:szCs w:val="24"/>
                <w:lang w:eastAsia="zh-CN" w:bidi="hi-IN"/>
              </w:rPr>
              <w:t>П</w:t>
            </w:r>
            <w:r w:rsidRPr="006A350F">
              <w:rPr>
                <w:rFonts w:ascii="Times New Roman" w:hAnsi="Times New Roman" w:cs="Times New Roman"/>
                <w:sz w:val="24"/>
                <w:szCs w:val="24"/>
              </w:rPr>
              <w:t>родолжать знакомить детей с домашними животными, устанавливать взаимосвязь жизни животных от жизни человека; познакомить с трудом животноводов; прививать любовь к домашним животным; воспитывать заботливое отношение к животным.</w:t>
            </w:r>
          </w:p>
          <w:p w14:paraId="0AF18E56" w14:textId="77777777" w:rsidR="00075018" w:rsidRPr="006A350F" w:rsidRDefault="00075018" w:rsidP="00075018">
            <w:pPr>
              <w:rPr>
                <w:rFonts w:ascii="Times New Roman" w:eastAsia="SimSun, 宋体" w:hAnsi="Times New Roman" w:cs="Times New Roman"/>
                <w:b/>
                <w:kern w:val="3"/>
                <w:sz w:val="24"/>
                <w:szCs w:val="24"/>
                <w:lang w:eastAsia="zh-CN" w:bidi="hi-IN"/>
              </w:rPr>
            </w:pPr>
          </w:p>
          <w:p w14:paraId="6FEE3748" w14:textId="77777777" w:rsidR="00075018" w:rsidRPr="006A350F" w:rsidRDefault="00075018" w:rsidP="00075018">
            <w:pPr>
              <w:rPr>
                <w:rFonts w:ascii="Times New Roman" w:eastAsia="SimSun, 宋体" w:hAnsi="Times New Roman" w:cs="Times New Roman"/>
                <w:b/>
                <w:kern w:val="3"/>
                <w:sz w:val="24"/>
                <w:szCs w:val="24"/>
                <w:lang w:eastAsia="zh-CN" w:bidi="hi-IN"/>
              </w:rPr>
            </w:pPr>
          </w:p>
          <w:p w14:paraId="20CBAE48" w14:textId="77777777" w:rsidR="00075018" w:rsidRPr="006A350F" w:rsidRDefault="00075018" w:rsidP="00075018">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b/>
                <w:kern w:val="3"/>
                <w:sz w:val="24"/>
                <w:szCs w:val="24"/>
                <w:lang w:eastAsia="zh-CN" w:bidi="hi-IN"/>
              </w:rPr>
              <w:t>2.</w:t>
            </w:r>
            <w:r w:rsidRPr="006A350F">
              <w:rPr>
                <w:rFonts w:ascii="Times New Roman" w:eastAsia="SimSun, 宋体" w:hAnsi="Times New Roman" w:cs="Times New Roman"/>
                <w:kern w:val="3"/>
                <w:sz w:val="24"/>
                <w:szCs w:val="24"/>
                <w:lang w:eastAsia="zh-CN" w:bidi="hi-IN"/>
              </w:rPr>
              <w:t>Совершенствование навыков количественного и порядкового счета в пределах десяти. Формирование навыка счета двойками. Формирование умений составлять условие, ставить вопрос задачи, решать задачу, пользоваться математическими знаками «+» и «-». Совершенствование навыка ориентировки на плоскости и в пространстве.</w:t>
            </w:r>
          </w:p>
          <w:p w14:paraId="40E9D400" w14:textId="77777777" w:rsidR="001B4A81" w:rsidRPr="006A350F" w:rsidRDefault="001B4A81" w:rsidP="0094371A">
            <w:pPr>
              <w:spacing w:line="256" w:lineRule="auto"/>
              <w:rPr>
                <w:rFonts w:ascii="Times New Roman" w:hAnsi="Times New Roman" w:cs="Times New Roman"/>
                <w:sz w:val="24"/>
                <w:szCs w:val="24"/>
              </w:rPr>
            </w:pPr>
          </w:p>
        </w:tc>
      </w:tr>
      <w:tr w:rsidR="006A350F" w:rsidRPr="006A350F" w14:paraId="59ED6D9B"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1DA1E1D7" w14:textId="77777777" w:rsidR="001B4A81" w:rsidRPr="006A350F" w:rsidRDefault="001B4A81" w:rsidP="001B4A81">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6661A55B" w14:textId="77777777" w:rsidR="007D4C32" w:rsidRPr="006A350F" w:rsidRDefault="007D4C32" w:rsidP="007D4C3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Расширение, уточнение и активизация словаря по теме «Фрукты».</w:t>
            </w:r>
          </w:p>
          <w:p w14:paraId="4B11935D" w14:textId="77777777" w:rsidR="007D4C32" w:rsidRPr="006A350F" w:rsidRDefault="007D4C32" w:rsidP="007D4C3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 Расширение экспрессивной речи словами – антонимами. </w:t>
            </w:r>
          </w:p>
          <w:p w14:paraId="7C4F218F" w14:textId="77777777" w:rsidR="007D4C32" w:rsidRPr="006A350F" w:rsidRDefault="007D4C32" w:rsidP="007D4C3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Обучение составлению плана рассказа по картине. </w:t>
            </w:r>
          </w:p>
          <w:p w14:paraId="02C775CC" w14:textId="77777777" w:rsidR="007D4C32" w:rsidRPr="006A350F" w:rsidRDefault="007D4C32" w:rsidP="007D4C3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Развитие навыков речевого общения, связной речи.</w:t>
            </w:r>
          </w:p>
          <w:p w14:paraId="38FEB68D" w14:textId="77777777" w:rsidR="001B4A81" w:rsidRPr="006A350F" w:rsidRDefault="007D4C32"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относительных при</w:t>
            </w:r>
            <w:r w:rsidR="00D0038D" w:rsidRPr="006A350F">
              <w:rPr>
                <w:rFonts w:ascii="Times New Roman" w:eastAsia="SimSun, 宋体" w:hAnsi="Times New Roman" w:cs="Times New Roman"/>
                <w:kern w:val="3"/>
                <w:sz w:val="24"/>
                <w:szCs w:val="24"/>
                <w:lang w:eastAsia="zh-CN" w:bidi="hi-IN"/>
              </w:rPr>
              <w:t>лагательных с существительными.</w:t>
            </w:r>
          </w:p>
        </w:tc>
        <w:tc>
          <w:tcPr>
            <w:tcW w:w="2732" w:type="dxa"/>
            <w:tcBorders>
              <w:top w:val="single" w:sz="4" w:space="0" w:color="auto"/>
              <w:left w:val="single" w:sz="4" w:space="0" w:color="000000"/>
              <w:bottom w:val="single" w:sz="4" w:space="0" w:color="auto"/>
              <w:right w:val="single" w:sz="4" w:space="0" w:color="000000"/>
            </w:tcBorders>
          </w:tcPr>
          <w:p w14:paraId="1EAE15D8" w14:textId="77777777" w:rsidR="007D4C32" w:rsidRPr="006A350F" w:rsidRDefault="007D4C32" w:rsidP="007D4C32">
            <w:pPr>
              <w:rPr>
                <w:rFonts w:ascii="Times New Roman" w:hAnsi="Times New Roman" w:cs="Times New Roman"/>
                <w:sz w:val="24"/>
                <w:szCs w:val="24"/>
              </w:rPr>
            </w:pPr>
            <w:r w:rsidRPr="006A350F">
              <w:rPr>
                <w:rFonts w:ascii="Times New Roman" w:hAnsi="Times New Roman" w:cs="Times New Roman"/>
                <w:sz w:val="24"/>
                <w:szCs w:val="24"/>
              </w:rPr>
              <w:lastRenderedPageBreak/>
              <w:t xml:space="preserve">- Совершенствование грамматического строя речи (образование относительных прилагательных, согласование прилагательных с </w:t>
            </w:r>
            <w:r w:rsidRPr="006A350F">
              <w:rPr>
                <w:rFonts w:ascii="Times New Roman" w:hAnsi="Times New Roman" w:cs="Times New Roman"/>
                <w:sz w:val="24"/>
                <w:szCs w:val="24"/>
              </w:rPr>
              <w:lastRenderedPageBreak/>
              <w:t>существительными в роде, числе, падеже).</w:t>
            </w:r>
          </w:p>
          <w:p w14:paraId="1788C90D" w14:textId="77777777" w:rsidR="007D4C32" w:rsidRPr="006A350F" w:rsidRDefault="007D4C32" w:rsidP="007D4C32">
            <w:pPr>
              <w:rPr>
                <w:rFonts w:ascii="Times New Roman" w:hAnsi="Times New Roman" w:cs="Times New Roman"/>
                <w:sz w:val="24"/>
                <w:szCs w:val="24"/>
              </w:rPr>
            </w:pPr>
            <w:r w:rsidRPr="006A350F">
              <w:rPr>
                <w:rFonts w:ascii="Times New Roman" w:hAnsi="Times New Roman" w:cs="Times New Roman"/>
                <w:sz w:val="24"/>
                <w:szCs w:val="24"/>
              </w:rPr>
              <w:t xml:space="preserve">- Активизация и актуализация словаря по теме «Овощи». </w:t>
            </w:r>
          </w:p>
          <w:p w14:paraId="7595B96F" w14:textId="77777777" w:rsidR="007D4C32" w:rsidRPr="006A350F" w:rsidRDefault="007D4C32" w:rsidP="007D4C32">
            <w:pPr>
              <w:rPr>
                <w:rFonts w:ascii="Times New Roman" w:hAnsi="Times New Roman" w:cs="Times New Roman"/>
                <w:sz w:val="24"/>
                <w:szCs w:val="24"/>
              </w:rPr>
            </w:pPr>
            <w:r w:rsidRPr="006A350F">
              <w:rPr>
                <w:rFonts w:ascii="Times New Roman" w:hAnsi="Times New Roman" w:cs="Times New Roman"/>
                <w:sz w:val="24"/>
                <w:szCs w:val="24"/>
              </w:rPr>
              <w:t xml:space="preserve">- Обогащение экспрессивной речи словами – антонимами. </w:t>
            </w:r>
          </w:p>
          <w:p w14:paraId="0BF7BCA1" w14:textId="77777777" w:rsidR="001B4A81" w:rsidRPr="006A350F" w:rsidRDefault="001B4A81" w:rsidP="00D0038D">
            <w:pPr>
              <w:rPr>
                <w:rFonts w:ascii="Times New Roman" w:hAnsi="Times New Roman" w:cs="Times New Roman"/>
                <w:sz w:val="24"/>
                <w:szCs w:val="24"/>
              </w:rPr>
            </w:pPr>
          </w:p>
        </w:tc>
        <w:tc>
          <w:tcPr>
            <w:tcW w:w="2883" w:type="dxa"/>
            <w:tcBorders>
              <w:top w:val="single" w:sz="4" w:space="0" w:color="auto"/>
              <w:left w:val="single" w:sz="4" w:space="0" w:color="000000"/>
              <w:bottom w:val="single" w:sz="4" w:space="0" w:color="auto"/>
              <w:right w:val="single" w:sz="4" w:space="0" w:color="auto"/>
            </w:tcBorders>
          </w:tcPr>
          <w:p w14:paraId="3A0C3625" w14:textId="77777777" w:rsidR="00D0038D" w:rsidRPr="006A350F" w:rsidRDefault="00D0038D" w:rsidP="00D0038D">
            <w:pPr>
              <w:rPr>
                <w:rFonts w:ascii="Times New Roman" w:hAnsi="Times New Roman" w:cs="Times New Roman"/>
                <w:sz w:val="24"/>
                <w:szCs w:val="24"/>
              </w:rPr>
            </w:pPr>
            <w:r w:rsidRPr="006A350F">
              <w:rPr>
                <w:rFonts w:ascii="Times New Roman" w:hAnsi="Times New Roman" w:cs="Times New Roman"/>
                <w:sz w:val="24"/>
                <w:szCs w:val="24"/>
              </w:rPr>
              <w:lastRenderedPageBreak/>
              <w:t xml:space="preserve">- Развитие связной речи,  </w:t>
            </w:r>
          </w:p>
          <w:p w14:paraId="0185F220" w14:textId="77777777" w:rsidR="001B4A81" w:rsidRPr="006A350F" w:rsidRDefault="00D0038D" w:rsidP="00D003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 - Развитие фонематических представлений (определение места звука в слове).</w:t>
            </w:r>
          </w:p>
          <w:p w14:paraId="0AA67073" w14:textId="77777777" w:rsidR="00D0038D" w:rsidRPr="006A350F" w:rsidRDefault="00D0038D" w:rsidP="00D0038D">
            <w:pPr>
              <w:rPr>
                <w:rFonts w:ascii="Times New Roman" w:hAnsi="Times New Roman" w:cs="Times New Roman"/>
                <w:sz w:val="24"/>
                <w:szCs w:val="24"/>
              </w:rPr>
            </w:pPr>
            <w:r w:rsidRPr="006A350F">
              <w:rPr>
                <w:rFonts w:ascii="Times New Roman" w:hAnsi="Times New Roman" w:cs="Times New Roman"/>
                <w:sz w:val="24"/>
                <w:szCs w:val="24"/>
              </w:rPr>
              <w:lastRenderedPageBreak/>
              <w:t>- Профилактика нарушений письменной речи.</w:t>
            </w:r>
          </w:p>
          <w:p w14:paraId="2E348F72" w14:textId="77777777" w:rsidR="00D0038D" w:rsidRPr="006A350F" w:rsidRDefault="00D0038D" w:rsidP="00D0038D">
            <w:pPr>
              <w:spacing w:line="256" w:lineRule="auto"/>
              <w:ind w:left="2"/>
              <w:rPr>
                <w:rFonts w:ascii="Times New Roman" w:hAnsi="Times New Roman" w:cs="Times New Roman"/>
                <w:sz w:val="24"/>
                <w:szCs w:val="24"/>
              </w:rPr>
            </w:pPr>
          </w:p>
        </w:tc>
        <w:tc>
          <w:tcPr>
            <w:tcW w:w="4296" w:type="dxa"/>
            <w:gridSpan w:val="5"/>
            <w:tcBorders>
              <w:top w:val="single" w:sz="4" w:space="0" w:color="auto"/>
              <w:left w:val="single" w:sz="4" w:space="0" w:color="auto"/>
              <w:bottom w:val="single" w:sz="4" w:space="0" w:color="auto"/>
              <w:right w:val="single" w:sz="4" w:space="0" w:color="000000"/>
            </w:tcBorders>
          </w:tcPr>
          <w:p w14:paraId="316FD913" w14:textId="77777777" w:rsidR="00075018" w:rsidRPr="006A350F" w:rsidRDefault="00075018" w:rsidP="00075018">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Уточнение, активизация и актуализация словаря по теме «Домашние животные».</w:t>
            </w:r>
          </w:p>
          <w:p w14:paraId="2AE78921" w14:textId="77777777" w:rsidR="00075018" w:rsidRPr="006A350F" w:rsidRDefault="00075018" w:rsidP="00075018">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навыка составления рассказа по картине. </w:t>
            </w:r>
          </w:p>
          <w:p w14:paraId="0F84834E" w14:textId="77777777" w:rsidR="00075018" w:rsidRPr="006A350F" w:rsidRDefault="00075018" w:rsidP="00075018">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произношения и дифференциация сонорных звуков в игре.</w:t>
            </w:r>
          </w:p>
          <w:p w14:paraId="69AE0E07" w14:textId="77777777" w:rsidR="00075018" w:rsidRPr="006A350F" w:rsidRDefault="00075018" w:rsidP="00075018">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Развитие связной речи. </w:t>
            </w:r>
          </w:p>
          <w:p w14:paraId="555D1E10" w14:textId="77777777" w:rsidR="00075018" w:rsidRPr="006A350F" w:rsidRDefault="00075018" w:rsidP="00075018">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Образование и употребление существительных в форме множественного числа в родительном падеже.</w:t>
            </w:r>
          </w:p>
          <w:p w14:paraId="7057232D" w14:textId="77777777" w:rsidR="001B4A81" w:rsidRPr="006A350F" w:rsidRDefault="00075018" w:rsidP="00075018">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Образование и употребление притяжательных прилагательных.</w:t>
            </w:r>
          </w:p>
        </w:tc>
      </w:tr>
      <w:tr w:rsidR="006A350F" w:rsidRPr="006A350F" w14:paraId="24EE4A92"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0492C1AF"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Физическое</w:t>
            </w:r>
          </w:p>
        </w:tc>
        <w:tc>
          <w:tcPr>
            <w:tcW w:w="2835" w:type="dxa"/>
            <w:tcBorders>
              <w:top w:val="single" w:sz="4" w:space="0" w:color="auto"/>
              <w:left w:val="single" w:sz="4" w:space="0" w:color="000000"/>
              <w:bottom w:val="single" w:sz="4" w:space="0" w:color="auto"/>
              <w:right w:val="single" w:sz="4" w:space="0" w:color="000000"/>
            </w:tcBorders>
          </w:tcPr>
          <w:p w14:paraId="0D1CF90B"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lang w:eastAsia="ar-SA"/>
              </w:rPr>
              <w:t>Закреплять навыки, полученные в старшей группе: пользоваться индивидуальной расческой</w:t>
            </w:r>
          </w:p>
          <w:p w14:paraId="2B8AE3C1" w14:textId="77777777" w:rsidR="00875C8D" w:rsidRPr="006A350F" w:rsidRDefault="00FE42C3" w:rsidP="00D0038D">
            <w:pPr>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умение согласовывать движения со словами. упражнять в беге, умению играть в коллективе.</w:t>
            </w:r>
          </w:p>
        </w:tc>
        <w:tc>
          <w:tcPr>
            <w:tcW w:w="2732" w:type="dxa"/>
            <w:tcBorders>
              <w:top w:val="single" w:sz="4" w:space="0" w:color="auto"/>
              <w:left w:val="single" w:sz="4" w:space="0" w:color="000000"/>
              <w:bottom w:val="single" w:sz="4" w:space="0" w:color="auto"/>
              <w:right w:val="single" w:sz="4" w:space="0" w:color="000000"/>
            </w:tcBorders>
          </w:tcPr>
          <w:p w14:paraId="0A5024E7" w14:textId="77777777" w:rsidR="00FE42C3" w:rsidRPr="006A350F" w:rsidRDefault="00FE42C3" w:rsidP="00D0038D">
            <w:pPr>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самостоятельному выбору движений, упражнять в построении в круг, ходьбе со сменой направления.</w:t>
            </w:r>
          </w:p>
          <w:p w14:paraId="3FA477D4" w14:textId="77777777" w:rsidR="00875C8D" w:rsidRPr="006A350F" w:rsidRDefault="00FE42C3" w:rsidP="00D0038D">
            <w:pPr>
              <w:ind w:left="2"/>
              <w:rPr>
                <w:rFonts w:ascii="Times New Roman" w:hAnsi="Times New Roman" w:cs="Times New Roman"/>
                <w:sz w:val="24"/>
                <w:szCs w:val="24"/>
              </w:rPr>
            </w:pPr>
            <w:r w:rsidRPr="006A350F">
              <w:rPr>
                <w:rFonts w:ascii="Times New Roman" w:hAnsi="Times New Roman" w:cs="Times New Roman"/>
                <w:sz w:val="24"/>
                <w:szCs w:val="24"/>
                <w:lang w:eastAsia="ar-SA"/>
              </w:rPr>
              <w:t>Формировать умение  правильно вести себя в умывальной комнате: не шуметь, не толкаться, не разбрызгивать воду.</w:t>
            </w:r>
          </w:p>
        </w:tc>
        <w:tc>
          <w:tcPr>
            <w:tcW w:w="2883" w:type="dxa"/>
            <w:tcBorders>
              <w:top w:val="single" w:sz="4" w:space="0" w:color="auto"/>
              <w:left w:val="single" w:sz="4" w:space="0" w:color="000000"/>
              <w:bottom w:val="single" w:sz="4" w:space="0" w:color="auto"/>
              <w:right w:val="single" w:sz="4" w:space="0" w:color="auto"/>
            </w:tcBorders>
          </w:tcPr>
          <w:p w14:paraId="2395C58D" w14:textId="77777777" w:rsidR="00FE42C3" w:rsidRPr="006A350F" w:rsidRDefault="00FE42C3" w:rsidP="00FE42C3">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Закреплять умение пользоваться индивидуальной расческой</w:t>
            </w:r>
          </w:p>
          <w:p w14:paraId="43C87B47" w14:textId="77777777" w:rsidR="00FE42C3" w:rsidRPr="006A350F" w:rsidRDefault="00FE42C3" w:rsidP="00FE42C3">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упражнять в беге.</w:t>
            </w:r>
            <w:r w:rsidRPr="006A350F">
              <w:rPr>
                <w:rFonts w:ascii="Times New Roman" w:hAnsi="Times New Roman" w:cs="Times New Roman"/>
                <w:sz w:val="24"/>
                <w:szCs w:val="24"/>
              </w:rPr>
              <w:br/>
            </w:r>
          </w:p>
        </w:tc>
        <w:tc>
          <w:tcPr>
            <w:tcW w:w="4296" w:type="dxa"/>
            <w:gridSpan w:val="5"/>
            <w:tcBorders>
              <w:top w:val="single" w:sz="4" w:space="0" w:color="auto"/>
              <w:left w:val="single" w:sz="4" w:space="0" w:color="auto"/>
              <w:bottom w:val="single" w:sz="4" w:space="0" w:color="auto"/>
              <w:right w:val="single" w:sz="4" w:space="0" w:color="000000"/>
            </w:tcBorders>
          </w:tcPr>
          <w:p w14:paraId="7D2E3073" w14:textId="77777777" w:rsidR="00FE42C3" w:rsidRPr="006A350F" w:rsidRDefault="00FE42C3" w:rsidP="00FE42C3">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rPr>
              <w:t>Развивать у детей умение действовать по сигналу, упражнять в беге по разным направлениям. Продолжать у</w:t>
            </w:r>
            <w:r w:rsidRPr="006A350F">
              <w:rPr>
                <w:rFonts w:ascii="Times New Roman" w:hAnsi="Times New Roman" w:cs="Times New Roman"/>
                <w:sz w:val="24"/>
                <w:szCs w:val="24"/>
                <w:lang w:eastAsia="ar-SA"/>
              </w:rPr>
              <w:t>чить перед умыванием засучивать рукава, мыть руки после пользования туалетом.</w:t>
            </w:r>
          </w:p>
          <w:p w14:paraId="7005ADED" w14:textId="77777777" w:rsidR="00FE42C3" w:rsidRPr="006A350F" w:rsidRDefault="00FE42C3" w:rsidP="00FE42C3">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прыжках на двух ногах, умению играть в коллективе.</w:t>
            </w:r>
            <w:r w:rsidRPr="006A350F">
              <w:rPr>
                <w:rFonts w:ascii="Times New Roman" w:hAnsi="Times New Roman" w:cs="Times New Roman"/>
                <w:sz w:val="24"/>
                <w:szCs w:val="24"/>
              </w:rPr>
              <w:br/>
            </w:r>
          </w:p>
        </w:tc>
      </w:tr>
      <w:tr w:rsidR="006A350F" w:rsidRPr="006A350F" w14:paraId="22330D2C"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64AF850D"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3C901E8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Формирование понятия о целом и его частях на примере объемного и плоского изображения яблока. Развитие чувства цвета и формы.</w:t>
            </w:r>
          </w:p>
          <w:p w14:paraId="7FF04D4D" w14:textId="77777777" w:rsidR="00875C8D" w:rsidRPr="006A350F" w:rsidRDefault="00875C8D"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w:t>
            </w:r>
          </w:p>
        </w:tc>
        <w:tc>
          <w:tcPr>
            <w:tcW w:w="2732" w:type="dxa"/>
            <w:tcBorders>
              <w:top w:val="single" w:sz="4" w:space="0" w:color="auto"/>
              <w:left w:val="single" w:sz="4" w:space="0" w:color="000000"/>
              <w:bottom w:val="single" w:sz="4" w:space="0" w:color="000000"/>
              <w:right w:val="single" w:sz="4" w:space="0" w:color="000000"/>
            </w:tcBorders>
          </w:tcPr>
          <w:p w14:paraId="40D2738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b/>
                <w:kern w:val="3"/>
                <w:sz w:val="24"/>
                <w:szCs w:val="24"/>
                <w:lang w:eastAsia="zh-CN" w:bidi="hi-IN"/>
              </w:rPr>
              <w:t xml:space="preserve"> </w:t>
            </w:r>
            <w:r w:rsidRPr="006A350F">
              <w:rPr>
                <w:rFonts w:ascii="Times New Roman" w:eastAsia="SimSun, 宋体" w:hAnsi="Times New Roman" w:cs="Times New Roman"/>
                <w:kern w:val="3"/>
                <w:sz w:val="24"/>
                <w:szCs w:val="24"/>
                <w:lang w:eastAsia="zh-CN" w:bidi="hi-IN"/>
              </w:rPr>
              <w:t>Показать разные способы изображения подсолнуха на основе круга; акцентировать внимание на натуре, стараться максимально передать изобразительными материалами цвет, форму, строение цветка.</w:t>
            </w:r>
          </w:p>
          <w:p w14:paraId="64A66232" w14:textId="77777777" w:rsidR="00875C8D" w:rsidRPr="006A350F" w:rsidRDefault="00875C8D" w:rsidP="00D003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Учить передавать различие форм (линией объемом) по вертикали и горизонтали.</w:t>
            </w:r>
          </w:p>
        </w:tc>
        <w:tc>
          <w:tcPr>
            <w:tcW w:w="2883" w:type="dxa"/>
            <w:tcBorders>
              <w:top w:val="single" w:sz="4" w:space="0" w:color="auto"/>
              <w:left w:val="single" w:sz="4" w:space="0" w:color="000000"/>
              <w:bottom w:val="single" w:sz="4" w:space="0" w:color="000000"/>
              <w:right w:val="single" w:sz="4" w:space="0" w:color="auto"/>
            </w:tcBorders>
          </w:tcPr>
          <w:p w14:paraId="5E1210CC" w14:textId="77777777" w:rsidR="00875C8D" w:rsidRPr="006A350F" w:rsidRDefault="00D003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На примере стилизованных образов фруктов, ягод познакомить с понятиями «контур», «силуэт»; учить передавать в изображении выразительность линией, цветом, формой.</w:t>
            </w:r>
          </w:p>
        </w:tc>
        <w:tc>
          <w:tcPr>
            <w:tcW w:w="4296" w:type="dxa"/>
            <w:gridSpan w:val="5"/>
            <w:tcBorders>
              <w:top w:val="single" w:sz="4" w:space="0" w:color="auto"/>
              <w:left w:val="single" w:sz="4" w:space="0" w:color="auto"/>
              <w:bottom w:val="single" w:sz="4" w:space="0" w:color="000000"/>
              <w:right w:val="single" w:sz="4" w:space="0" w:color="000000"/>
            </w:tcBorders>
          </w:tcPr>
          <w:p w14:paraId="761B4CE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Закреплять умение в рисовании геометрических фигур (круг, квадрат, прямоугольник). Совершенствовать навыки в работе с бумагой, краской (примакивание, плоскость кисти).</w:t>
            </w:r>
          </w:p>
          <w:p w14:paraId="10614DB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Научить передавать образ кошек силуэтом, линией, объемом; развивать наблюдательность, зрительную память.</w:t>
            </w:r>
          </w:p>
          <w:p w14:paraId="7FEF80F4"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Учить выделять характерные черты, цветовую окраску кошки и собаки в объемной и плоской композициях.</w:t>
            </w:r>
          </w:p>
        </w:tc>
      </w:tr>
      <w:tr w:rsidR="006A350F" w:rsidRPr="006A350F" w14:paraId="110FB992"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1B8D26A1"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t>НОЯБРЬ</w:t>
            </w:r>
          </w:p>
        </w:tc>
      </w:tr>
      <w:tr w:rsidR="006A350F" w:rsidRPr="006A350F" w14:paraId="75CDFA05"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234EC9AB"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209B5E5E"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03800D4D"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628AEB95"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4296" w:type="dxa"/>
            <w:gridSpan w:val="5"/>
            <w:tcBorders>
              <w:top w:val="single" w:sz="4" w:space="0" w:color="auto"/>
              <w:left w:val="single" w:sz="4" w:space="0" w:color="auto"/>
              <w:bottom w:val="single" w:sz="4" w:space="0" w:color="auto"/>
              <w:right w:val="single" w:sz="4" w:space="0" w:color="000000"/>
            </w:tcBorders>
            <w:vAlign w:val="center"/>
          </w:tcPr>
          <w:p w14:paraId="067C9E35"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7280152B"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79FD7671"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0BB5CB29"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583F8BFB"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«Дикие животные и их детеныши. Подготовка к зиме»</w:t>
            </w:r>
          </w:p>
          <w:p w14:paraId="18E9FCD8"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 xml:space="preserve">Ознакомить детей с </w:t>
            </w:r>
            <w:r w:rsidRPr="006A350F">
              <w:rPr>
                <w:rFonts w:ascii="Times New Roman" w:eastAsia="SimSun, 宋体" w:hAnsi="Times New Roman" w:cs="Times New Roman"/>
                <w:kern w:val="3"/>
                <w:sz w:val="24"/>
                <w:szCs w:val="24"/>
                <w:lang w:eastAsia="zh-CN" w:bidi="hi-IN"/>
              </w:rPr>
              <w:t>назначением и работой системы пищеварения</w:t>
            </w:r>
          </w:p>
        </w:tc>
        <w:tc>
          <w:tcPr>
            <w:tcW w:w="2732" w:type="dxa"/>
            <w:tcBorders>
              <w:top w:val="single" w:sz="4" w:space="0" w:color="auto"/>
              <w:left w:val="single" w:sz="4" w:space="0" w:color="000000"/>
              <w:bottom w:val="single" w:sz="4" w:space="0" w:color="auto"/>
              <w:right w:val="single" w:sz="4" w:space="0" w:color="000000"/>
            </w:tcBorders>
          </w:tcPr>
          <w:p w14:paraId="6395AA15"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w:t>
            </w:r>
            <w:bookmarkStart w:id="0" w:name="_Hlk208318662"/>
            <w:r w:rsidRPr="006A350F">
              <w:rPr>
                <w:rFonts w:ascii="Times New Roman" w:hAnsi="Times New Roman" w:cs="Times New Roman"/>
                <w:b/>
                <w:i/>
                <w:sz w:val="24"/>
                <w:szCs w:val="24"/>
              </w:rPr>
              <w:t>Одежда. Головне уборы</w:t>
            </w:r>
            <w:bookmarkEnd w:id="0"/>
            <w:r w:rsidRPr="006A350F">
              <w:rPr>
                <w:rFonts w:ascii="Times New Roman" w:hAnsi="Times New Roman" w:cs="Times New Roman"/>
                <w:b/>
                <w:i/>
                <w:sz w:val="24"/>
                <w:szCs w:val="24"/>
              </w:rPr>
              <w:t>»</w:t>
            </w:r>
          </w:p>
          <w:p w14:paraId="7FAAC9A2" w14:textId="77777777" w:rsidR="00875C8D" w:rsidRPr="006A350F" w:rsidRDefault="00875C8D" w:rsidP="00875C8D">
            <w:pPr>
              <w:spacing w:line="256" w:lineRule="auto"/>
              <w:ind w:left="2"/>
              <w:rPr>
                <w:rFonts w:ascii="Times New Roman" w:hAnsi="Times New Roman" w:cs="Times New Roman"/>
                <w:i/>
                <w:sz w:val="24"/>
                <w:szCs w:val="24"/>
              </w:rPr>
            </w:pPr>
            <w:r w:rsidRPr="006A350F">
              <w:rPr>
                <w:rFonts w:ascii="Times New Roman" w:eastAsia="SimSun, 宋体" w:hAnsi="Times New Roman" w:cs="Times New Roman"/>
                <w:kern w:val="3"/>
                <w:sz w:val="24"/>
                <w:szCs w:val="24"/>
                <w:lang w:eastAsia="zh-CN" w:bidi="hi-IN"/>
              </w:rPr>
              <w:t>Рассказать детям о пользе витаминов и их значении для здоровье человека</w:t>
            </w:r>
          </w:p>
          <w:p w14:paraId="56063C2B" w14:textId="77777777" w:rsidR="00875C8D" w:rsidRPr="006A350F" w:rsidRDefault="00875C8D" w:rsidP="00875C8D">
            <w:pPr>
              <w:spacing w:line="256" w:lineRule="auto"/>
              <w:ind w:left="2"/>
              <w:rPr>
                <w:rFonts w:ascii="Times New Roman" w:hAnsi="Times New Roman" w:cs="Times New Roman"/>
                <w:sz w:val="24"/>
                <w:szCs w:val="24"/>
              </w:rPr>
            </w:pPr>
          </w:p>
        </w:tc>
        <w:tc>
          <w:tcPr>
            <w:tcW w:w="2883" w:type="dxa"/>
            <w:tcBorders>
              <w:top w:val="single" w:sz="4" w:space="0" w:color="auto"/>
              <w:left w:val="single" w:sz="4" w:space="0" w:color="000000"/>
              <w:bottom w:val="single" w:sz="4" w:space="0" w:color="auto"/>
              <w:right w:val="single" w:sz="4" w:space="0" w:color="auto"/>
            </w:tcBorders>
          </w:tcPr>
          <w:p w14:paraId="483F2240"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«Обувь»</w:t>
            </w:r>
          </w:p>
          <w:p w14:paraId="3911C8EB"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sz w:val="24"/>
                <w:szCs w:val="24"/>
                <w:lang w:eastAsia="zh-CN" w:bidi="hi-IN"/>
              </w:rPr>
              <w:t>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4296" w:type="dxa"/>
            <w:gridSpan w:val="5"/>
            <w:tcBorders>
              <w:top w:val="single" w:sz="4" w:space="0" w:color="auto"/>
              <w:left w:val="single" w:sz="4" w:space="0" w:color="auto"/>
              <w:bottom w:val="single" w:sz="4" w:space="0" w:color="auto"/>
              <w:right w:val="single" w:sz="4" w:space="0" w:color="000000"/>
            </w:tcBorders>
          </w:tcPr>
          <w:p w14:paraId="7A55A6C6"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проект «Азбука безопасности»</w:t>
            </w:r>
          </w:p>
          <w:p w14:paraId="42EBFE1A"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sz w:val="24"/>
                <w:szCs w:val="24"/>
                <w:lang w:eastAsia="zh-CN" w:bidi="hi-IN"/>
              </w:rPr>
              <w:t>Продолжать знакомить с правилами дорожного движения, формировать у детей навыки безопасного поведения на улице. Активизировать в речи и уточнить названия частей улицы.</w:t>
            </w:r>
          </w:p>
        </w:tc>
      </w:tr>
      <w:tr w:rsidR="006A350F" w:rsidRPr="006A350F" w14:paraId="0F3DD9D5"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36B8F7C6"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71064928" w14:textId="77777777" w:rsidR="00875C8D" w:rsidRPr="006A350F" w:rsidRDefault="00875C8D" w:rsidP="00875C8D">
            <w:pPr>
              <w:shd w:val="clear" w:color="auto" w:fill="FFFFFF"/>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w:t>
            </w:r>
            <w:r w:rsidRPr="006A350F">
              <w:rPr>
                <w:rFonts w:ascii="Times New Roman" w:hAnsi="Times New Roman" w:cs="Times New Roman"/>
                <w:sz w:val="24"/>
                <w:szCs w:val="24"/>
                <w:shd w:val="clear" w:color="auto" w:fill="FFFFFF"/>
              </w:rPr>
              <w:t xml:space="preserve">асширять знания детей о животном мире; </w:t>
            </w:r>
            <w:r w:rsidRPr="006A350F">
              <w:rPr>
                <w:rFonts w:ascii="Times New Roman" w:hAnsi="Times New Roman" w:cs="Times New Roman"/>
                <w:sz w:val="24"/>
                <w:szCs w:val="24"/>
              </w:rPr>
              <w:t>учить обобщать и систематизировать представления о диких животных, признаках, отличающие их от домашних; расширять представления детей о среде обитания животных</w:t>
            </w:r>
          </w:p>
          <w:p w14:paraId="193188C2"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навыка счета на слух. Формирование навыка </w:t>
            </w:r>
            <w:r w:rsidRPr="006A350F">
              <w:rPr>
                <w:rFonts w:ascii="Times New Roman" w:eastAsia="SimSun, 宋体" w:hAnsi="Times New Roman" w:cs="Times New Roman"/>
                <w:kern w:val="3"/>
                <w:sz w:val="24"/>
                <w:szCs w:val="24"/>
                <w:lang w:eastAsia="zh-CN" w:bidi="hi-IN"/>
              </w:rPr>
              <w:lastRenderedPageBreak/>
              <w:t>счета двойками. Совершенствование навыка распознавания объемных геометрических фигур – куба, шара, цилиндра, конуса – и сооружения построек из них по заданной схеме; навыка измерения ширины с помощью условной мерки; временных представлений (дни недели); навыков ориентировки на плоскости.</w:t>
            </w:r>
          </w:p>
        </w:tc>
        <w:tc>
          <w:tcPr>
            <w:tcW w:w="2732" w:type="dxa"/>
            <w:tcBorders>
              <w:top w:val="single" w:sz="4" w:space="0" w:color="auto"/>
              <w:left w:val="single" w:sz="4" w:space="0" w:color="000000"/>
              <w:bottom w:val="single" w:sz="4" w:space="0" w:color="auto"/>
              <w:right w:val="single" w:sz="4" w:space="0" w:color="000000"/>
            </w:tcBorders>
          </w:tcPr>
          <w:p w14:paraId="1C582C75"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Ф</w:t>
            </w:r>
            <w:r w:rsidRPr="006A350F">
              <w:rPr>
                <w:rFonts w:ascii="Times New Roman" w:hAnsi="Times New Roman" w:cs="Times New Roman"/>
                <w:sz w:val="24"/>
                <w:szCs w:val="24"/>
                <w:shd w:val="clear" w:color="auto" w:fill="FFFFFF"/>
              </w:rPr>
              <w:t>ормировать обобщающее понятие «одежда», «головные уборы»; уточнить словарь по теме, расширить и активизировать его, познакомить с назначением одежды, головных уборов; развивать умение классифицировать;</w:t>
            </w:r>
          </w:p>
          <w:p w14:paraId="7DAE3DE5" w14:textId="77777777" w:rsidR="00875C8D" w:rsidRPr="006A350F" w:rsidRDefault="00875C8D" w:rsidP="00D0038D">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 xml:space="preserve"> Совершенствование навыков количественного и порядкового счета в пределах десяти. Формирование навыка счета двойками. Формирование умений составлять условие, ставить вопрос задачи, решать задачу. Совершенствование навыка измерения длины тел с помощью условной мерки. Совершенствование навыка ориентировки на плоскости. </w:t>
            </w:r>
          </w:p>
        </w:tc>
        <w:tc>
          <w:tcPr>
            <w:tcW w:w="2883" w:type="dxa"/>
            <w:tcBorders>
              <w:top w:val="single" w:sz="4" w:space="0" w:color="auto"/>
              <w:left w:val="single" w:sz="4" w:space="0" w:color="000000"/>
              <w:bottom w:val="single" w:sz="4" w:space="0" w:color="auto"/>
              <w:right w:val="single" w:sz="4" w:space="0" w:color="auto"/>
            </w:tcBorders>
          </w:tcPr>
          <w:p w14:paraId="20897FA4"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Ф</w:t>
            </w:r>
            <w:r w:rsidRPr="006A350F">
              <w:rPr>
                <w:rFonts w:ascii="Times New Roman" w:hAnsi="Times New Roman" w:cs="Times New Roman"/>
                <w:sz w:val="24"/>
                <w:szCs w:val="24"/>
                <w:shd w:val="clear" w:color="auto" w:fill="FFFFFF"/>
              </w:rPr>
              <w:t>ормировать обобщающее понятие «обувь»; уточнить словарь по теме, расширить и активизировать его, познакомить с назначением обуви; развивать умение классифицировать;</w:t>
            </w:r>
          </w:p>
          <w:p w14:paraId="55F27D62"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Закрепление </w:t>
            </w:r>
            <w:proofErr w:type="gramStart"/>
            <w:r w:rsidRPr="006A350F">
              <w:rPr>
                <w:rFonts w:ascii="Times New Roman" w:eastAsia="SimSun, 宋体" w:hAnsi="Times New Roman" w:cs="Times New Roman"/>
                <w:kern w:val="3"/>
                <w:sz w:val="24"/>
                <w:szCs w:val="24"/>
                <w:lang w:eastAsia="zh-CN" w:bidi="hi-IN"/>
              </w:rPr>
              <w:t>представлений  о</w:t>
            </w:r>
            <w:proofErr w:type="gramEnd"/>
            <w:r w:rsidRPr="006A350F">
              <w:rPr>
                <w:rFonts w:ascii="Times New Roman" w:eastAsia="SimSun, 宋体" w:hAnsi="Times New Roman" w:cs="Times New Roman"/>
                <w:kern w:val="3"/>
                <w:sz w:val="24"/>
                <w:szCs w:val="24"/>
                <w:lang w:eastAsia="zh-CN" w:bidi="hi-IN"/>
              </w:rPr>
              <w:t xml:space="preserve"> связях и отношениях между </w:t>
            </w:r>
            <w:r w:rsidRPr="006A350F">
              <w:rPr>
                <w:rFonts w:ascii="Times New Roman" w:eastAsia="SimSun, 宋体" w:hAnsi="Times New Roman" w:cs="Times New Roman"/>
                <w:kern w:val="3"/>
                <w:sz w:val="24"/>
                <w:szCs w:val="24"/>
                <w:lang w:eastAsia="zh-CN" w:bidi="hi-IN"/>
              </w:rPr>
              <w:lastRenderedPageBreak/>
              <w:t xml:space="preserve">стоящими рядом числами. Совершенствование навыка порядкового счета. </w:t>
            </w:r>
            <w:proofErr w:type="gramStart"/>
            <w:r w:rsidRPr="006A350F">
              <w:rPr>
                <w:rFonts w:ascii="Times New Roman" w:eastAsia="SimSun, 宋体" w:hAnsi="Times New Roman" w:cs="Times New Roman"/>
                <w:kern w:val="3"/>
                <w:sz w:val="24"/>
                <w:szCs w:val="24"/>
                <w:lang w:eastAsia="zh-CN" w:bidi="hi-IN"/>
              </w:rPr>
              <w:t>Закрепление  знания</w:t>
            </w:r>
            <w:proofErr w:type="gramEnd"/>
            <w:r w:rsidRPr="006A350F">
              <w:rPr>
                <w:rFonts w:ascii="Times New Roman" w:eastAsia="SimSun, 宋体" w:hAnsi="Times New Roman" w:cs="Times New Roman"/>
                <w:kern w:val="3"/>
                <w:sz w:val="24"/>
                <w:szCs w:val="24"/>
                <w:lang w:eastAsia="zh-CN" w:bidi="hi-IN"/>
              </w:rPr>
              <w:t xml:space="preserve"> состава числа. Совершенствование навыка решения  примеров, навыка распознавания геометрических фигур.</w:t>
            </w:r>
          </w:p>
        </w:tc>
        <w:tc>
          <w:tcPr>
            <w:tcW w:w="4296" w:type="dxa"/>
            <w:gridSpan w:val="5"/>
            <w:tcBorders>
              <w:top w:val="single" w:sz="4" w:space="0" w:color="auto"/>
              <w:left w:val="single" w:sz="4" w:space="0" w:color="auto"/>
              <w:bottom w:val="single" w:sz="4" w:space="0" w:color="auto"/>
              <w:right w:val="single" w:sz="4" w:space="0" w:color="000000"/>
            </w:tcBorders>
          </w:tcPr>
          <w:p w14:paraId="52C10B64"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lastRenderedPageBreak/>
              <w:t xml:space="preserve">1.Дать </w:t>
            </w:r>
            <w:proofErr w:type="gramStart"/>
            <w:r w:rsidRPr="006A350F">
              <w:rPr>
                <w:rFonts w:ascii="Times New Roman" w:hAnsi="Times New Roman" w:cs="Times New Roman"/>
                <w:sz w:val="24"/>
                <w:szCs w:val="24"/>
              </w:rPr>
              <w:t>представление  о</w:t>
            </w:r>
            <w:proofErr w:type="gramEnd"/>
            <w:r w:rsidRPr="006A350F">
              <w:rPr>
                <w:rFonts w:ascii="Times New Roman" w:hAnsi="Times New Roman" w:cs="Times New Roman"/>
                <w:sz w:val="24"/>
                <w:szCs w:val="24"/>
              </w:rPr>
              <w:t xml:space="preserve">  безопасном  поведении. Закрепить представления детей о безопасном поведении в природе.</w:t>
            </w:r>
          </w:p>
          <w:p w14:paraId="52DEDFA8"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Формирование представления о сантиметре как единице измерения длины предмета. Совершенствование временных представлений (дни недели) и ориентировки на плоскости. Совершенствование навыков ориентировки в пространстве.</w:t>
            </w:r>
          </w:p>
          <w:p w14:paraId="4B371230" w14:textId="77777777" w:rsidR="00D0038D" w:rsidRPr="006A350F" w:rsidRDefault="00D0038D" w:rsidP="00D003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Формирование временных представлений (времена года)</w:t>
            </w:r>
          </w:p>
          <w:p w14:paraId="1AC19355"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0342C3C5"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52DA6B76"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205978B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Уточнение, активизация и актуализация словаря по теме «Дикие животные наших лесов».</w:t>
            </w:r>
          </w:p>
          <w:p w14:paraId="2378DF1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Образование существительных с </w:t>
            </w:r>
            <w:proofErr w:type="gramStart"/>
            <w:r w:rsidRPr="006A350F">
              <w:rPr>
                <w:rFonts w:ascii="Times New Roman" w:eastAsia="SimSun, 宋体" w:hAnsi="Times New Roman" w:cs="Times New Roman"/>
                <w:kern w:val="3"/>
                <w:sz w:val="24"/>
                <w:szCs w:val="24"/>
                <w:lang w:eastAsia="zh-CN" w:bidi="hi-IN"/>
              </w:rPr>
              <w:t>суффиксами  -</w:t>
            </w:r>
            <w:proofErr w:type="gramEnd"/>
            <w:r w:rsidRPr="006A350F">
              <w:rPr>
                <w:rFonts w:ascii="Times New Roman" w:eastAsia="SimSun, 宋体" w:hAnsi="Times New Roman" w:cs="Times New Roman"/>
                <w:kern w:val="3"/>
                <w:sz w:val="24"/>
                <w:szCs w:val="24"/>
                <w:lang w:eastAsia="zh-CN" w:bidi="hi-IN"/>
              </w:rPr>
              <w:t>онок-, -енок-, -их- , -иц-, притяжательных прилагательных).</w:t>
            </w:r>
          </w:p>
          <w:p w14:paraId="6F12802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синтаксической стороны речи (сложноподчиненные предложения). </w:t>
            </w:r>
          </w:p>
          <w:p w14:paraId="33CBC82A" w14:textId="77777777" w:rsidR="00875C8D" w:rsidRPr="006A350F" w:rsidRDefault="00875C8D"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Автоматизация правильного произношения и диффере</w:t>
            </w:r>
            <w:r w:rsidR="00D0038D" w:rsidRPr="006A350F">
              <w:rPr>
                <w:rFonts w:ascii="Times New Roman" w:eastAsia="SimSun, 宋体" w:hAnsi="Times New Roman" w:cs="Times New Roman"/>
                <w:kern w:val="3"/>
                <w:sz w:val="24"/>
                <w:szCs w:val="24"/>
                <w:lang w:eastAsia="zh-CN" w:bidi="hi-IN"/>
              </w:rPr>
              <w:t>нциация сонорных звуков в игре.</w:t>
            </w:r>
          </w:p>
        </w:tc>
        <w:tc>
          <w:tcPr>
            <w:tcW w:w="2732" w:type="dxa"/>
            <w:tcBorders>
              <w:top w:val="single" w:sz="4" w:space="0" w:color="auto"/>
              <w:left w:val="single" w:sz="4" w:space="0" w:color="000000"/>
              <w:bottom w:val="single" w:sz="4" w:space="0" w:color="auto"/>
              <w:right w:val="single" w:sz="4" w:space="0" w:color="000000"/>
            </w:tcBorders>
          </w:tcPr>
          <w:p w14:paraId="2BCAC54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уточнение, актуализация словаря по теме «Одежда, головные уборы».</w:t>
            </w:r>
          </w:p>
          <w:p w14:paraId="1D00173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употребление относительных прилагательных.</w:t>
            </w:r>
          </w:p>
          <w:p w14:paraId="278705E0"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Составление сложноподчиненных предложений с противопоставлением.</w:t>
            </w:r>
          </w:p>
          <w:p w14:paraId="01F9300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Развитие связной речи. </w:t>
            </w:r>
          </w:p>
          <w:p w14:paraId="4FB350BB" w14:textId="77777777" w:rsidR="00875C8D" w:rsidRPr="006A350F" w:rsidRDefault="00875C8D" w:rsidP="00D003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Автоматизация правильного </w:t>
            </w:r>
            <w:r w:rsidRPr="006A350F">
              <w:rPr>
                <w:rFonts w:ascii="Times New Roman" w:eastAsia="SimSun, 宋体" w:hAnsi="Times New Roman" w:cs="Times New Roman"/>
                <w:kern w:val="3"/>
                <w:sz w:val="24"/>
                <w:szCs w:val="24"/>
                <w:lang w:eastAsia="zh-CN" w:bidi="hi-IN"/>
              </w:rPr>
              <w:lastRenderedPageBreak/>
              <w:t>произношения и дифференциация сонорных звуков в загадке.</w:t>
            </w:r>
          </w:p>
        </w:tc>
        <w:tc>
          <w:tcPr>
            <w:tcW w:w="2883" w:type="dxa"/>
            <w:tcBorders>
              <w:top w:val="single" w:sz="4" w:space="0" w:color="auto"/>
              <w:left w:val="single" w:sz="4" w:space="0" w:color="000000"/>
              <w:bottom w:val="single" w:sz="4" w:space="0" w:color="auto"/>
              <w:right w:val="single" w:sz="4" w:space="0" w:color="auto"/>
            </w:tcBorders>
          </w:tcPr>
          <w:p w14:paraId="2D2D02E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уточнение, актуализация словаря по теме «Обувь».</w:t>
            </w:r>
          </w:p>
          <w:p w14:paraId="32D466A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употребление относительных прилагательных.</w:t>
            </w:r>
          </w:p>
          <w:p w14:paraId="1971EFC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Составление сложноподчиненных предложений с противопоставлением.</w:t>
            </w:r>
          </w:p>
          <w:p w14:paraId="43077A9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Развитие связной речи. </w:t>
            </w:r>
          </w:p>
          <w:p w14:paraId="10F76EB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Автоматизация правильного произношения и дифференциация </w:t>
            </w:r>
            <w:r w:rsidRPr="006A350F">
              <w:rPr>
                <w:rFonts w:ascii="Times New Roman" w:eastAsia="SimSun, 宋体" w:hAnsi="Times New Roman" w:cs="Times New Roman"/>
                <w:kern w:val="3"/>
                <w:sz w:val="24"/>
                <w:szCs w:val="24"/>
                <w:lang w:eastAsia="zh-CN" w:bidi="hi-IN"/>
              </w:rPr>
              <w:lastRenderedPageBreak/>
              <w:t>сонорных звуков в загадке.</w:t>
            </w:r>
          </w:p>
          <w:p w14:paraId="7F5E42BB" w14:textId="77777777" w:rsidR="00875C8D" w:rsidRPr="006A350F" w:rsidRDefault="00875C8D" w:rsidP="00875C8D">
            <w:pPr>
              <w:spacing w:line="256" w:lineRule="auto"/>
              <w:ind w:left="2"/>
              <w:rPr>
                <w:rFonts w:ascii="Times New Roman" w:hAnsi="Times New Roman" w:cs="Times New Roman"/>
                <w:sz w:val="24"/>
                <w:szCs w:val="24"/>
              </w:rPr>
            </w:pPr>
          </w:p>
        </w:tc>
        <w:tc>
          <w:tcPr>
            <w:tcW w:w="4296" w:type="dxa"/>
            <w:gridSpan w:val="5"/>
            <w:tcBorders>
              <w:top w:val="single" w:sz="4" w:space="0" w:color="auto"/>
              <w:left w:val="single" w:sz="4" w:space="0" w:color="auto"/>
              <w:bottom w:val="single" w:sz="4" w:space="0" w:color="auto"/>
              <w:right w:val="single" w:sz="4" w:space="0" w:color="000000"/>
            </w:tcBorders>
          </w:tcPr>
          <w:p w14:paraId="5E32F63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активизация и актуализация словаря по теме «Безопасность».</w:t>
            </w:r>
          </w:p>
          <w:p w14:paraId="641DA18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(использование простых предлогов).</w:t>
            </w:r>
          </w:p>
          <w:p w14:paraId="5FCAC5A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«печатания» букв.</w:t>
            </w:r>
          </w:p>
          <w:p w14:paraId="010DA36A"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диалогической речи, фонематических процессов.</w:t>
            </w:r>
          </w:p>
        </w:tc>
      </w:tr>
      <w:tr w:rsidR="006A350F" w:rsidRPr="006A350F" w14:paraId="4D3E1490"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335D2121"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Физическое</w:t>
            </w:r>
          </w:p>
        </w:tc>
        <w:tc>
          <w:tcPr>
            <w:tcW w:w="2835" w:type="dxa"/>
            <w:tcBorders>
              <w:top w:val="single" w:sz="4" w:space="0" w:color="auto"/>
              <w:left w:val="single" w:sz="4" w:space="0" w:color="000000"/>
              <w:bottom w:val="single" w:sz="4" w:space="0" w:color="auto"/>
              <w:right w:val="single" w:sz="4" w:space="0" w:color="000000"/>
            </w:tcBorders>
          </w:tcPr>
          <w:p w14:paraId="16CCB5AF" w14:textId="77777777" w:rsidR="00875C8D" w:rsidRPr="006A350F" w:rsidRDefault="00FE42C3"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Учить отворачиваться при кашле, чихании или закрывать рот платком.</w:t>
            </w:r>
          </w:p>
          <w:p w14:paraId="4662B8BA" w14:textId="77777777" w:rsidR="00FE42C3" w:rsidRPr="006A350F" w:rsidRDefault="00FE42C3"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самостоятельному выбору движений, упражнять в построении в круг.</w:t>
            </w:r>
          </w:p>
        </w:tc>
        <w:tc>
          <w:tcPr>
            <w:tcW w:w="2732" w:type="dxa"/>
            <w:tcBorders>
              <w:top w:val="single" w:sz="4" w:space="0" w:color="auto"/>
              <w:left w:val="single" w:sz="4" w:space="0" w:color="000000"/>
              <w:bottom w:val="single" w:sz="4" w:space="0" w:color="auto"/>
              <w:right w:val="single" w:sz="4" w:space="0" w:color="000000"/>
            </w:tcBorders>
          </w:tcPr>
          <w:p w14:paraId="545597F7" w14:textId="77777777" w:rsidR="00875C8D" w:rsidRPr="006A350F" w:rsidRDefault="00FE42C3" w:rsidP="00875C8D">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Учить правильно пользоваться носовым платком: развернуть, освободить нос, поочередно зажимая одну ноздрю, свернуть платок использованной частью внутрь.</w:t>
            </w:r>
          </w:p>
          <w:p w14:paraId="72B3BF89" w14:textId="77777777" w:rsidR="00FE42C3" w:rsidRPr="006A350F" w:rsidRDefault="00FE42C3"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самостоятельному выбору движений, упражнять в построении в круг, ходьбе со сменой направления.</w:t>
            </w:r>
          </w:p>
        </w:tc>
        <w:tc>
          <w:tcPr>
            <w:tcW w:w="2883" w:type="dxa"/>
            <w:tcBorders>
              <w:top w:val="single" w:sz="4" w:space="0" w:color="auto"/>
              <w:left w:val="single" w:sz="4" w:space="0" w:color="000000"/>
              <w:bottom w:val="single" w:sz="4" w:space="0" w:color="auto"/>
              <w:right w:val="single" w:sz="4" w:space="0" w:color="auto"/>
            </w:tcBorders>
          </w:tcPr>
          <w:p w14:paraId="74C7DEAE" w14:textId="77777777" w:rsidR="00875C8D" w:rsidRPr="006A350F" w:rsidRDefault="00FE42C3" w:rsidP="00875C8D">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Учить пользоваться только предметами личной гигиены, проявлять бережное к ним отношение.</w:t>
            </w:r>
          </w:p>
          <w:p w14:paraId="32B6B96A" w14:textId="77777777" w:rsidR="00FE42C3" w:rsidRPr="006A350F" w:rsidRDefault="00FE42C3"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быстроту, ловкость, глазомер, совершенствовать ориентировку в пространстве. Упражнять в ходьбе цепочкой.</w:t>
            </w:r>
            <w:r w:rsidRPr="006A350F">
              <w:rPr>
                <w:rFonts w:ascii="Times New Roman" w:hAnsi="Times New Roman" w:cs="Times New Roman"/>
                <w:sz w:val="24"/>
                <w:szCs w:val="24"/>
              </w:rPr>
              <w:br/>
            </w:r>
          </w:p>
        </w:tc>
        <w:tc>
          <w:tcPr>
            <w:tcW w:w="4296" w:type="dxa"/>
            <w:gridSpan w:val="5"/>
            <w:tcBorders>
              <w:top w:val="single" w:sz="4" w:space="0" w:color="auto"/>
              <w:left w:val="single" w:sz="4" w:space="0" w:color="auto"/>
              <w:bottom w:val="single" w:sz="4" w:space="0" w:color="auto"/>
              <w:right w:val="single" w:sz="4" w:space="0" w:color="000000"/>
            </w:tcBorders>
          </w:tcPr>
          <w:p w14:paraId="26F3E942" w14:textId="77777777" w:rsidR="00875C8D" w:rsidRPr="006A350F" w:rsidRDefault="00FE42C3"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формировать чувство отзывчивости, доброжелательное отношение друг к другу, учить разрешать конфликты без драки.</w:t>
            </w:r>
          </w:p>
          <w:p w14:paraId="764842F8" w14:textId="77777777" w:rsidR="00FE42C3" w:rsidRPr="006A350F" w:rsidRDefault="00FE42C3"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беге с увертыванием, прыжках на одной ноге, умению играть в коллективе.</w:t>
            </w:r>
            <w:r w:rsidRPr="006A350F">
              <w:rPr>
                <w:rFonts w:ascii="Times New Roman" w:hAnsi="Times New Roman" w:cs="Times New Roman"/>
                <w:sz w:val="24"/>
                <w:szCs w:val="24"/>
              </w:rPr>
              <w:br/>
            </w:r>
          </w:p>
        </w:tc>
      </w:tr>
      <w:tr w:rsidR="006A350F" w:rsidRPr="006A350F" w14:paraId="4CD949F5"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61A7A483"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775F2B60" w14:textId="77777777" w:rsidR="00D0038D" w:rsidRPr="006A350F" w:rsidRDefault="00875C8D" w:rsidP="00D0038D">
            <w:pPr>
              <w:tabs>
                <w:tab w:val="left" w:pos="220"/>
              </w:tabs>
              <w:rPr>
                <w:rFonts w:ascii="Times New Roman" w:hAnsi="Times New Roman" w:cs="Times New Roman"/>
                <w:sz w:val="24"/>
                <w:szCs w:val="24"/>
                <w:shd w:val="clear" w:color="auto" w:fill="FFFFFF"/>
              </w:rPr>
            </w:pPr>
            <w:r w:rsidRPr="006A350F">
              <w:rPr>
                <w:rFonts w:ascii="Times New Roman" w:hAnsi="Times New Roman" w:cs="Times New Roman"/>
                <w:sz w:val="24"/>
                <w:szCs w:val="24"/>
                <w:shd w:val="clear" w:color="auto" w:fill="FFFFFF"/>
              </w:rPr>
              <w:t xml:space="preserve">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w:t>
            </w:r>
            <w:r w:rsidRPr="006A350F">
              <w:rPr>
                <w:rFonts w:ascii="Times New Roman" w:hAnsi="Times New Roman" w:cs="Times New Roman"/>
                <w:sz w:val="24"/>
                <w:szCs w:val="24"/>
                <w:shd w:val="clear" w:color="auto" w:fill="FFFFFF"/>
              </w:rPr>
              <w:lastRenderedPageBreak/>
              <w:t xml:space="preserve">изобразительными материалами </w:t>
            </w:r>
          </w:p>
          <w:p w14:paraId="190FF066" w14:textId="77777777" w:rsidR="00875C8D" w:rsidRPr="006A350F" w:rsidRDefault="00875C8D" w:rsidP="00D0038D">
            <w:pPr>
              <w:tabs>
                <w:tab w:val="left" w:pos="220"/>
              </w:tabs>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w:t>
            </w:r>
            <w:r w:rsidRPr="006A350F">
              <w:rPr>
                <w:rFonts w:ascii="Times New Roman" w:hAnsi="Times New Roman" w:cs="Times New Roman"/>
                <w:sz w:val="24"/>
                <w:szCs w:val="24"/>
                <w:shd w:val="clear" w:color="auto" w:fill="FFFFFF"/>
              </w:rPr>
              <w:t xml:space="preserve">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w:t>
            </w:r>
          </w:p>
        </w:tc>
        <w:tc>
          <w:tcPr>
            <w:tcW w:w="2732" w:type="dxa"/>
            <w:tcBorders>
              <w:top w:val="single" w:sz="4" w:space="0" w:color="auto"/>
              <w:left w:val="single" w:sz="4" w:space="0" w:color="000000"/>
              <w:bottom w:val="single" w:sz="4" w:space="0" w:color="000000"/>
              <w:right w:val="single" w:sz="4" w:space="0" w:color="000000"/>
            </w:tcBorders>
          </w:tcPr>
          <w:p w14:paraId="1386298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Учить передавать фигуры детей в движении линией, геометрическими фигурами (рисунок), формой (бумага).</w:t>
            </w:r>
          </w:p>
          <w:p w14:paraId="1CF4344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Формировать умение самостоятельно составлять узор из геометрических фигур. </w:t>
            </w:r>
          </w:p>
          <w:p w14:paraId="5F856007" w14:textId="77777777" w:rsidR="00875C8D" w:rsidRPr="006A350F" w:rsidRDefault="00875C8D" w:rsidP="00D003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 xml:space="preserve"> Учить передавать форму рукавички линией, закреплять навыки работы с бумагой.</w:t>
            </w:r>
          </w:p>
        </w:tc>
        <w:tc>
          <w:tcPr>
            <w:tcW w:w="2883" w:type="dxa"/>
            <w:tcBorders>
              <w:top w:val="single" w:sz="4" w:space="0" w:color="auto"/>
              <w:left w:val="single" w:sz="4" w:space="0" w:color="000000"/>
              <w:bottom w:val="single" w:sz="4" w:space="0" w:color="000000"/>
              <w:right w:val="single" w:sz="4" w:space="0" w:color="auto"/>
            </w:tcBorders>
          </w:tcPr>
          <w:p w14:paraId="1AC1D22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Учить передавать в рисунке, аппликации овальную форму. Отрабатывать навыки рисования «по частям», «контур».</w:t>
            </w:r>
          </w:p>
          <w:p w14:paraId="18A7BAF9" w14:textId="77777777" w:rsidR="00875C8D" w:rsidRPr="006A350F" w:rsidRDefault="00875C8D" w:rsidP="00875C8D">
            <w:pPr>
              <w:shd w:val="clear" w:color="auto" w:fill="FFFFFF"/>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w:t>
            </w:r>
            <w:r w:rsidRPr="006A350F">
              <w:rPr>
                <w:rFonts w:ascii="Times New Roman" w:hAnsi="Times New Roman" w:cs="Times New Roman"/>
                <w:sz w:val="24"/>
                <w:szCs w:val="24"/>
              </w:rPr>
              <w:t xml:space="preserve">Закреплять умение лепить из целого куска глины фигурки по мотивам народных игрушек, передавая их </w:t>
            </w:r>
            <w:r w:rsidRPr="006A350F">
              <w:rPr>
                <w:rFonts w:ascii="Times New Roman" w:hAnsi="Times New Roman" w:cs="Times New Roman"/>
                <w:sz w:val="24"/>
                <w:szCs w:val="24"/>
              </w:rPr>
              <w:lastRenderedPageBreak/>
              <w:t>характер, используя разнообразные приемы лепки (оттягивание, прищипывание, сглаживание и др.). Развивать эстетическое восприятие.</w:t>
            </w:r>
          </w:p>
          <w:p w14:paraId="75BC9AA6" w14:textId="77777777" w:rsidR="00875C8D" w:rsidRPr="006A350F" w:rsidRDefault="00875C8D" w:rsidP="00875C8D">
            <w:pPr>
              <w:spacing w:line="256" w:lineRule="auto"/>
              <w:ind w:left="2"/>
              <w:rPr>
                <w:rFonts w:ascii="Times New Roman" w:hAnsi="Times New Roman" w:cs="Times New Roman"/>
                <w:sz w:val="24"/>
                <w:szCs w:val="24"/>
              </w:rPr>
            </w:pPr>
          </w:p>
        </w:tc>
        <w:tc>
          <w:tcPr>
            <w:tcW w:w="4296" w:type="dxa"/>
            <w:gridSpan w:val="5"/>
            <w:tcBorders>
              <w:top w:val="single" w:sz="4" w:space="0" w:color="auto"/>
              <w:left w:val="single" w:sz="4" w:space="0" w:color="auto"/>
              <w:bottom w:val="single" w:sz="4" w:space="0" w:color="000000"/>
              <w:right w:val="single" w:sz="4" w:space="0" w:color="000000"/>
            </w:tcBorders>
          </w:tcPr>
          <w:p w14:paraId="5F85DB5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Передать изобразительным </w:t>
            </w:r>
            <w:proofErr w:type="gramStart"/>
            <w:r w:rsidRPr="006A350F">
              <w:rPr>
                <w:rFonts w:ascii="Times New Roman" w:eastAsia="SimSun, 宋体" w:hAnsi="Times New Roman" w:cs="Times New Roman"/>
                <w:kern w:val="3"/>
                <w:sz w:val="24"/>
                <w:szCs w:val="24"/>
                <w:lang w:eastAsia="zh-CN" w:bidi="hi-IN"/>
              </w:rPr>
              <w:t>материалом  эффект</w:t>
            </w:r>
            <w:proofErr w:type="gramEnd"/>
            <w:r w:rsidRPr="006A350F">
              <w:rPr>
                <w:rFonts w:ascii="Times New Roman" w:eastAsia="SimSun, 宋体" w:hAnsi="Times New Roman" w:cs="Times New Roman"/>
                <w:kern w:val="3"/>
                <w:sz w:val="24"/>
                <w:szCs w:val="24"/>
                <w:lang w:eastAsia="zh-CN" w:bidi="hi-IN"/>
              </w:rPr>
              <w:t xml:space="preserve"> натуральных сластей (пирожное, кекс, крем). Развивать восприятие цвета, умение выделять характерные особенности элементов украшения.</w:t>
            </w:r>
          </w:p>
          <w:p w14:paraId="2D3CC7B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Передать линией, формой конструктивное строение фигуры человека в движении. Учить передавать фигуру человека в движении линией, совершенствовать умение последовательно вести рисунок.</w:t>
            </w:r>
          </w:p>
          <w:p w14:paraId="0FC67DEB" w14:textId="77777777" w:rsidR="00875C8D" w:rsidRPr="006A350F" w:rsidRDefault="00875C8D" w:rsidP="00D003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 xml:space="preserve"> Вспомнить о правилах поведения на зимних каникулах. Закрепить приемы работы с клеем, ножницами, бумагой</w:t>
            </w:r>
          </w:p>
        </w:tc>
      </w:tr>
      <w:tr w:rsidR="006A350F" w:rsidRPr="006A350F" w14:paraId="0EF6FDB0"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46F70E93"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lastRenderedPageBreak/>
              <w:t>ДЕКАБРЬ</w:t>
            </w:r>
          </w:p>
        </w:tc>
      </w:tr>
      <w:tr w:rsidR="006A350F" w:rsidRPr="006A350F" w14:paraId="0EC2AEE2"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346F0C13"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232F0527"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5DE5713F"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4636740C"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2342" w:type="dxa"/>
            <w:tcBorders>
              <w:top w:val="single" w:sz="4" w:space="0" w:color="auto"/>
              <w:left w:val="single" w:sz="4" w:space="0" w:color="auto"/>
              <w:bottom w:val="single" w:sz="4" w:space="0" w:color="auto"/>
              <w:right w:val="single" w:sz="4" w:space="0" w:color="auto"/>
            </w:tcBorders>
            <w:vAlign w:val="center"/>
          </w:tcPr>
          <w:p w14:paraId="320EDB5C"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c>
          <w:tcPr>
            <w:tcW w:w="1954" w:type="dxa"/>
            <w:gridSpan w:val="4"/>
            <w:tcBorders>
              <w:top w:val="single" w:sz="4" w:space="0" w:color="auto"/>
              <w:left w:val="single" w:sz="4" w:space="0" w:color="auto"/>
              <w:bottom w:val="single" w:sz="4" w:space="0" w:color="auto"/>
              <w:right w:val="single" w:sz="4" w:space="0" w:color="000000"/>
            </w:tcBorders>
            <w:vAlign w:val="center"/>
          </w:tcPr>
          <w:p w14:paraId="7F021A94" w14:textId="77777777" w:rsidR="00875C8D" w:rsidRPr="006A350F" w:rsidRDefault="00875C8D" w:rsidP="00875C8D">
            <w:pPr>
              <w:spacing w:line="256" w:lineRule="auto"/>
              <w:jc w:val="center"/>
              <w:rPr>
                <w:rFonts w:ascii="Times New Roman" w:hAnsi="Times New Roman" w:cs="Times New Roman"/>
                <w:sz w:val="24"/>
                <w:szCs w:val="24"/>
              </w:rPr>
            </w:pPr>
          </w:p>
        </w:tc>
      </w:tr>
      <w:tr w:rsidR="006A350F" w:rsidRPr="006A350F" w14:paraId="409E6224"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5DBBC52E"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07884E94"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133B4794" w14:textId="77777777" w:rsidR="00D0038D" w:rsidRPr="006A350F" w:rsidRDefault="00875C8D" w:rsidP="00875C8D">
            <w:pPr>
              <w:spacing w:line="256" w:lineRule="auto"/>
              <w:rPr>
                <w:rFonts w:ascii="Times New Roman" w:hAnsi="Times New Roman" w:cs="Times New Roman"/>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«Зима. Признаки зимы. Зимующие птицы»</w:t>
            </w:r>
          </w:p>
          <w:p w14:paraId="6435BB00" w14:textId="77777777" w:rsidR="00D0038D" w:rsidRPr="006A350F" w:rsidRDefault="0023205A"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Рассказать детям, что одежда защищает человека от жары и холода, дождя и ветра. Чтобы сохранить здоровье и не болеть, надо правильно одеваться по погоде. Заучить алгоритм одевания зимой</w:t>
            </w:r>
          </w:p>
        </w:tc>
        <w:tc>
          <w:tcPr>
            <w:tcW w:w="2732" w:type="dxa"/>
            <w:tcBorders>
              <w:top w:val="single" w:sz="4" w:space="0" w:color="auto"/>
              <w:left w:val="single" w:sz="4" w:space="0" w:color="000000"/>
              <w:bottom w:val="single" w:sz="4" w:space="0" w:color="auto"/>
              <w:right w:val="single" w:sz="4" w:space="0" w:color="000000"/>
            </w:tcBorders>
          </w:tcPr>
          <w:p w14:paraId="7C53DEB7"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«Мебель. Назначение мебели. Материалы»</w:t>
            </w:r>
          </w:p>
          <w:p w14:paraId="38940C0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tc>
        <w:tc>
          <w:tcPr>
            <w:tcW w:w="2883" w:type="dxa"/>
            <w:tcBorders>
              <w:top w:val="single" w:sz="4" w:space="0" w:color="auto"/>
              <w:left w:val="single" w:sz="4" w:space="0" w:color="000000"/>
              <w:bottom w:val="single" w:sz="4" w:space="0" w:color="auto"/>
              <w:right w:val="single" w:sz="4" w:space="0" w:color="auto"/>
            </w:tcBorders>
          </w:tcPr>
          <w:p w14:paraId="229DC0E8"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«Посуда. Виды посуды. Материалы, из которых сделана посуда»</w:t>
            </w:r>
          </w:p>
          <w:p w14:paraId="18FE5AC0"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Ознакомить детей с назначением мышц, костей, суставов, их ролью в строении тела человека, а также с возможностями движения различных частей тела</w:t>
            </w:r>
          </w:p>
        </w:tc>
        <w:tc>
          <w:tcPr>
            <w:tcW w:w="2342" w:type="dxa"/>
            <w:tcBorders>
              <w:top w:val="single" w:sz="4" w:space="0" w:color="auto"/>
              <w:left w:val="single" w:sz="4" w:space="0" w:color="auto"/>
              <w:bottom w:val="single" w:sz="4" w:space="0" w:color="auto"/>
              <w:right w:val="single" w:sz="4" w:space="0" w:color="auto"/>
            </w:tcBorders>
          </w:tcPr>
          <w:p w14:paraId="70EC42C0"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«Новый Год у ворот»</w:t>
            </w:r>
          </w:p>
          <w:p w14:paraId="32C9B923" w14:textId="77777777" w:rsidR="0023205A" w:rsidRPr="006A350F" w:rsidRDefault="0023205A" w:rsidP="0023205A">
            <w:pPr>
              <w:spacing w:line="256" w:lineRule="auto"/>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Ознакомить детей с органами дыхания</w:t>
            </w:r>
          </w:p>
          <w:p w14:paraId="7FD03114" w14:textId="77777777" w:rsidR="00875C8D" w:rsidRPr="006A350F" w:rsidRDefault="00875C8D" w:rsidP="00875C8D">
            <w:pPr>
              <w:spacing w:line="256" w:lineRule="auto"/>
              <w:rPr>
                <w:rFonts w:ascii="Times New Roman" w:hAnsi="Times New Roman" w:cs="Times New Roman"/>
                <w:sz w:val="24"/>
                <w:szCs w:val="24"/>
              </w:rPr>
            </w:pPr>
          </w:p>
        </w:tc>
        <w:tc>
          <w:tcPr>
            <w:tcW w:w="1954" w:type="dxa"/>
            <w:gridSpan w:val="4"/>
            <w:tcBorders>
              <w:top w:val="single" w:sz="4" w:space="0" w:color="auto"/>
              <w:left w:val="single" w:sz="4" w:space="0" w:color="auto"/>
              <w:bottom w:val="single" w:sz="4" w:space="0" w:color="auto"/>
              <w:right w:val="single" w:sz="4" w:space="0" w:color="000000"/>
            </w:tcBorders>
          </w:tcPr>
          <w:p w14:paraId="70F7C366"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«Зимние игры и забавы»</w:t>
            </w:r>
          </w:p>
          <w:p w14:paraId="6C101910"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Формировать представления о правилах безопасности в быту</w:t>
            </w:r>
          </w:p>
        </w:tc>
      </w:tr>
      <w:tr w:rsidR="006A350F" w:rsidRPr="006A350F" w14:paraId="1D397DF6"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1727C524"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6BC2A32F"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t xml:space="preserve">Познакомить детей с областями Земли, где круглый год холодно, лежит снег, рассказать о </w:t>
            </w:r>
            <w:r w:rsidRPr="006A350F">
              <w:rPr>
                <w:rFonts w:ascii="Times New Roman" w:hAnsi="Times New Roman" w:cs="Times New Roman"/>
                <w:sz w:val="24"/>
                <w:szCs w:val="24"/>
              </w:rPr>
              <w:lastRenderedPageBreak/>
              <w:t>климате полярных зон, их обитателях, уникальных явлениях (полярное сияние). Поддерживать у детей познавательный интерес</w:t>
            </w:r>
          </w:p>
          <w:p w14:paraId="24FB2941"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Совершенствование навыка счета двойками. Формирование умения составлять условие и ставить вопрос задачи. Совершенствование умения решать задачу, навыка конструирования построек из объемных геометрических фигур по схеме и описанию. Формирование навыков ориентировки на плоскости.</w:t>
            </w:r>
          </w:p>
        </w:tc>
        <w:tc>
          <w:tcPr>
            <w:tcW w:w="2732" w:type="dxa"/>
            <w:tcBorders>
              <w:top w:val="single" w:sz="4" w:space="0" w:color="auto"/>
              <w:left w:val="single" w:sz="4" w:space="0" w:color="000000"/>
              <w:bottom w:val="single" w:sz="4" w:space="0" w:color="auto"/>
              <w:right w:val="single" w:sz="4" w:space="0" w:color="000000"/>
            </w:tcBorders>
          </w:tcPr>
          <w:p w14:paraId="526A5ABC"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Ф</w:t>
            </w:r>
            <w:r w:rsidRPr="006A350F">
              <w:rPr>
                <w:rFonts w:ascii="Times New Roman" w:hAnsi="Times New Roman" w:cs="Times New Roman"/>
                <w:sz w:val="24"/>
                <w:szCs w:val="24"/>
              </w:rPr>
              <w:t xml:space="preserve">ормировать представления детей о мебели, которая находится на кухне, </w:t>
            </w:r>
            <w:r w:rsidRPr="006A350F">
              <w:rPr>
                <w:rFonts w:ascii="Times New Roman" w:hAnsi="Times New Roman" w:cs="Times New Roman"/>
                <w:sz w:val="24"/>
                <w:szCs w:val="24"/>
              </w:rPr>
              <w:lastRenderedPageBreak/>
              <w:t>прихожей, в гостиной, и игровой, детской, спальной; расширять знания детей об истории создания различных предметов мебели; </w:t>
            </w:r>
          </w:p>
          <w:p w14:paraId="5527BA02" w14:textId="77777777" w:rsidR="00875C8D" w:rsidRPr="006A350F" w:rsidRDefault="00875C8D" w:rsidP="0023205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Совершенствование навыка порядкового счета. Установление взаимно однозначного соответствия между множествами. Совершенствование умения пользоваться математическими знаками</w:t>
            </w:r>
            <w:r w:rsidRPr="006A350F">
              <w:rPr>
                <w:rFonts w:ascii="Times New Roman" w:eastAsia="SimSun, 宋体" w:hAnsi="Times New Roman" w:cs="Times New Roman"/>
                <w:b/>
                <w:kern w:val="3"/>
                <w:sz w:val="24"/>
                <w:szCs w:val="24"/>
                <w:lang w:eastAsia="zh-CN" w:bidi="hi-IN"/>
              </w:rPr>
              <w:t xml:space="preserve"> </w:t>
            </w:r>
            <w:r w:rsidRPr="006A350F">
              <w:rPr>
                <w:rFonts w:ascii="Times New Roman" w:eastAsia="SimSun, 宋体" w:hAnsi="Times New Roman" w:cs="Times New Roman"/>
                <w:kern w:val="3"/>
                <w:sz w:val="24"/>
                <w:szCs w:val="24"/>
                <w:lang w:eastAsia="zh-CN" w:bidi="hi-IN"/>
              </w:rPr>
              <w:t xml:space="preserve">«больше» </w:t>
            </w:r>
            <w:proofErr w:type="gramStart"/>
            <w:r w:rsidRPr="006A350F">
              <w:rPr>
                <w:rFonts w:ascii="Times New Roman" w:eastAsia="SimSun, 宋体" w:hAnsi="Times New Roman" w:cs="Times New Roman"/>
                <w:kern w:val="3"/>
                <w:sz w:val="24"/>
                <w:szCs w:val="24"/>
                <w:lang w:eastAsia="zh-CN" w:bidi="hi-IN"/>
              </w:rPr>
              <w:t>и  «</w:t>
            </w:r>
            <w:proofErr w:type="gramEnd"/>
            <w:r w:rsidRPr="006A350F">
              <w:rPr>
                <w:rFonts w:ascii="Times New Roman" w:eastAsia="SimSun, 宋体" w:hAnsi="Times New Roman" w:cs="Times New Roman"/>
                <w:kern w:val="3"/>
                <w:sz w:val="24"/>
                <w:szCs w:val="24"/>
                <w:lang w:eastAsia="zh-CN" w:bidi="hi-IN"/>
              </w:rPr>
              <w:t xml:space="preserve">меньше». Формирование умения составлять условие и ставить вопрос задачи, решать задачу. </w:t>
            </w:r>
          </w:p>
        </w:tc>
        <w:tc>
          <w:tcPr>
            <w:tcW w:w="2883" w:type="dxa"/>
            <w:tcBorders>
              <w:top w:val="single" w:sz="4" w:space="0" w:color="auto"/>
              <w:left w:val="single" w:sz="4" w:space="0" w:color="000000"/>
              <w:bottom w:val="single" w:sz="4" w:space="0" w:color="auto"/>
              <w:right w:val="single" w:sz="4" w:space="0" w:color="auto"/>
            </w:tcBorders>
          </w:tcPr>
          <w:p w14:paraId="7017C527"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b/>
                <w:kern w:val="3"/>
                <w:sz w:val="24"/>
                <w:szCs w:val="24"/>
                <w:lang w:eastAsia="zh-CN" w:bidi="hi-IN"/>
              </w:rPr>
              <w:lastRenderedPageBreak/>
              <w:t>.</w:t>
            </w:r>
            <w:r w:rsidRPr="006A350F">
              <w:rPr>
                <w:rFonts w:ascii="Times New Roman" w:eastAsia="SimSun, 宋体" w:hAnsi="Times New Roman" w:cs="Times New Roman"/>
                <w:kern w:val="3"/>
                <w:sz w:val="24"/>
                <w:szCs w:val="24"/>
                <w:lang w:eastAsia="zh-CN" w:bidi="hi-IN"/>
              </w:rPr>
              <w:t xml:space="preserve"> П</w:t>
            </w:r>
            <w:r w:rsidRPr="006A350F">
              <w:rPr>
                <w:rFonts w:ascii="Times New Roman" w:hAnsi="Times New Roman" w:cs="Times New Roman"/>
                <w:sz w:val="24"/>
                <w:szCs w:val="24"/>
              </w:rPr>
              <w:t xml:space="preserve">родолжать расширять представления о предметах рукотворного мира; учить детей </w:t>
            </w:r>
            <w:r w:rsidRPr="006A350F">
              <w:rPr>
                <w:rFonts w:ascii="Times New Roman" w:hAnsi="Times New Roman" w:cs="Times New Roman"/>
                <w:sz w:val="24"/>
                <w:szCs w:val="24"/>
              </w:rPr>
              <w:lastRenderedPageBreak/>
              <w:t>определять целевое назначение посуды, закреплять и уточнять названия посуды; закрепить обобщающее понятие «посуда»; формировать умение различать и называть предметы посуды: кухонная, столовая, чайная; закрепить знания о материале, из которого изготовлена посуда;</w:t>
            </w:r>
          </w:p>
          <w:p w14:paraId="5AF34E9F" w14:textId="77777777" w:rsidR="00875C8D" w:rsidRPr="006A350F" w:rsidRDefault="00875C8D" w:rsidP="0023205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умения классифицировать геометрические фигуры по наличию или отсутствию признаков. Актуализация относительных прилагательных </w:t>
            </w:r>
            <w:r w:rsidRPr="006A350F">
              <w:rPr>
                <w:rFonts w:ascii="Times New Roman" w:eastAsia="SimSun, 宋体" w:hAnsi="Times New Roman" w:cs="Times New Roman"/>
                <w:i/>
                <w:kern w:val="3"/>
                <w:sz w:val="24"/>
                <w:szCs w:val="24"/>
                <w:lang w:eastAsia="zh-CN" w:bidi="hi-IN"/>
              </w:rPr>
              <w:t>круглый, квадратный, овальный, конический, цилиндрический</w:t>
            </w:r>
            <w:r w:rsidRPr="006A350F">
              <w:rPr>
                <w:rFonts w:ascii="Times New Roman" w:eastAsia="SimSun, 宋体" w:hAnsi="Times New Roman" w:cs="Times New Roman"/>
                <w:kern w:val="3"/>
                <w:sz w:val="24"/>
                <w:szCs w:val="24"/>
                <w:lang w:eastAsia="zh-CN" w:bidi="hi-IN"/>
              </w:rPr>
              <w:t>. Воспитание навыков сотрудничества, взаимодействия в игровой деятельности.</w:t>
            </w:r>
          </w:p>
        </w:tc>
        <w:tc>
          <w:tcPr>
            <w:tcW w:w="2342" w:type="dxa"/>
            <w:tcBorders>
              <w:top w:val="single" w:sz="4" w:space="0" w:color="auto"/>
              <w:left w:val="single" w:sz="4" w:space="0" w:color="auto"/>
              <w:bottom w:val="single" w:sz="4" w:space="0" w:color="auto"/>
              <w:right w:val="single" w:sz="4" w:space="0" w:color="auto"/>
            </w:tcBorders>
          </w:tcPr>
          <w:p w14:paraId="431C0181" w14:textId="77777777" w:rsidR="00875C8D" w:rsidRPr="006A350F" w:rsidRDefault="00875C8D" w:rsidP="00875C8D">
            <w:pPr>
              <w:pStyle w:val="15"/>
              <w:rPr>
                <w:rFonts w:ascii="Times New Roman" w:hAnsi="Times New Roman"/>
                <w:b/>
                <w:sz w:val="24"/>
                <w:szCs w:val="24"/>
                <w:lang w:val="ru-RU"/>
              </w:rPr>
            </w:pPr>
            <w:r w:rsidRPr="006A350F">
              <w:rPr>
                <w:rFonts w:ascii="Times New Roman" w:hAnsi="Times New Roman"/>
                <w:sz w:val="24"/>
                <w:szCs w:val="24"/>
                <w:lang w:val="ru-RU"/>
              </w:rPr>
              <w:lastRenderedPageBreak/>
              <w:t xml:space="preserve">Познакомить с обычаями празднования Нового года в </w:t>
            </w:r>
            <w:r w:rsidRPr="006A350F">
              <w:rPr>
                <w:rFonts w:ascii="Times New Roman" w:hAnsi="Times New Roman"/>
                <w:sz w:val="24"/>
                <w:szCs w:val="24"/>
                <w:lang w:val="ru-RU"/>
              </w:rPr>
              <w:lastRenderedPageBreak/>
              <w:t>России и других странах.</w:t>
            </w:r>
          </w:p>
          <w:p w14:paraId="2472803E" w14:textId="77777777" w:rsidR="00875C8D" w:rsidRPr="006A350F" w:rsidRDefault="00875C8D" w:rsidP="0023205A">
            <w:pPr>
              <w:pStyle w:val="15"/>
              <w:rPr>
                <w:rFonts w:ascii="Times New Roman" w:hAnsi="Times New Roman"/>
                <w:b/>
                <w:sz w:val="24"/>
                <w:szCs w:val="24"/>
                <w:u w:val="single"/>
                <w:lang w:val="ru-RU"/>
              </w:rPr>
            </w:pPr>
            <w:r w:rsidRPr="006A350F">
              <w:rPr>
                <w:rFonts w:ascii="Times New Roman" w:hAnsi="Times New Roman"/>
                <w:sz w:val="24"/>
                <w:szCs w:val="24"/>
                <w:lang w:val="ru-RU"/>
              </w:rPr>
              <w:t>Знакомить детей с культурой разных народов, создавать радостную атмосферу предвкушения праздника. Закладывать основы праздничной культуры.</w:t>
            </w:r>
          </w:p>
          <w:p w14:paraId="57AE7DD9" w14:textId="77777777" w:rsidR="00875C8D" w:rsidRPr="006A350F" w:rsidRDefault="00875C8D" w:rsidP="0023205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 умения устанавливать взаимно однозначное соответствие между множествами, умения соотносить число и количество предметов. </w:t>
            </w:r>
          </w:p>
        </w:tc>
        <w:tc>
          <w:tcPr>
            <w:tcW w:w="1954" w:type="dxa"/>
            <w:gridSpan w:val="4"/>
            <w:tcBorders>
              <w:top w:val="single" w:sz="4" w:space="0" w:color="auto"/>
              <w:left w:val="single" w:sz="4" w:space="0" w:color="auto"/>
              <w:bottom w:val="single" w:sz="4" w:space="0" w:color="auto"/>
              <w:right w:val="single" w:sz="4" w:space="0" w:color="000000"/>
            </w:tcBorders>
          </w:tcPr>
          <w:p w14:paraId="5C1ED7EE"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lastRenderedPageBreak/>
              <w:t>Совершенствование навыков сравнения и уравнивания множеств.</w:t>
            </w:r>
          </w:p>
          <w:p w14:paraId="264EA718" w14:textId="77777777" w:rsidR="00875C8D" w:rsidRPr="006A350F" w:rsidRDefault="00875C8D" w:rsidP="0023205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Формирование представления о сантиметре как единице измерения длины предмета. Совершенствование временных представлений (дни недели) и ориентировки на плоскости.</w:t>
            </w:r>
          </w:p>
          <w:p w14:paraId="326D1132" w14:textId="77777777" w:rsidR="00875C8D" w:rsidRPr="006A350F" w:rsidRDefault="00875C8D" w:rsidP="0023205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Формирование умения составлять условие, ставить вопрос </w:t>
            </w:r>
            <w:proofErr w:type="gramStart"/>
            <w:r w:rsidRPr="006A350F">
              <w:rPr>
                <w:rFonts w:ascii="Times New Roman" w:eastAsia="SimSun, 宋体" w:hAnsi="Times New Roman" w:cs="Times New Roman"/>
                <w:kern w:val="3"/>
                <w:sz w:val="24"/>
                <w:szCs w:val="24"/>
                <w:lang w:eastAsia="zh-CN" w:bidi="hi-IN"/>
              </w:rPr>
              <w:t>задачи,  решать</w:t>
            </w:r>
            <w:proofErr w:type="gramEnd"/>
            <w:r w:rsidRPr="006A350F">
              <w:rPr>
                <w:rFonts w:ascii="Times New Roman" w:eastAsia="SimSun, 宋体" w:hAnsi="Times New Roman" w:cs="Times New Roman"/>
                <w:kern w:val="3"/>
                <w:sz w:val="24"/>
                <w:szCs w:val="24"/>
                <w:lang w:eastAsia="zh-CN" w:bidi="hi-IN"/>
              </w:rPr>
              <w:t xml:space="preserve"> задачу. Совершенствование умения классифицировать геометрические фигуры по наличию или отсутствию признаков, представлений о многоугольнике, умения измерять и сравнивать длину предметов с помощью линейки.</w:t>
            </w:r>
          </w:p>
        </w:tc>
      </w:tr>
      <w:tr w:rsidR="006A350F" w:rsidRPr="006A350F" w14:paraId="1F9389A7"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41A21531"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Речевое</w:t>
            </w:r>
          </w:p>
        </w:tc>
        <w:tc>
          <w:tcPr>
            <w:tcW w:w="2835" w:type="dxa"/>
            <w:tcBorders>
              <w:top w:val="single" w:sz="4" w:space="0" w:color="auto"/>
              <w:left w:val="single" w:sz="4" w:space="0" w:color="000000"/>
              <w:bottom w:val="single" w:sz="4" w:space="0" w:color="auto"/>
              <w:right w:val="single" w:sz="4" w:space="0" w:color="000000"/>
            </w:tcBorders>
          </w:tcPr>
          <w:p w14:paraId="0213D5F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Расширение, уточнение, актуализация словаря по теме «Зима». </w:t>
            </w:r>
          </w:p>
          <w:p w14:paraId="4E03298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предложений с противопоставлением. </w:t>
            </w:r>
          </w:p>
          <w:p w14:paraId="6A5E36D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Обогащение экспрессивной речи прилагательными, обозначающими моральные качества. </w:t>
            </w:r>
          </w:p>
          <w:p w14:paraId="3B6A58B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Употребление предложно-падежных конструкций. </w:t>
            </w:r>
          </w:p>
          <w:p w14:paraId="79DABF1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пересказа.</w:t>
            </w:r>
          </w:p>
          <w:p w14:paraId="57E2E32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чтения.</w:t>
            </w:r>
          </w:p>
          <w:p w14:paraId="36310F6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Автоматизация правильного произношения и дифференциация сонорных звуков в рассказе, в тексте. </w:t>
            </w:r>
          </w:p>
          <w:p w14:paraId="1327EFA2"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речи.</w:t>
            </w:r>
          </w:p>
        </w:tc>
        <w:tc>
          <w:tcPr>
            <w:tcW w:w="2732" w:type="dxa"/>
            <w:tcBorders>
              <w:top w:val="single" w:sz="4" w:space="0" w:color="auto"/>
              <w:left w:val="single" w:sz="4" w:space="0" w:color="000000"/>
              <w:bottom w:val="single" w:sz="4" w:space="0" w:color="auto"/>
              <w:right w:val="single" w:sz="4" w:space="0" w:color="000000"/>
            </w:tcBorders>
          </w:tcPr>
          <w:p w14:paraId="7E20C2D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Обобщение, уточнение, активизация словаря по теме «Мебель</w:t>
            </w:r>
            <w:proofErr w:type="gramStart"/>
            <w:r w:rsidRPr="006A350F">
              <w:rPr>
                <w:rFonts w:ascii="Times New Roman" w:eastAsia="SimSun, 宋体" w:hAnsi="Times New Roman" w:cs="Times New Roman"/>
                <w:kern w:val="3"/>
                <w:sz w:val="24"/>
                <w:szCs w:val="24"/>
                <w:lang w:eastAsia="zh-CN" w:bidi="hi-IN"/>
              </w:rPr>
              <w:t>» .</w:t>
            </w:r>
            <w:proofErr w:type="gramEnd"/>
          </w:p>
          <w:p w14:paraId="49DF734B" w14:textId="77777777" w:rsidR="0023205A"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употреблени</w:t>
            </w:r>
            <w:r w:rsidR="0023205A" w:rsidRPr="006A350F">
              <w:rPr>
                <w:rFonts w:ascii="Times New Roman" w:eastAsia="SimSun, 宋体" w:hAnsi="Times New Roman" w:cs="Times New Roman"/>
                <w:kern w:val="3"/>
                <w:sz w:val="24"/>
                <w:szCs w:val="24"/>
                <w:lang w:eastAsia="zh-CN" w:bidi="hi-IN"/>
              </w:rPr>
              <w:t xml:space="preserve">е </w:t>
            </w:r>
            <w:r w:rsidR="0023205A" w:rsidRPr="006A350F">
              <w:rPr>
                <w:rFonts w:ascii="Times New Roman" w:eastAsia="SimSun, 宋体" w:hAnsi="Times New Roman" w:cs="Times New Roman"/>
                <w:kern w:val="3"/>
                <w:sz w:val="24"/>
                <w:szCs w:val="24"/>
                <w:lang w:eastAsia="zh-CN" w:bidi="hi-IN"/>
              </w:rPr>
              <w:lastRenderedPageBreak/>
              <w:t>относительных прилагательных.</w:t>
            </w:r>
          </w:p>
          <w:p w14:paraId="1C56DF4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w:t>
            </w:r>
          </w:p>
          <w:p w14:paraId="4BC0C19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навыка слогового анализа слов. </w:t>
            </w:r>
          </w:p>
          <w:p w14:paraId="3CCFC86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сонорных звуков в игре.</w:t>
            </w:r>
          </w:p>
          <w:p w14:paraId="0A47C54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Развитие связной речи, речевого слуха.</w:t>
            </w:r>
          </w:p>
          <w:p w14:paraId="7E67EE8F"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Совершенствование навыка чтения предложений</w:t>
            </w:r>
          </w:p>
        </w:tc>
        <w:tc>
          <w:tcPr>
            <w:tcW w:w="2883" w:type="dxa"/>
            <w:tcBorders>
              <w:top w:val="single" w:sz="4" w:space="0" w:color="auto"/>
              <w:left w:val="single" w:sz="4" w:space="0" w:color="000000"/>
              <w:bottom w:val="single" w:sz="4" w:space="0" w:color="auto"/>
              <w:right w:val="single" w:sz="4" w:space="0" w:color="auto"/>
            </w:tcBorders>
          </w:tcPr>
          <w:p w14:paraId="7437E5D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уточнение и актуализация словаря по теме «Посуда».</w:t>
            </w:r>
          </w:p>
          <w:p w14:paraId="1F7A9B0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образования слов с суффиксами -иц-, -ик-.</w:t>
            </w:r>
          </w:p>
          <w:p w14:paraId="3D99BDCC"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Образование и использование относительных прилагательных.</w:t>
            </w:r>
          </w:p>
          <w:p w14:paraId="4E1310A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со словами </w:t>
            </w:r>
            <w:r w:rsidRPr="006A350F">
              <w:rPr>
                <w:rFonts w:ascii="Times New Roman" w:eastAsia="SimSun, 宋体" w:hAnsi="Times New Roman" w:cs="Times New Roman"/>
                <w:i/>
                <w:kern w:val="3"/>
                <w:sz w:val="24"/>
                <w:szCs w:val="24"/>
                <w:lang w:eastAsia="zh-CN" w:bidi="hi-IN"/>
              </w:rPr>
              <w:t>для того чтобы</w:t>
            </w:r>
            <w:r w:rsidRPr="006A350F">
              <w:rPr>
                <w:rFonts w:ascii="Times New Roman" w:eastAsia="SimSun, 宋体" w:hAnsi="Times New Roman" w:cs="Times New Roman"/>
                <w:kern w:val="3"/>
                <w:sz w:val="24"/>
                <w:szCs w:val="24"/>
                <w:lang w:eastAsia="zh-CN" w:bidi="hi-IN"/>
              </w:rPr>
              <w:t>).</w:t>
            </w:r>
          </w:p>
          <w:p w14:paraId="4C73A75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w:t>
            </w:r>
            <w:proofErr w:type="gramStart"/>
            <w:r w:rsidRPr="006A350F">
              <w:rPr>
                <w:rFonts w:ascii="Times New Roman" w:eastAsia="SimSun, 宋体" w:hAnsi="Times New Roman" w:cs="Times New Roman"/>
                <w:kern w:val="3"/>
                <w:sz w:val="24"/>
                <w:szCs w:val="24"/>
                <w:lang w:eastAsia="zh-CN" w:bidi="hi-IN"/>
              </w:rPr>
              <w:t>Совершенствование  навыков</w:t>
            </w:r>
            <w:proofErr w:type="gramEnd"/>
            <w:r w:rsidRPr="006A350F">
              <w:rPr>
                <w:rFonts w:ascii="Times New Roman" w:eastAsia="SimSun, 宋体" w:hAnsi="Times New Roman" w:cs="Times New Roman"/>
                <w:kern w:val="3"/>
                <w:sz w:val="24"/>
                <w:szCs w:val="24"/>
                <w:lang w:eastAsia="zh-CN" w:bidi="hi-IN"/>
              </w:rPr>
              <w:t xml:space="preserve"> звукового и слогового анализа слов, составления и чтения слов с пройденными буквами.</w:t>
            </w:r>
          </w:p>
          <w:p w14:paraId="0BE6D2E7"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сонорных звуков в игре.</w:t>
            </w:r>
          </w:p>
        </w:tc>
        <w:tc>
          <w:tcPr>
            <w:tcW w:w="2342" w:type="dxa"/>
            <w:tcBorders>
              <w:top w:val="single" w:sz="4" w:space="0" w:color="auto"/>
              <w:left w:val="single" w:sz="4" w:space="0" w:color="auto"/>
              <w:bottom w:val="single" w:sz="4" w:space="0" w:color="auto"/>
              <w:right w:val="single" w:sz="4" w:space="0" w:color="auto"/>
            </w:tcBorders>
          </w:tcPr>
          <w:p w14:paraId="3135A0C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Расширение, уточнение, активизация словаря по теме «Новогодний праздник». </w:t>
            </w:r>
          </w:p>
          <w:p w14:paraId="71663A0D" w14:textId="77777777" w:rsidR="0023205A"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Совершенствова</w:t>
            </w:r>
          </w:p>
          <w:p w14:paraId="79CDE84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ние навыков звукобуквенного, звукового и слогового анализа.</w:t>
            </w:r>
          </w:p>
          <w:p w14:paraId="6B55BB3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употребление существительных в форме единственного числа в родительном падеже, согласование прилагательных с существительными).</w:t>
            </w:r>
          </w:p>
          <w:p w14:paraId="52FD41AB" w14:textId="77777777" w:rsidR="00875C8D" w:rsidRPr="006A350F" w:rsidRDefault="00875C8D" w:rsidP="0023205A">
            <w:pPr>
              <w:rPr>
                <w:rFonts w:ascii="Times New Roman" w:eastAsia="SimSun, 宋体" w:hAnsi="Times New Roman" w:cs="Times New Roman"/>
                <w:kern w:val="3"/>
                <w:sz w:val="24"/>
                <w:szCs w:val="24"/>
                <w:lang w:eastAsia="zh-CN" w:bidi="hi-IN"/>
              </w:rPr>
            </w:pPr>
          </w:p>
        </w:tc>
        <w:tc>
          <w:tcPr>
            <w:tcW w:w="1954" w:type="dxa"/>
            <w:gridSpan w:val="4"/>
            <w:tcBorders>
              <w:top w:val="single" w:sz="4" w:space="0" w:color="auto"/>
              <w:left w:val="single" w:sz="4" w:space="0" w:color="auto"/>
              <w:bottom w:val="single" w:sz="4" w:space="0" w:color="auto"/>
              <w:right w:val="single" w:sz="4" w:space="0" w:color="000000"/>
            </w:tcBorders>
          </w:tcPr>
          <w:p w14:paraId="58CD189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активизация и актуализация словаря по теме «Безопасность на зимних каникулах».</w:t>
            </w:r>
          </w:p>
          <w:p w14:paraId="4F35EA3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Совершенствование грамматического строя речи (использование простых предлогов).</w:t>
            </w:r>
          </w:p>
          <w:p w14:paraId="62664B9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«печатания» букв.</w:t>
            </w:r>
          </w:p>
          <w:p w14:paraId="096FC2DF"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диалогической речи, фонематических процессов.</w:t>
            </w:r>
          </w:p>
        </w:tc>
      </w:tr>
      <w:tr w:rsidR="006A350F" w:rsidRPr="006A350F" w14:paraId="4CB986FF"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7A149EAF"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Физическое</w:t>
            </w:r>
          </w:p>
        </w:tc>
        <w:tc>
          <w:tcPr>
            <w:tcW w:w="2835" w:type="dxa"/>
            <w:tcBorders>
              <w:top w:val="single" w:sz="4" w:space="0" w:color="auto"/>
              <w:left w:val="single" w:sz="4" w:space="0" w:color="000000"/>
              <w:bottom w:val="single" w:sz="4" w:space="0" w:color="auto"/>
              <w:right w:val="single" w:sz="4" w:space="0" w:color="000000"/>
            </w:tcBorders>
          </w:tcPr>
          <w:p w14:paraId="0418A9AC" w14:textId="77777777" w:rsidR="00875C8D" w:rsidRPr="006A350F" w:rsidRDefault="00FE42C3"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Закрепить умение благодарить за услугу, учить пользоваться разными речевыми формами при встрече и прощании.</w:t>
            </w:r>
          </w:p>
          <w:p w14:paraId="4131D5F8" w14:textId="77777777" w:rsidR="00FE42C3" w:rsidRPr="006A350F" w:rsidRDefault="00FE42C3"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беге, умению играть в коллективе.</w:t>
            </w:r>
          </w:p>
        </w:tc>
        <w:tc>
          <w:tcPr>
            <w:tcW w:w="2732" w:type="dxa"/>
            <w:tcBorders>
              <w:top w:val="single" w:sz="4" w:space="0" w:color="auto"/>
              <w:left w:val="single" w:sz="4" w:space="0" w:color="000000"/>
              <w:bottom w:val="single" w:sz="4" w:space="0" w:color="auto"/>
              <w:right w:val="single" w:sz="4" w:space="0" w:color="000000"/>
            </w:tcBorders>
          </w:tcPr>
          <w:p w14:paraId="2FEA648F" w14:textId="77777777" w:rsidR="004D02B9" w:rsidRPr="006A350F" w:rsidRDefault="004D02B9" w:rsidP="004D02B9">
            <w:pPr>
              <w:snapToGrid w:val="0"/>
              <w:rPr>
                <w:rFonts w:ascii="Times New Roman" w:hAnsi="Times New Roman" w:cs="Times New Roman"/>
                <w:sz w:val="24"/>
                <w:szCs w:val="24"/>
                <w:lang w:eastAsia="ar-SA"/>
              </w:rPr>
            </w:pPr>
            <w:r w:rsidRPr="006A350F">
              <w:rPr>
                <w:rFonts w:ascii="Times New Roman" w:hAnsi="Times New Roman" w:cs="Times New Roman"/>
                <w:sz w:val="24"/>
                <w:szCs w:val="24"/>
                <w:lang w:eastAsia="ar-SA"/>
              </w:rPr>
              <w:t>Формировать чувство заботы и ответственности перед младшими: пропустить вперед, помочь, если что-то не получается, быть примером для малышей.</w:t>
            </w:r>
          </w:p>
          <w:p w14:paraId="4E209724" w14:textId="77777777" w:rsidR="00875C8D" w:rsidRPr="006A350F" w:rsidRDefault="004D02B9"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согласовывать движения со словами.</w:t>
            </w:r>
          </w:p>
        </w:tc>
        <w:tc>
          <w:tcPr>
            <w:tcW w:w="2883" w:type="dxa"/>
            <w:tcBorders>
              <w:top w:val="single" w:sz="4" w:space="0" w:color="auto"/>
              <w:left w:val="single" w:sz="4" w:space="0" w:color="000000"/>
              <w:bottom w:val="single" w:sz="4" w:space="0" w:color="auto"/>
              <w:right w:val="single" w:sz="4" w:space="0" w:color="auto"/>
            </w:tcBorders>
          </w:tcPr>
          <w:p w14:paraId="53532E12" w14:textId="77777777" w:rsidR="00875C8D" w:rsidRPr="006A350F" w:rsidRDefault="004D02B9" w:rsidP="00875C8D">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 xml:space="preserve">Формировать умение разрешать спорные ситуации, соблюдая очередность в выполнении ведущих ролей, пользовании игрушкой, и т.д.  </w:t>
            </w:r>
          </w:p>
          <w:p w14:paraId="391B5B41" w14:textId="77777777" w:rsidR="004D02B9" w:rsidRPr="006A350F" w:rsidRDefault="004D02B9"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ходьбе и беге.</w:t>
            </w:r>
            <w:r w:rsidRPr="006A350F">
              <w:rPr>
                <w:rFonts w:ascii="Times New Roman" w:hAnsi="Times New Roman" w:cs="Times New Roman"/>
                <w:sz w:val="24"/>
                <w:szCs w:val="24"/>
              </w:rPr>
              <w:br/>
            </w:r>
          </w:p>
        </w:tc>
        <w:tc>
          <w:tcPr>
            <w:tcW w:w="2342" w:type="dxa"/>
            <w:tcBorders>
              <w:top w:val="single" w:sz="4" w:space="0" w:color="auto"/>
              <w:left w:val="single" w:sz="4" w:space="0" w:color="auto"/>
              <w:bottom w:val="single" w:sz="4" w:space="0" w:color="auto"/>
              <w:right w:val="single" w:sz="4" w:space="0" w:color="auto"/>
            </w:tcBorders>
          </w:tcPr>
          <w:p w14:paraId="6988A9F9" w14:textId="77777777" w:rsidR="00875C8D" w:rsidRPr="006A350F" w:rsidRDefault="004D02B9"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формировать навыки вежливого обращения к взрослым, учить не перебивать их, не вмешиваться в разговор взрослых.</w:t>
            </w:r>
          </w:p>
          <w:p w14:paraId="3AED9BBC" w14:textId="77777777" w:rsidR="004D02B9" w:rsidRPr="006A350F" w:rsidRDefault="004D02B9"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беге в разных направлениях.</w:t>
            </w:r>
          </w:p>
        </w:tc>
        <w:tc>
          <w:tcPr>
            <w:tcW w:w="1954" w:type="dxa"/>
            <w:gridSpan w:val="4"/>
            <w:tcBorders>
              <w:top w:val="single" w:sz="4" w:space="0" w:color="auto"/>
              <w:left w:val="single" w:sz="4" w:space="0" w:color="auto"/>
              <w:bottom w:val="single" w:sz="4" w:space="0" w:color="auto"/>
              <w:right w:val="single" w:sz="4" w:space="0" w:color="000000"/>
            </w:tcBorders>
          </w:tcPr>
          <w:p w14:paraId="487C52D0" w14:textId="77777777" w:rsidR="00875C8D" w:rsidRPr="006A350F" w:rsidRDefault="004D02B9"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развивать умение</w:t>
            </w:r>
            <w:r w:rsidRPr="006A350F">
              <w:rPr>
                <w:rFonts w:ascii="Times New Roman" w:hAnsi="Times New Roman" w:cs="Times New Roman"/>
                <w:b/>
                <w:sz w:val="24"/>
                <w:szCs w:val="24"/>
                <w:lang w:eastAsia="ar-SA"/>
              </w:rPr>
              <w:t xml:space="preserve"> </w:t>
            </w:r>
            <w:r w:rsidRPr="006A350F">
              <w:rPr>
                <w:rFonts w:ascii="Times New Roman" w:hAnsi="Times New Roman" w:cs="Times New Roman"/>
                <w:sz w:val="24"/>
                <w:szCs w:val="24"/>
                <w:lang w:eastAsia="ar-SA"/>
              </w:rPr>
              <w:t>называть имена и отчества работников детского сада; закреплять навык здороваться с педагогами.</w:t>
            </w:r>
          </w:p>
          <w:p w14:paraId="6481D565" w14:textId="77777777" w:rsidR="004D02B9" w:rsidRPr="006A350F" w:rsidRDefault="004D02B9" w:rsidP="004D02B9">
            <w:pPr>
              <w:spacing w:after="200"/>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воспитывать бережное отношение к вещам, стремление поддерживать порядок в группе и собственных вещах.</w:t>
            </w:r>
          </w:p>
          <w:p w14:paraId="63E469BE" w14:textId="77777777" w:rsidR="004D02B9" w:rsidRPr="006A350F" w:rsidRDefault="004D02B9" w:rsidP="00875C8D">
            <w:pPr>
              <w:spacing w:line="256" w:lineRule="auto"/>
              <w:rPr>
                <w:rFonts w:ascii="Times New Roman" w:hAnsi="Times New Roman" w:cs="Times New Roman"/>
                <w:sz w:val="24"/>
                <w:szCs w:val="24"/>
              </w:rPr>
            </w:pPr>
          </w:p>
        </w:tc>
      </w:tr>
      <w:tr w:rsidR="006A350F" w:rsidRPr="006A350F" w14:paraId="14323FE7"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047CD0D6"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4364604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Учить зрительно сравнивать пропорции, цвет, форму елок. Закреплять понятия «силуэт», «контур».</w:t>
            </w:r>
          </w:p>
          <w:p w14:paraId="7CCF83D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Учить стилизованно передавать крону деревьев.</w:t>
            </w:r>
          </w:p>
          <w:p w14:paraId="400305A9"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Закреплять навыки работы с пластилином, бумагой.</w:t>
            </w:r>
          </w:p>
        </w:tc>
        <w:tc>
          <w:tcPr>
            <w:tcW w:w="2732" w:type="dxa"/>
            <w:tcBorders>
              <w:top w:val="single" w:sz="4" w:space="0" w:color="auto"/>
              <w:left w:val="single" w:sz="4" w:space="0" w:color="000000"/>
              <w:bottom w:val="single" w:sz="4" w:space="0" w:color="000000"/>
              <w:right w:val="single" w:sz="4" w:space="0" w:color="000000"/>
            </w:tcBorders>
          </w:tcPr>
          <w:p w14:paraId="4EFD03C7" w14:textId="77777777" w:rsidR="0023205A"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Научить составлять мозаичный орнамент из геометрических фигур; подбирать цвет</w:t>
            </w:r>
            <w:r w:rsidR="0023205A" w:rsidRPr="006A350F">
              <w:rPr>
                <w:rFonts w:ascii="Times New Roman" w:eastAsia="SimSun, 宋体" w:hAnsi="Times New Roman" w:cs="Times New Roman"/>
                <w:kern w:val="3"/>
                <w:sz w:val="24"/>
                <w:szCs w:val="24"/>
                <w:lang w:eastAsia="zh-CN" w:bidi="hi-IN"/>
              </w:rPr>
              <w:t xml:space="preserve">овые сочетания для </w:t>
            </w:r>
            <w:proofErr w:type="gramStart"/>
            <w:r w:rsidR="0023205A" w:rsidRPr="006A350F">
              <w:rPr>
                <w:rFonts w:ascii="Times New Roman" w:eastAsia="SimSun, 宋体" w:hAnsi="Times New Roman" w:cs="Times New Roman"/>
                <w:kern w:val="3"/>
                <w:sz w:val="24"/>
                <w:szCs w:val="24"/>
                <w:lang w:eastAsia="zh-CN" w:bidi="hi-IN"/>
              </w:rPr>
              <w:t>композиции .</w:t>
            </w:r>
            <w:proofErr w:type="gramEnd"/>
          </w:p>
          <w:p w14:paraId="5B86CBE6" w14:textId="77777777" w:rsidR="00875C8D" w:rsidRPr="006A350F" w:rsidRDefault="00875C8D" w:rsidP="0023205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w:t>
            </w:r>
            <w:r w:rsidRPr="006A350F">
              <w:rPr>
                <w:rFonts w:ascii="Times New Roman" w:hAnsi="Times New Roman" w:cs="Times New Roman"/>
                <w:sz w:val="24"/>
                <w:szCs w:val="24"/>
              </w:rPr>
              <w:t>Создание условий для формирования умений у детей рисовать цветными карандашами, делать набросок простым карандашом, располагать рисунок по всему листу. Формировать умение самостоятельно выбирать цветовую гамму красок, соответствующую радостному настроению. Развивать цветовое восприятие, совершенствовать мелкую моторику пальцев рук и кистей.</w:t>
            </w:r>
          </w:p>
        </w:tc>
        <w:tc>
          <w:tcPr>
            <w:tcW w:w="2883" w:type="dxa"/>
            <w:tcBorders>
              <w:top w:val="single" w:sz="4" w:space="0" w:color="auto"/>
              <w:left w:val="single" w:sz="4" w:space="0" w:color="000000"/>
              <w:bottom w:val="single" w:sz="4" w:space="0" w:color="000000"/>
              <w:right w:val="single" w:sz="4" w:space="0" w:color="auto"/>
            </w:tcBorders>
          </w:tcPr>
          <w:p w14:paraId="5D4911E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Учить обобщать силуэт посуды линией; закреплять понятия «теплые цвета», «холодные цвета».</w:t>
            </w:r>
          </w:p>
          <w:p w14:paraId="574041C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Показать разные приемы в создании композиции из готовых форм.</w:t>
            </w:r>
          </w:p>
          <w:p w14:paraId="572842FD" w14:textId="77777777" w:rsidR="00875C8D" w:rsidRPr="006A350F" w:rsidRDefault="00875C8D" w:rsidP="00875C8D">
            <w:pPr>
              <w:spacing w:line="256" w:lineRule="auto"/>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Показать форму самовара на основе </w:t>
            </w:r>
            <w:proofErr w:type="gramStart"/>
            <w:r w:rsidRPr="006A350F">
              <w:rPr>
                <w:rFonts w:ascii="Times New Roman" w:eastAsia="SimSun, 宋体" w:hAnsi="Times New Roman" w:cs="Times New Roman"/>
                <w:kern w:val="3"/>
                <w:sz w:val="24"/>
                <w:szCs w:val="24"/>
                <w:lang w:eastAsia="zh-CN" w:bidi="hi-IN"/>
              </w:rPr>
              <w:t>круга</w:t>
            </w:r>
            <w:proofErr w:type="gramEnd"/>
            <w:r w:rsidRPr="006A350F">
              <w:rPr>
                <w:rFonts w:ascii="Times New Roman" w:eastAsia="SimSun, 宋体" w:hAnsi="Times New Roman" w:cs="Times New Roman"/>
                <w:kern w:val="3"/>
                <w:sz w:val="24"/>
                <w:szCs w:val="24"/>
                <w:lang w:eastAsia="zh-CN" w:bidi="hi-IN"/>
              </w:rPr>
              <w:t xml:space="preserve"> Акцентировать внимание на натуре, стараться максимально передать линией форму самовара.</w:t>
            </w:r>
          </w:p>
          <w:p w14:paraId="3E9EB9A1" w14:textId="77777777" w:rsidR="00875C8D" w:rsidRPr="006A350F" w:rsidRDefault="00875C8D" w:rsidP="00875C8D">
            <w:pPr>
              <w:spacing w:line="256" w:lineRule="auto"/>
              <w:rPr>
                <w:rFonts w:ascii="Times New Roman" w:hAnsi="Times New Roman" w:cs="Times New Roman"/>
                <w:sz w:val="24"/>
                <w:szCs w:val="24"/>
              </w:rPr>
            </w:pPr>
          </w:p>
        </w:tc>
        <w:tc>
          <w:tcPr>
            <w:tcW w:w="2342" w:type="dxa"/>
            <w:tcBorders>
              <w:top w:val="single" w:sz="4" w:space="0" w:color="auto"/>
              <w:left w:val="single" w:sz="4" w:space="0" w:color="auto"/>
              <w:bottom w:val="single" w:sz="4" w:space="0" w:color="000000"/>
              <w:right w:val="single" w:sz="4" w:space="0" w:color="auto"/>
            </w:tcBorders>
          </w:tcPr>
          <w:p w14:paraId="6A442788" w14:textId="77777777" w:rsidR="00875C8D" w:rsidRPr="006A350F" w:rsidRDefault="00875C8D" w:rsidP="0023205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Учить рисовать в технике «сухая кисть» портрет Деда Мороза. Закреплять навыки </w:t>
            </w:r>
            <w:r w:rsidR="0023205A" w:rsidRPr="006A350F">
              <w:rPr>
                <w:rFonts w:ascii="Times New Roman" w:eastAsia="SimSun, 宋体" w:hAnsi="Times New Roman" w:cs="Times New Roman"/>
                <w:kern w:val="3"/>
                <w:sz w:val="24"/>
                <w:szCs w:val="24"/>
                <w:lang w:eastAsia="zh-CN" w:bidi="hi-IN"/>
              </w:rPr>
              <w:t>в работе с бумагой, пастелью.</w:t>
            </w:r>
            <w:r w:rsidRPr="006A350F">
              <w:rPr>
                <w:rFonts w:ascii="Times New Roman" w:eastAsia="SimSun, 宋体" w:hAnsi="Times New Roman" w:cs="Times New Roman"/>
                <w:kern w:val="3"/>
                <w:sz w:val="24"/>
                <w:szCs w:val="24"/>
                <w:lang w:eastAsia="zh-CN" w:bidi="hi-IN"/>
              </w:rPr>
              <w:t xml:space="preserve"> Закреплять навыки работы с бумагой (складывание, вырезание по линии контура); учить составлять декоративную композицию.</w:t>
            </w:r>
          </w:p>
        </w:tc>
        <w:tc>
          <w:tcPr>
            <w:tcW w:w="1954" w:type="dxa"/>
            <w:gridSpan w:val="4"/>
            <w:tcBorders>
              <w:top w:val="single" w:sz="4" w:space="0" w:color="auto"/>
              <w:left w:val="single" w:sz="4" w:space="0" w:color="auto"/>
              <w:bottom w:val="single" w:sz="4" w:space="0" w:color="000000"/>
              <w:right w:val="single" w:sz="4" w:space="0" w:color="000000"/>
            </w:tcBorders>
          </w:tcPr>
          <w:p w14:paraId="53AD88A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Передать изобразительным </w:t>
            </w:r>
            <w:proofErr w:type="gramStart"/>
            <w:r w:rsidRPr="006A350F">
              <w:rPr>
                <w:rFonts w:ascii="Times New Roman" w:eastAsia="SimSun, 宋体" w:hAnsi="Times New Roman" w:cs="Times New Roman"/>
                <w:kern w:val="3"/>
                <w:sz w:val="24"/>
                <w:szCs w:val="24"/>
                <w:lang w:eastAsia="zh-CN" w:bidi="hi-IN"/>
              </w:rPr>
              <w:t>материалом  эффект</w:t>
            </w:r>
            <w:proofErr w:type="gramEnd"/>
            <w:r w:rsidRPr="006A350F">
              <w:rPr>
                <w:rFonts w:ascii="Times New Roman" w:eastAsia="SimSun, 宋体" w:hAnsi="Times New Roman" w:cs="Times New Roman"/>
                <w:kern w:val="3"/>
                <w:sz w:val="24"/>
                <w:szCs w:val="24"/>
                <w:lang w:eastAsia="zh-CN" w:bidi="hi-IN"/>
              </w:rPr>
              <w:t xml:space="preserve"> натуральных сластей (пирожное, кекс, крем). Развивать восприятие цвета, умение выделять характерные особенности элементов украшения.</w:t>
            </w:r>
          </w:p>
          <w:p w14:paraId="435FB53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Передать линией, формой конструктивное строение фигуры человека в движении. Учить передавать фигуру человека в движении линией, совершенствовать умение последовательно вести рисунок.</w:t>
            </w:r>
          </w:p>
          <w:p w14:paraId="49B73327"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7925D762"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66CA4780"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t>ЯНВАРЬ</w:t>
            </w:r>
          </w:p>
        </w:tc>
      </w:tr>
      <w:tr w:rsidR="006A350F" w:rsidRPr="006A350F" w14:paraId="52CEE415"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3BC4BB4B"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05520D48"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37D43F40"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648B47A6"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4296" w:type="dxa"/>
            <w:gridSpan w:val="5"/>
            <w:tcBorders>
              <w:top w:val="single" w:sz="4" w:space="0" w:color="auto"/>
              <w:left w:val="single" w:sz="4" w:space="0" w:color="auto"/>
              <w:bottom w:val="single" w:sz="4" w:space="0" w:color="auto"/>
              <w:right w:val="single" w:sz="4" w:space="0" w:color="000000"/>
            </w:tcBorders>
            <w:vAlign w:val="center"/>
          </w:tcPr>
          <w:p w14:paraId="4E489D7F"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02577E4D"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6610D663"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2EFD8F39"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506C4FD4" w14:textId="77777777" w:rsidR="00875C8D" w:rsidRPr="006A350F" w:rsidRDefault="00875C8D"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auto"/>
              <w:right w:val="single" w:sz="4" w:space="0" w:color="000000"/>
            </w:tcBorders>
          </w:tcPr>
          <w:p w14:paraId="663F54DA"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«Транспорт. Виды транспорта»</w:t>
            </w:r>
          </w:p>
          <w:p w14:paraId="26A70B0F"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Воспитывать у детей природоохранное </w:t>
            </w:r>
            <w:r w:rsidRPr="006A350F">
              <w:rPr>
                <w:rFonts w:ascii="Times New Roman" w:eastAsia="SimSun, 宋体" w:hAnsi="Times New Roman" w:cs="Times New Roman"/>
                <w:kern w:val="3"/>
                <w:sz w:val="24"/>
                <w:szCs w:val="24"/>
                <w:lang w:eastAsia="zh-CN" w:bidi="hi-IN"/>
              </w:rPr>
              <w:lastRenderedPageBreak/>
              <w:t>поведение; развить представления о том, какие действия вредят природе, портят ее, а какие способствуют ее восстановлению</w:t>
            </w:r>
          </w:p>
        </w:tc>
        <w:tc>
          <w:tcPr>
            <w:tcW w:w="2883" w:type="dxa"/>
            <w:tcBorders>
              <w:top w:val="single" w:sz="4" w:space="0" w:color="auto"/>
              <w:left w:val="single" w:sz="4" w:space="0" w:color="000000"/>
              <w:bottom w:val="single" w:sz="4" w:space="0" w:color="auto"/>
              <w:right w:val="single" w:sz="4" w:space="0" w:color="auto"/>
            </w:tcBorders>
          </w:tcPr>
          <w:p w14:paraId="71600C72"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«Профессии на транспорте»</w:t>
            </w:r>
          </w:p>
          <w:p w14:paraId="0CCA74FE"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Сформировать у детей представления о </w:t>
            </w:r>
            <w:r w:rsidRPr="006A350F">
              <w:rPr>
                <w:rFonts w:ascii="Times New Roman" w:eastAsia="SimSun, 宋体" w:hAnsi="Times New Roman" w:cs="Times New Roman"/>
                <w:kern w:val="3"/>
                <w:sz w:val="24"/>
                <w:szCs w:val="24"/>
                <w:lang w:eastAsia="zh-CN" w:bidi="hi-IN"/>
              </w:rPr>
              <w:lastRenderedPageBreak/>
              <w:t>правильном режиме дня и пользе его соблюдения для здоровья</w:t>
            </w:r>
          </w:p>
        </w:tc>
        <w:tc>
          <w:tcPr>
            <w:tcW w:w="4296" w:type="dxa"/>
            <w:gridSpan w:val="5"/>
            <w:tcBorders>
              <w:top w:val="single" w:sz="4" w:space="0" w:color="auto"/>
              <w:left w:val="single" w:sz="4" w:space="0" w:color="auto"/>
              <w:bottom w:val="single" w:sz="4" w:space="0" w:color="auto"/>
              <w:right w:val="single" w:sz="4" w:space="0" w:color="000000"/>
            </w:tcBorders>
          </w:tcPr>
          <w:p w14:paraId="4DF6E640"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«Блокада Ленинграда»</w:t>
            </w:r>
          </w:p>
          <w:p w14:paraId="13EC0503" w14:textId="77777777" w:rsidR="00232BC5" w:rsidRPr="006A350F" w:rsidRDefault="00232BC5" w:rsidP="00232BC5">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Предложить детям хорошо запомнить основные предметы, опасные для жизни и здоровья, помочь им самостоятельно сделать выводы о </w:t>
            </w:r>
            <w:r w:rsidRPr="006A350F">
              <w:rPr>
                <w:rFonts w:ascii="Times New Roman" w:eastAsia="SimSun, 宋体" w:hAnsi="Times New Roman" w:cs="Times New Roman"/>
                <w:kern w:val="3"/>
                <w:sz w:val="24"/>
                <w:szCs w:val="24"/>
                <w:lang w:eastAsia="zh-CN" w:bidi="hi-IN"/>
              </w:rPr>
              <w:lastRenderedPageBreak/>
              <w:t>последствиях неосторожного обращения с такими предметами</w:t>
            </w:r>
          </w:p>
          <w:p w14:paraId="6088FCCF" w14:textId="77777777" w:rsidR="00232BC5" w:rsidRPr="006A350F" w:rsidRDefault="00232BC5" w:rsidP="00875C8D">
            <w:pPr>
              <w:spacing w:line="256" w:lineRule="auto"/>
              <w:rPr>
                <w:rFonts w:ascii="Times New Roman" w:hAnsi="Times New Roman" w:cs="Times New Roman"/>
                <w:sz w:val="24"/>
                <w:szCs w:val="24"/>
              </w:rPr>
            </w:pPr>
          </w:p>
        </w:tc>
      </w:tr>
      <w:tr w:rsidR="006A350F" w:rsidRPr="006A350F" w14:paraId="02158AA5"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7194EF11"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79A447A0" w14:textId="77777777" w:rsidR="00875C8D" w:rsidRPr="006A350F" w:rsidRDefault="00875C8D"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auto"/>
              <w:right w:val="single" w:sz="4" w:space="0" w:color="000000"/>
            </w:tcBorders>
          </w:tcPr>
          <w:p w14:paraId="2E5CBDFC"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Совершенствование навыков количественного и  порядкового счета в пределах 10, счета двойками, составления и решения задач, распознавания геометрических фигур, умения измерять и сравнивать длину предметов, умения сравнивать предметы по размеру в целом и располагать их в последовательности от самого маленького до самого большого, навыка ориентировки на плоскости.</w:t>
            </w:r>
          </w:p>
        </w:tc>
        <w:tc>
          <w:tcPr>
            <w:tcW w:w="2883" w:type="dxa"/>
            <w:tcBorders>
              <w:top w:val="single" w:sz="4" w:space="0" w:color="auto"/>
              <w:left w:val="single" w:sz="4" w:space="0" w:color="000000"/>
              <w:bottom w:val="single" w:sz="4" w:space="0" w:color="auto"/>
              <w:right w:val="single" w:sz="4" w:space="0" w:color="auto"/>
            </w:tcBorders>
          </w:tcPr>
          <w:p w14:paraId="36F145F0"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t xml:space="preserve"> Продолжать формировать представления о профессиях. Воспитывать трудолюбие, уважение к чужому труду, доброжелательность. Учить внимательно слушать педагога и ответы других детей, не перебивать.</w:t>
            </w:r>
          </w:p>
          <w:p w14:paraId="6114D669" w14:textId="77777777" w:rsidR="00875C8D" w:rsidRPr="006A350F" w:rsidRDefault="00875C8D" w:rsidP="0023205A">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Совершенствование навыков количественного и  порядкового счета в пределах 10. Формирование умения  соотносить предметные ситуации на сложение и вычитание с выбором знака действи</w:t>
            </w:r>
            <w:r w:rsidR="0023205A" w:rsidRPr="006A350F">
              <w:rPr>
                <w:rFonts w:ascii="Times New Roman" w:eastAsia="SimSun, 宋体" w:hAnsi="Times New Roman" w:cs="Times New Roman"/>
                <w:kern w:val="3"/>
                <w:sz w:val="24"/>
                <w:szCs w:val="24"/>
                <w:lang w:eastAsia="zh-CN" w:bidi="hi-IN"/>
              </w:rPr>
              <w:t>я.</w:t>
            </w:r>
          </w:p>
        </w:tc>
        <w:tc>
          <w:tcPr>
            <w:tcW w:w="4296" w:type="dxa"/>
            <w:gridSpan w:val="5"/>
            <w:tcBorders>
              <w:top w:val="single" w:sz="4" w:space="0" w:color="auto"/>
              <w:left w:val="single" w:sz="4" w:space="0" w:color="auto"/>
              <w:bottom w:val="single" w:sz="4" w:space="0" w:color="auto"/>
              <w:right w:val="single" w:sz="4" w:space="0" w:color="000000"/>
            </w:tcBorders>
          </w:tcPr>
          <w:p w14:paraId="77726C42" w14:textId="77777777" w:rsidR="00875C8D" w:rsidRPr="006A350F" w:rsidRDefault="00875C8D" w:rsidP="00875C8D">
            <w:pPr>
              <w:shd w:val="clear" w:color="auto" w:fill="FFFFFF"/>
              <w:rPr>
                <w:rFonts w:ascii="Times New Roman" w:hAnsi="Times New Roman" w:cs="Times New Roman"/>
                <w:sz w:val="24"/>
                <w:szCs w:val="24"/>
              </w:rPr>
            </w:pPr>
            <w:r w:rsidRPr="006A350F">
              <w:rPr>
                <w:rFonts w:ascii="Times New Roman" w:hAnsi="Times New Roman" w:cs="Times New Roman"/>
                <w:sz w:val="24"/>
                <w:szCs w:val="24"/>
              </w:rPr>
              <w:t>Формирование умения лепить кукольную мебель из пластилина. Активизировать в речи детей название предметов мебели; совершенствовать умение лепить разные по форме и размеру предметы; развивать творческое воображение;</w:t>
            </w:r>
          </w:p>
          <w:p w14:paraId="7BB01250" w14:textId="77777777" w:rsidR="0023205A" w:rsidRPr="006A350F" w:rsidRDefault="0023205A" w:rsidP="0023205A">
            <w:pPr>
              <w:shd w:val="clear" w:color="auto" w:fill="FFFFFF"/>
              <w:rPr>
                <w:rFonts w:ascii="Times New Roman" w:hAnsi="Times New Roman" w:cs="Times New Roman"/>
                <w:sz w:val="24"/>
                <w:szCs w:val="24"/>
              </w:rPr>
            </w:pPr>
            <w:r w:rsidRPr="006A350F">
              <w:rPr>
                <w:rFonts w:ascii="Times New Roman" w:hAnsi="Times New Roman" w:cs="Times New Roman"/>
                <w:sz w:val="24"/>
                <w:szCs w:val="24"/>
              </w:rPr>
              <w:t>развивать мелкую моторику;</w:t>
            </w:r>
          </w:p>
          <w:p w14:paraId="2CBB8E76" w14:textId="77777777" w:rsidR="00875C8D" w:rsidRPr="006A350F" w:rsidRDefault="00875C8D" w:rsidP="0023205A">
            <w:pPr>
              <w:shd w:val="clear" w:color="auto" w:fill="FFFFFF"/>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Продолжать </w:t>
            </w:r>
            <w:r w:rsidRPr="006A350F">
              <w:rPr>
                <w:rFonts w:ascii="Times New Roman" w:hAnsi="Times New Roman" w:cs="Times New Roman"/>
                <w:sz w:val="24"/>
                <w:szCs w:val="24"/>
                <w:shd w:val="clear" w:color="auto" w:fill="FFFFFF"/>
              </w:rPr>
              <w:t>закреплять знания</w:t>
            </w:r>
            <w:r w:rsidRPr="006A350F">
              <w:rPr>
                <w:rFonts w:ascii="Times New Roman" w:eastAsia="SimSun, 宋体" w:hAnsi="Times New Roman" w:cs="Times New Roman"/>
                <w:kern w:val="3"/>
                <w:sz w:val="24"/>
                <w:szCs w:val="24"/>
                <w:lang w:eastAsia="zh-CN" w:bidi="hi-IN"/>
              </w:rPr>
              <w:t xml:space="preserve"> детей о </w:t>
            </w:r>
            <w:proofErr w:type="gramStart"/>
            <w:r w:rsidRPr="006A350F">
              <w:rPr>
                <w:rFonts w:ascii="Times New Roman" w:eastAsia="SimSun, 宋体" w:hAnsi="Times New Roman" w:cs="Times New Roman"/>
                <w:kern w:val="3"/>
                <w:sz w:val="24"/>
                <w:szCs w:val="24"/>
                <w:lang w:eastAsia="zh-CN" w:bidi="hi-IN"/>
              </w:rPr>
              <w:t>транспорте</w:t>
            </w:r>
            <w:r w:rsidRPr="006A350F">
              <w:rPr>
                <w:rFonts w:ascii="Times New Roman" w:eastAsia="SimSun, 宋体" w:hAnsi="Times New Roman" w:cs="Times New Roman"/>
                <w:b/>
                <w:kern w:val="3"/>
                <w:sz w:val="24"/>
                <w:szCs w:val="24"/>
                <w:lang w:eastAsia="zh-CN" w:bidi="hi-IN"/>
              </w:rPr>
              <w:t xml:space="preserve">  (</w:t>
            </w:r>
            <w:proofErr w:type="gramEnd"/>
            <w:r w:rsidRPr="006A350F">
              <w:rPr>
                <w:rFonts w:ascii="Times New Roman" w:hAnsi="Times New Roman" w:cs="Times New Roman"/>
                <w:sz w:val="24"/>
                <w:szCs w:val="24"/>
                <w:shd w:val="clear" w:color="auto" w:fill="FFFFFF"/>
              </w:rPr>
              <w:t>воздушный, водный, подземный); профессиях людей, которые работают</w:t>
            </w:r>
          </w:p>
          <w:p w14:paraId="32550109"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7BCBFA10"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0F747D4A"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02F72CD9" w14:textId="77777777" w:rsidR="00875C8D" w:rsidRPr="006A350F" w:rsidRDefault="00875C8D"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auto"/>
              <w:right w:val="single" w:sz="4" w:space="0" w:color="000000"/>
            </w:tcBorders>
          </w:tcPr>
          <w:p w14:paraId="5F80245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Уточнение, расширение, активизация словаря по теме «Транспорт».</w:t>
            </w:r>
          </w:p>
          <w:p w14:paraId="51FF47E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Согласование числительных с существительными.</w:t>
            </w:r>
          </w:p>
          <w:p w14:paraId="4976EE31" w14:textId="77777777" w:rsidR="00875C8D" w:rsidRPr="006A350F" w:rsidRDefault="00875C8D" w:rsidP="0023205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Обогащение экспресси</w:t>
            </w:r>
            <w:r w:rsidR="0023205A" w:rsidRPr="006A350F">
              <w:rPr>
                <w:rFonts w:ascii="Times New Roman" w:eastAsia="SimSun, 宋体" w:hAnsi="Times New Roman" w:cs="Times New Roman"/>
                <w:kern w:val="3"/>
                <w:sz w:val="24"/>
                <w:szCs w:val="24"/>
                <w:lang w:eastAsia="zh-CN" w:bidi="hi-IN"/>
              </w:rPr>
              <w:t>вной речи словами – антонимами.</w:t>
            </w:r>
          </w:p>
        </w:tc>
        <w:tc>
          <w:tcPr>
            <w:tcW w:w="2883" w:type="dxa"/>
            <w:tcBorders>
              <w:top w:val="single" w:sz="4" w:space="0" w:color="auto"/>
              <w:left w:val="single" w:sz="4" w:space="0" w:color="000000"/>
              <w:bottom w:val="single" w:sz="4" w:space="0" w:color="auto"/>
              <w:right w:val="single" w:sz="4" w:space="0" w:color="auto"/>
            </w:tcBorders>
          </w:tcPr>
          <w:p w14:paraId="729CB640"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Расширение и активизация словаря по теме «Профессии». </w:t>
            </w:r>
          </w:p>
          <w:p w14:paraId="0108970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Образование и употребление имен </w:t>
            </w:r>
            <w:r w:rsidRPr="006A350F">
              <w:rPr>
                <w:rFonts w:ascii="Times New Roman" w:eastAsia="SimSun, 宋体" w:hAnsi="Times New Roman" w:cs="Times New Roman"/>
                <w:kern w:val="3"/>
                <w:sz w:val="24"/>
                <w:szCs w:val="24"/>
                <w:lang w:eastAsia="zh-CN" w:bidi="hi-IN"/>
              </w:rPr>
              <w:lastRenderedPageBreak/>
              <w:t>существительных в родительном падеже.</w:t>
            </w:r>
          </w:p>
          <w:p w14:paraId="4196E965" w14:textId="77777777" w:rsidR="00875C8D" w:rsidRPr="006A350F" w:rsidRDefault="00875C8D" w:rsidP="0023205A">
            <w:pPr>
              <w:rPr>
                <w:rFonts w:ascii="Times New Roman" w:eastAsia="SimSun, 宋体" w:hAnsi="Times New Roman" w:cs="Times New Roman"/>
                <w:i/>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Составление сложноподчиненных предложений со словами </w:t>
            </w:r>
            <w:r w:rsidR="0023205A" w:rsidRPr="006A350F">
              <w:rPr>
                <w:rFonts w:ascii="Times New Roman" w:eastAsia="SimSun, 宋体" w:hAnsi="Times New Roman" w:cs="Times New Roman"/>
                <w:i/>
                <w:kern w:val="3"/>
                <w:sz w:val="24"/>
                <w:szCs w:val="24"/>
                <w:lang w:eastAsia="zh-CN" w:bidi="hi-IN"/>
              </w:rPr>
              <w:t>потому что.</w:t>
            </w:r>
          </w:p>
        </w:tc>
        <w:tc>
          <w:tcPr>
            <w:tcW w:w="4296" w:type="dxa"/>
            <w:gridSpan w:val="5"/>
            <w:tcBorders>
              <w:top w:val="single" w:sz="4" w:space="0" w:color="auto"/>
              <w:left w:val="single" w:sz="4" w:space="0" w:color="auto"/>
              <w:bottom w:val="single" w:sz="4" w:space="0" w:color="auto"/>
              <w:right w:val="single" w:sz="4" w:space="0" w:color="000000"/>
            </w:tcBorders>
          </w:tcPr>
          <w:p w14:paraId="5584993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Автоматизация правильного произношения и дифференциация сонорных звуков в процессе пересказа.</w:t>
            </w:r>
          </w:p>
          <w:p w14:paraId="5AF6A9E5" w14:textId="77777777" w:rsidR="00875C8D" w:rsidRPr="006A350F" w:rsidRDefault="00875C8D" w:rsidP="00875C8D">
            <w:pPr>
              <w:spacing w:line="256" w:lineRule="auto"/>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Развитие связной речи.</w:t>
            </w:r>
          </w:p>
          <w:p w14:paraId="43E0AB0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Образование глаголов движения префиксальным способом. </w:t>
            </w:r>
          </w:p>
          <w:p w14:paraId="1D0D260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Совершенствование навыков составления и анализа предложений. </w:t>
            </w:r>
          </w:p>
          <w:p w14:paraId="1C7873CC"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пересказа.</w:t>
            </w:r>
          </w:p>
          <w:p w14:paraId="53FF14C0"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речевого слуха.</w:t>
            </w:r>
          </w:p>
        </w:tc>
      </w:tr>
      <w:tr w:rsidR="006A350F" w:rsidRPr="006A350F" w14:paraId="633E15F3"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5B4542BA"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Физическое</w:t>
            </w:r>
          </w:p>
        </w:tc>
        <w:tc>
          <w:tcPr>
            <w:tcW w:w="2835" w:type="dxa"/>
            <w:tcBorders>
              <w:top w:val="single" w:sz="4" w:space="0" w:color="auto"/>
              <w:left w:val="single" w:sz="4" w:space="0" w:color="000000"/>
              <w:bottom w:val="single" w:sz="4" w:space="0" w:color="auto"/>
              <w:right w:val="single" w:sz="4" w:space="0" w:color="000000"/>
            </w:tcBorders>
          </w:tcPr>
          <w:p w14:paraId="0B1DD0C9" w14:textId="77777777" w:rsidR="0030383C" w:rsidRPr="006A350F" w:rsidRDefault="0030383C"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auto"/>
              <w:right w:val="single" w:sz="4" w:space="0" w:color="000000"/>
            </w:tcBorders>
          </w:tcPr>
          <w:p w14:paraId="11DF6220" w14:textId="77777777" w:rsidR="00875C8D" w:rsidRPr="006A350F" w:rsidRDefault="0030383C" w:rsidP="00875C8D">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Учить замечать непорядок в одежде, следить за своим внешним видом, поддерживать порядок в своем шкафу.</w:t>
            </w:r>
          </w:p>
          <w:p w14:paraId="41C41475" w14:textId="77777777" w:rsidR="0030383C" w:rsidRPr="006A350F" w:rsidRDefault="0030383C"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Развивать у детей умение действовать по сигналу, упражнять в </w:t>
            </w:r>
            <w:r w:rsidR="0023205A" w:rsidRPr="006A350F">
              <w:rPr>
                <w:rFonts w:ascii="Times New Roman" w:hAnsi="Times New Roman" w:cs="Times New Roman"/>
                <w:sz w:val="24"/>
                <w:szCs w:val="24"/>
              </w:rPr>
              <w:t>построению в две шеренги, беге.</w:t>
            </w:r>
          </w:p>
        </w:tc>
        <w:tc>
          <w:tcPr>
            <w:tcW w:w="2883" w:type="dxa"/>
            <w:tcBorders>
              <w:top w:val="single" w:sz="4" w:space="0" w:color="auto"/>
              <w:left w:val="single" w:sz="4" w:space="0" w:color="000000"/>
              <w:bottom w:val="single" w:sz="4" w:space="0" w:color="auto"/>
              <w:right w:val="single" w:sz="4" w:space="0" w:color="auto"/>
            </w:tcBorders>
          </w:tcPr>
          <w:p w14:paraId="1A519423" w14:textId="77777777" w:rsidR="0030383C" w:rsidRPr="006A350F" w:rsidRDefault="0030383C" w:rsidP="0030383C">
            <w:pPr>
              <w:snapToGrid w:val="0"/>
              <w:rPr>
                <w:rFonts w:ascii="Times New Roman" w:hAnsi="Times New Roman" w:cs="Times New Roman"/>
                <w:sz w:val="24"/>
                <w:szCs w:val="24"/>
                <w:lang w:eastAsia="ar-SA"/>
              </w:rPr>
            </w:pPr>
            <w:r w:rsidRPr="006A350F">
              <w:rPr>
                <w:rFonts w:ascii="Times New Roman" w:hAnsi="Times New Roman" w:cs="Times New Roman"/>
                <w:sz w:val="24"/>
                <w:szCs w:val="24"/>
                <w:lang w:eastAsia="ar-SA"/>
              </w:rPr>
              <w:t>Совершенствовать навыки, полученные в течение года, быстро и аккуратно выполнять необходимые действия.</w:t>
            </w:r>
          </w:p>
          <w:p w14:paraId="46ACCF11" w14:textId="77777777" w:rsidR="00875C8D" w:rsidRPr="006A350F" w:rsidRDefault="0030383C"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упражнять в построении в круг, ходьбе со сменой направления.</w:t>
            </w:r>
            <w:r w:rsidRPr="006A350F">
              <w:rPr>
                <w:rFonts w:ascii="Times New Roman" w:hAnsi="Times New Roman" w:cs="Times New Roman"/>
                <w:sz w:val="24"/>
                <w:szCs w:val="24"/>
              </w:rPr>
              <w:br/>
            </w:r>
          </w:p>
        </w:tc>
        <w:tc>
          <w:tcPr>
            <w:tcW w:w="4296" w:type="dxa"/>
            <w:gridSpan w:val="5"/>
            <w:tcBorders>
              <w:top w:val="single" w:sz="4" w:space="0" w:color="auto"/>
              <w:left w:val="single" w:sz="4" w:space="0" w:color="auto"/>
              <w:bottom w:val="single" w:sz="4" w:space="0" w:color="auto"/>
              <w:right w:val="single" w:sz="4" w:space="0" w:color="000000"/>
            </w:tcBorders>
          </w:tcPr>
          <w:p w14:paraId="6E909C89" w14:textId="77777777" w:rsidR="00875C8D" w:rsidRPr="006A350F" w:rsidRDefault="0030383C"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Закреплять умения пользоваться всеми видами застежек, узнавать свои вещи, не путать с одеждой других детей.</w:t>
            </w:r>
          </w:p>
          <w:p w14:paraId="3CD21A0C" w14:textId="77777777" w:rsidR="0030383C" w:rsidRPr="006A350F" w:rsidRDefault="0030383C"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развивать быстроту, ловкость, глазомер, совершенствовать ориентировку в пространстве. Упражнять в беге.</w:t>
            </w:r>
            <w:r w:rsidRPr="006A350F">
              <w:rPr>
                <w:rFonts w:ascii="Times New Roman" w:hAnsi="Times New Roman" w:cs="Times New Roman"/>
                <w:sz w:val="24"/>
                <w:szCs w:val="24"/>
              </w:rPr>
              <w:br/>
            </w:r>
          </w:p>
        </w:tc>
      </w:tr>
      <w:tr w:rsidR="006A350F" w:rsidRPr="006A350F" w14:paraId="75AE7E92"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5FDCF214"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3A3FCB33" w14:textId="77777777" w:rsidR="00875C8D" w:rsidRPr="006A350F" w:rsidRDefault="00875C8D"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000000"/>
              <w:right w:val="single" w:sz="4" w:space="0" w:color="000000"/>
            </w:tcBorders>
          </w:tcPr>
          <w:p w14:paraId="3C63268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Формировать умение самостоятельно компоновать сюжетный рисунок. Передать линией контура в рисунке изображение фигуры велосипедиста. </w:t>
            </w:r>
          </w:p>
          <w:p w14:paraId="42C95844"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Учить детей передавать характерные особенности формы троллейбуса (закругление углов вагона). Закреплять умение разрезать полоску на одинаковые </w:t>
            </w:r>
            <w:r w:rsidRPr="006A350F">
              <w:rPr>
                <w:rFonts w:ascii="Times New Roman" w:hAnsi="Times New Roman" w:cs="Times New Roman"/>
                <w:sz w:val="24"/>
                <w:szCs w:val="24"/>
              </w:rPr>
              <w:lastRenderedPageBreak/>
              <w:t>прямоугольники-окна, срезать углы, вырезывать колеса из квадратов, дополнять изображение характерными деталями (штанги).</w:t>
            </w:r>
          </w:p>
        </w:tc>
        <w:tc>
          <w:tcPr>
            <w:tcW w:w="2883" w:type="dxa"/>
            <w:tcBorders>
              <w:top w:val="single" w:sz="4" w:space="0" w:color="auto"/>
              <w:left w:val="single" w:sz="4" w:space="0" w:color="000000"/>
              <w:bottom w:val="single" w:sz="4" w:space="0" w:color="000000"/>
              <w:right w:val="single" w:sz="4" w:space="0" w:color="auto"/>
            </w:tcBorders>
          </w:tcPr>
          <w:p w14:paraId="414BF907" w14:textId="77777777" w:rsidR="00875C8D" w:rsidRPr="006A350F" w:rsidRDefault="00875C8D" w:rsidP="00875C8D">
            <w:pPr>
              <w:shd w:val="clear" w:color="auto" w:fill="FFFFFF"/>
              <w:rPr>
                <w:rFonts w:ascii="Times New Roman" w:hAnsi="Times New Roman" w:cs="Times New Roman"/>
                <w:sz w:val="24"/>
                <w:szCs w:val="24"/>
              </w:rPr>
            </w:pPr>
            <w:r w:rsidRPr="006A350F">
              <w:rPr>
                <w:rFonts w:ascii="Times New Roman" w:hAnsi="Times New Roman" w:cs="Times New Roman"/>
                <w:sz w:val="24"/>
                <w:szCs w:val="24"/>
              </w:rPr>
              <w:lastRenderedPageBreak/>
              <w:t xml:space="preserve"> Продолжать учить рисовать предметы круглой формы, образно отражать простые предметы в рисовании карандашами, правильно держать карандаш тремя пальцами, закрашивать рисунок, не выходя за границы.</w:t>
            </w:r>
          </w:p>
          <w:p w14:paraId="1A9D5098" w14:textId="77777777" w:rsidR="00875C8D" w:rsidRPr="006A350F" w:rsidRDefault="00875C8D" w:rsidP="0023205A">
            <w:pPr>
              <w:shd w:val="clear" w:color="auto" w:fill="FFFFFF"/>
              <w:rPr>
                <w:rFonts w:ascii="Times New Roman" w:hAnsi="Times New Roman" w:cs="Times New Roman"/>
                <w:sz w:val="24"/>
                <w:szCs w:val="24"/>
              </w:rPr>
            </w:pPr>
            <w:r w:rsidRPr="006A350F">
              <w:rPr>
                <w:rFonts w:ascii="Times New Roman" w:hAnsi="Times New Roman" w:cs="Times New Roman"/>
                <w:sz w:val="24"/>
                <w:szCs w:val="24"/>
              </w:rPr>
              <w:t xml:space="preserve">Расширять представления детей об основных профессиях. Учить выражать свои мысли в речи, давать полный ответ на вопросы воспитателя. </w:t>
            </w:r>
            <w:r w:rsidRPr="006A350F">
              <w:rPr>
                <w:rFonts w:ascii="Times New Roman" w:hAnsi="Times New Roman" w:cs="Times New Roman"/>
                <w:sz w:val="24"/>
                <w:szCs w:val="24"/>
              </w:rPr>
              <w:lastRenderedPageBreak/>
              <w:t>Обобщить представления о предметном мире.</w:t>
            </w:r>
          </w:p>
          <w:p w14:paraId="2029A2E6" w14:textId="77777777" w:rsidR="00875C8D" w:rsidRPr="006A350F" w:rsidRDefault="00875C8D" w:rsidP="0023205A">
            <w:pPr>
              <w:rPr>
                <w:rFonts w:ascii="Times New Roman" w:hAnsi="Times New Roman" w:cs="Times New Roman"/>
                <w:sz w:val="24"/>
                <w:szCs w:val="24"/>
              </w:rPr>
            </w:pPr>
            <w:r w:rsidRPr="006A350F">
              <w:rPr>
                <w:rFonts w:ascii="Times New Roman" w:hAnsi="Times New Roman" w:cs="Times New Roman"/>
                <w:sz w:val="24"/>
                <w:szCs w:val="24"/>
              </w:rPr>
              <w:t>Воспитывать уважение к людям труда. Закреплять умение изображать предметы и объединять их в </w:t>
            </w:r>
            <w:r w:rsidRPr="006A350F">
              <w:rPr>
                <w:rFonts w:ascii="Times New Roman" w:hAnsi="Times New Roman" w:cs="Times New Roman"/>
                <w:bCs/>
                <w:sz w:val="24"/>
                <w:szCs w:val="24"/>
              </w:rPr>
              <w:t>группы</w:t>
            </w:r>
            <w:r w:rsidRPr="006A350F">
              <w:rPr>
                <w:rFonts w:ascii="Times New Roman" w:hAnsi="Times New Roman" w:cs="Times New Roman"/>
                <w:sz w:val="24"/>
                <w:szCs w:val="24"/>
              </w:rPr>
              <w:t xml:space="preserve"> по принадлежности к профессии. </w:t>
            </w:r>
          </w:p>
        </w:tc>
        <w:tc>
          <w:tcPr>
            <w:tcW w:w="4296" w:type="dxa"/>
            <w:gridSpan w:val="5"/>
            <w:tcBorders>
              <w:top w:val="single" w:sz="4" w:space="0" w:color="auto"/>
              <w:left w:val="single" w:sz="4" w:space="0" w:color="auto"/>
              <w:bottom w:val="single" w:sz="4" w:space="0" w:color="000000"/>
              <w:right w:val="single" w:sz="4" w:space="0" w:color="000000"/>
            </w:tcBorders>
          </w:tcPr>
          <w:p w14:paraId="785B168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Учить передавать в рисунке, аппликации овальную форму. Отрабатывать навыки рисования «по частям», «контур».</w:t>
            </w:r>
          </w:p>
          <w:p w14:paraId="597D775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Показать разные способы изображения листьев (линия, пятно). Акцентировать внимание на натуре, стараясь максимально передать изобразительными материалами цвет, строение, форму листьев.</w:t>
            </w:r>
          </w:p>
          <w:p w14:paraId="3D573292" w14:textId="77777777" w:rsidR="00875C8D" w:rsidRPr="006A350F" w:rsidRDefault="00875C8D" w:rsidP="00875C8D">
            <w:pPr>
              <w:rPr>
                <w:rFonts w:ascii="Times New Roman" w:eastAsia="SimSun, 宋体" w:hAnsi="Times New Roman" w:cs="Times New Roman"/>
                <w:kern w:val="3"/>
                <w:sz w:val="24"/>
                <w:szCs w:val="24"/>
                <w:lang w:eastAsia="zh-CN" w:bidi="hi-IN"/>
              </w:rPr>
            </w:pPr>
          </w:p>
          <w:p w14:paraId="553BE434"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5EECAA2B"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423AA585"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t>ФЕВРАЛЬ</w:t>
            </w:r>
          </w:p>
        </w:tc>
      </w:tr>
      <w:tr w:rsidR="006A350F" w:rsidRPr="006A350F" w14:paraId="30F37E43"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38491F12"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6839BB25"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09CD70D5"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296E4E8E"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4296" w:type="dxa"/>
            <w:gridSpan w:val="5"/>
            <w:tcBorders>
              <w:top w:val="single" w:sz="4" w:space="0" w:color="auto"/>
              <w:left w:val="single" w:sz="4" w:space="0" w:color="auto"/>
              <w:bottom w:val="single" w:sz="4" w:space="0" w:color="auto"/>
              <w:right w:val="single" w:sz="4" w:space="0" w:color="000000"/>
            </w:tcBorders>
            <w:vAlign w:val="center"/>
          </w:tcPr>
          <w:p w14:paraId="07C879C0"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4E7FE9A1"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083F9D12"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0B796F05"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4CA4BE20"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«Животные жарких стран»</w:t>
            </w:r>
          </w:p>
          <w:p w14:paraId="671EAB03"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Научить детей справляться со своими страхами</w:t>
            </w:r>
          </w:p>
        </w:tc>
        <w:tc>
          <w:tcPr>
            <w:tcW w:w="2732" w:type="dxa"/>
            <w:tcBorders>
              <w:top w:val="single" w:sz="4" w:space="0" w:color="auto"/>
              <w:left w:val="single" w:sz="4" w:space="0" w:color="000000"/>
              <w:bottom w:val="single" w:sz="4" w:space="0" w:color="auto"/>
              <w:right w:val="single" w:sz="4" w:space="0" w:color="000000"/>
            </w:tcBorders>
          </w:tcPr>
          <w:p w14:paraId="1E9386AE" w14:textId="77777777" w:rsidR="00875C8D" w:rsidRPr="006A350F" w:rsidRDefault="00875C8D" w:rsidP="00875C8D">
            <w:pPr>
              <w:spacing w:line="256" w:lineRule="auto"/>
              <w:ind w:left="2"/>
              <w:rPr>
                <w:rFonts w:ascii="Times New Roman" w:hAnsi="Times New Roman" w:cs="Times New Roman"/>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«Животные Севера»</w:t>
            </w:r>
          </w:p>
          <w:p w14:paraId="1CA28CF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Дать детям элементарные представления об инфекционных болезнях и их возбудителях (микробах, вирусах). Научить детей заботиться о своем здоровье, избегать ситуаций, приносящих вред здоровью</w:t>
            </w:r>
          </w:p>
        </w:tc>
        <w:tc>
          <w:tcPr>
            <w:tcW w:w="2883" w:type="dxa"/>
            <w:tcBorders>
              <w:top w:val="single" w:sz="4" w:space="0" w:color="auto"/>
              <w:left w:val="single" w:sz="4" w:space="0" w:color="000000"/>
              <w:bottom w:val="single" w:sz="4" w:space="0" w:color="auto"/>
              <w:right w:val="single" w:sz="4" w:space="0" w:color="auto"/>
            </w:tcBorders>
          </w:tcPr>
          <w:p w14:paraId="2306ABB6"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«Животные морей и океанов»</w:t>
            </w:r>
          </w:p>
          <w:p w14:paraId="51F61FA3"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Обсудить с детьми различные опасные ситуации, которые могут возникнуть при играх во дворе, дома. Научить их необходимым мерам предосторожности</w:t>
            </w:r>
          </w:p>
        </w:tc>
        <w:tc>
          <w:tcPr>
            <w:tcW w:w="4296" w:type="dxa"/>
            <w:gridSpan w:val="5"/>
            <w:tcBorders>
              <w:top w:val="single" w:sz="4" w:space="0" w:color="auto"/>
              <w:left w:val="single" w:sz="4" w:space="0" w:color="auto"/>
              <w:bottom w:val="single" w:sz="4" w:space="0" w:color="auto"/>
              <w:right w:val="single" w:sz="4" w:space="0" w:color="000000"/>
            </w:tcBorders>
          </w:tcPr>
          <w:p w14:paraId="6A2884BB"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«Наша армия. День защитника отечества»</w:t>
            </w:r>
          </w:p>
          <w:p w14:paraId="2F78F5F1"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Научить детей заботится о своем здоровье, избегать ситуаций, приносящих вред здоровью</w:t>
            </w:r>
          </w:p>
        </w:tc>
      </w:tr>
      <w:tr w:rsidR="006A350F" w:rsidRPr="006A350F" w14:paraId="69CA72FB"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1C329F7B"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5D1CEAED"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t>Уточнять и систематизировать представления детей о жизни животных жарких стран и их детенышей;</w:t>
            </w:r>
          </w:p>
          <w:p w14:paraId="396D7D9C"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t xml:space="preserve">закреплять представления детей о внешнем виде, </w:t>
            </w:r>
            <w:r w:rsidRPr="006A350F">
              <w:rPr>
                <w:rFonts w:ascii="Times New Roman" w:hAnsi="Times New Roman" w:cs="Times New Roman"/>
                <w:sz w:val="24"/>
                <w:szCs w:val="24"/>
              </w:rPr>
              <w:lastRenderedPageBreak/>
              <w:t>местах обитания, повадках этих животных;</w:t>
            </w:r>
          </w:p>
          <w:p w14:paraId="387898A6"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t>устанавливать связи между особенностями внешнего вида.</w:t>
            </w:r>
          </w:p>
          <w:p w14:paraId="0584DD05"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Формирование навыка счета пятками. </w:t>
            </w:r>
            <w:proofErr w:type="gramStart"/>
            <w:r w:rsidRPr="006A350F">
              <w:rPr>
                <w:rFonts w:ascii="Times New Roman" w:eastAsia="SimSun, 宋体" w:hAnsi="Times New Roman" w:cs="Times New Roman"/>
                <w:kern w:val="3"/>
                <w:sz w:val="24"/>
                <w:szCs w:val="24"/>
                <w:lang w:eastAsia="zh-CN" w:bidi="hi-IN"/>
              </w:rPr>
              <w:t>Закрепление  знаний</w:t>
            </w:r>
            <w:proofErr w:type="gramEnd"/>
            <w:r w:rsidRPr="006A350F">
              <w:rPr>
                <w:rFonts w:ascii="Times New Roman" w:eastAsia="SimSun, 宋体" w:hAnsi="Times New Roman" w:cs="Times New Roman"/>
                <w:kern w:val="3"/>
                <w:sz w:val="24"/>
                <w:szCs w:val="24"/>
                <w:lang w:eastAsia="zh-CN" w:bidi="hi-IN"/>
              </w:rPr>
              <w:t xml:space="preserve"> о составе числа «5», «6», «7», «8», «9», «10». Совершенствование навыков решения примеров, распознавания геометрических фигур, создания изображений из них по заданной схеме, умения измерять длину предмета с помощью условной мерки</w:t>
            </w:r>
          </w:p>
        </w:tc>
        <w:tc>
          <w:tcPr>
            <w:tcW w:w="2732" w:type="dxa"/>
            <w:tcBorders>
              <w:top w:val="single" w:sz="4" w:space="0" w:color="auto"/>
              <w:left w:val="single" w:sz="4" w:space="0" w:color="000000"/>
              <w:bottom w:val="single" w:sz="4" w:space="0" w:color="auto"/>
              <w:right w:val="single" w:sz="4" w:space="0" w:color="000000"/>
            </w:tcBorders>
          </w:tcPr>
          <w:p w14:paraId="551FAB95"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Расширять представления детей об образе жизни животных в условиях Севера зимой</w:t>
            </w:r>
            <w:r w:rsidRPr="006A350F">
              <w:rPr>
                <w:rFonts w:ascii="Times New Roman" w:hAnsi="Times New Roman" w:cs="Times New Roman"/>
                <w:sz w:val="24"/>
                <w:szCs w:val="24"/>
                <w:shd w:val="clear" w:color="auto" w:fill="FFFFFF"/>
              </w:rPr>
              <w:t>.</w:t>
            </w:r>
          </w:p>
          <w:p w14:paraId="3B0657C2" w14:textId="77777777" w:rsidR="00875C8D" w:rsidRPr="006A350F" w:rsidRDefault="00875C8D" w:rsidP="0023205A">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Совершенствование навыков </w:t>
            </w:r>
            <w:r w:rsidRPr="006A350F">
              <w:rPr>
                <w:rFonts w:ascii="Times New Roman" w:eastAsia="SimSun, 宋体" w:hAnsi="Times New Roman" w:cs="Times New Roman"/>
                <w:kern w:val="3"/>
                <w:sz w:val="24"/>
                <w:szCs w:val="24"/>
                <w:lang w:eastAsia="zh-CN" w:bidi="hi-IN"/>
              </w:rPr>
              <w:lastRenderedPageBreak/>
              <w:t xml:space="preserve">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 и решения примеров, распознавания геометрических фигур. </w:t>
            </w:r>
            <w:proofErr w:type="gramStart"/>
            <w:r w:rsidRPr="006A350F">
              <w:rPr>
                <w:rFonts w:ascii="Times New Roman" w:eastAsia="SimSun, 宋体" w:hAnsi="Times New Roman" w:cs="Times New Roman"/>
                <w:kern w:val="3"/>
                <w:sz w:val="24"/>
                <w:szCs w:val="24"/>
                <w:lang w:eastAsia="zh-CN" w:bidi="hi-IN"/>
              </w:rPr>
              <w:t>Закрепление  знаний</w:t>
            </w:r>
            <w:proofErr w:type="gramEnd"/>
            <w:r w:rsidRPr="006A350F">
              <w:rPr>
                <w:rFonts w:ascii="Times New Roman" w:eastAsia="SimSun, 宋体" w:hAnsi="Times New Roman" w:cs="Times New Roman"/>
                <w:kern w:val="3"/>
                <w:sz w:val="24"/>
                <w:szCs w:val="24"/>
                <w:lang w:eastAsia="zh-CN" w:bidi="hi-IN"/>
              </w:rPr>
              <w:t xml:space="preserve"> о составе числа «5», «6», «7», «8», «9», «10».Закрепление  в речи названий геометрических фигур: </w:t>
            </w:r>
            <w:r w:rsidRPr="006A350F">
              <w:rPr>
                <w:rFonts w:ascii="Times New Roman" w:eastAsia="SimSun, 宋体" w:hAnsi="Times New Roman" w:cs="Times New Roman"/>
                <w:i/>
                <w:kern w:val="3"/>
                <w:sz w:val="24"/>
                <w:szCs w:val="24"/>
                <w:lang w:eastAsia="zh-CN" w:bidi="hi-IN"/>
              </w:rPr>
              <w:t>треугольник, круг, овал.</w:t>
            </w:r>
            <w:r w:rsidRPr="006A350F">
              <w:rPr>
                <w:rFonts w:ascii="Times New Roman" w:eastAsia="SimSun, 宋体" w:hAnsi="Times New Roman" w:cs="Times New Roman"/>
                <w:kern w:val="3"/>
                <w:sz w:val="24"/>
                <w:szCs w:val="24"/>
                <w:lang w:eastAsia="zh-CN" w:bidi="hi-IN"/>
              </w:rPr>
              <w:t xml:space="preserve"> Закрепление умения измерять длину предмета с помощью условной мерки. </w:t>
            </w:r>
          </w:p>
        </w:tc>
        <w:tc>
          <w:tcPr>
            <w:tcW w:w="2883" w:type="dxa"/>
            <w:tcBorders>
              <w:top w:val="single" w:sz="4" w:space="0" w:color="auto"/>
              <w:left w:val="single" w:sz="4" w:space="0" w:color="000000"/>
              <w:bottom w:val="single" w:sz="4" w:space="0" w:color="auto"/>
              <w:right w:val="single" w:sz="4" w:space="0" w:color="auto"/>
            </w:tcBorders>
          </w:tcPr>
          <w:p w14:paraId="7D618524"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 xml:space="preserve">Дать понятие «вода», рассказать о ее свойствах и трех агрегатных состоянияхУчить детей обобщать и классифицировать (морские рыбы, </w:t>
            </w:r>
            <w:r w:rsidRPr="006A350F">
              <w:rPr>
                <w:rFonts w:ascii="Times New Roman" w:hAnsi="Times New Roman" w:cs="Times New Roman"/>
                <w:sz w:val="24"/>
                <w:szCs w:val="24"/>
              </w:rPr>
              <w:lastRenderedPageBreak/>
              <w:t>аквариумные рыбы, рыбы, живущие в пресноводных водоемах); учить выделять признаки различия и сходства между рыбками</w:t>
            </w:r>
          </w:p>
          <w:p w14:paraId="213DA3DA" w14:textId="77777777" w:rsidR="00875C8D" w:rsidRPr="006A350F" w:rsidRDefault="00875C8D" w:rsidP="0023205A">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 распознавания геометрических фигур. Закрепление в речи названий геометрических </w:t>
            </w:r>
            <w:proofErr w:type="gramStart"/>
            <w:r w:rsidRPr="006A350F">
              <w:rPr>
                <w:rFonts w:ascii="Times New Roman" w:eastAsia="SimSun, 宋体" w:hAnsi="Times New Roman" w:cs="Times New Roman"/>
                <w:kern w:val="3"/>
                <w:sz w:val="24"/>
                <w:szCs w:val="24"/>
                <w:lang w:eastAsia="zh-CN" w:bidi="hi-IN"/>
              </w:rPr>
              <w:t>фигур :</w:t>
            </w:r>
            <w:proofErr w:type="gramEnd"/>
            <w:r w:rsidRPr="006A350F">
              <w:rPr>
                <w:rFonts w:ascii="Times New Roman" w:eastAsia="SimSun, 宋体" w:hAnsi="Times New Roman" w:cs="Times New Roman"/>
                <w:kern w:val="3"/>
                <w:sz w:val="24"/>
                <w:szCs w:val="24"/>
                <w:lang w:eastAsia="zh-CN" w:bidi="hi-IN"/>
              </w:rPr>
              <w:t xml:space="preserve">  </w:t>
            </w:r>
            <w:r w:rsidRPr="006A350F">
              <w:rPr>
                <w:rFonts w:ascii="Times New Roman" w:eastAsia="SimSun, 宋体" w:hAnsi="Times New Roman" w:cs="Times New Roman"/>
                <w:i/>
                <w:kern w:val="3"/>
                <w:sz w:val="24"/>
                <w:szCs w:val="24"/>
                <w:lang w:eastAsia="zh-CN" w:bidi="hi-IN"/>
              </w:rPr>
              <w:t xml:space="preserve">квадрат, прямоугольник, треугольник, круг, полукруг, овал, четырехугольник, цилиндр. </w:t>
            </w:r>
            <w:r w:rsidRPr="006A350F">
              <w:rPr>
                <w:rFonts w:ascii="Times New Roman" w:eastAsia="SimSun, 宋体" w:hAnsi="Times New Roman" w:cs="Times New Roman"/>
                <w:kern w:val="3"/>
                <w:sz w:val="24"/>
                <w:szCs w:val="24"/>
                <w:lang w:eastAsia="zh-CN" w:bidi="hi-IN"/>
              </w:rPr>
              <w:t xml:space="preserve">Соотнесение числа и обозначаемого им количества предметов. </w:t>
            </w:r>
          </w:p>
        </w:tc>
        <w:tc>
          <w:tcPr>
            <w:tcW w:w="4296" w:type="dxa"/>
            <w:gridSpan w:val="5"/>
            <w:tcBorders>
              <w:top w:val="single" w:sz="4" w:space="0" w:color="auto"/>
              <w:left w:val="single" w:sz="4" w:space="0" w:color="auto"/>
              <w:bottom w:val="single" w:sz="4" w:space="0" w:color="auto"/>
              <w:right w:val="single" w:sz="4" w:space="0" w:color="000000"/>
            </w:tcBorders>
          </w:tcPr>
          <w:p w14:paraId="54C399B7"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Познакомить детей с историей Древней Руси, как жили славяне; формировать представление о героическом прошлом русского народа Древней Руси, великих русских богатырях - защитниках земли русской; вызвать у детей интерес к истории нашей Родины, уважение к русским войнам;</w:t>
            </w:r>
          </w:p>
          <w:p w14:paraId="6EECF22C"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10,распознавания геометрических фигур. Закрепление в речи названий геометрических </w:t>
            </w:r>
            <w:proofErr w:type="gramStart"/>
            <w:r w:rsidRPr="006A350F">
              <w:rPr>
                <w:rFonts w:ascii="Times New Roman" w:eastAsia="SimSun, 宋体" w:hAnsi="Times New Roman" w:cs="Times New Roman"/>
                <w:kern w:val="3"/>
                <w:sz w:val="24"/>
                <w:szCs w:val="24"/>
                <w:lang w:eastAsia="zh-CN" w:bidi="hi-IN"/>
              </w:rPr>
              <w:t>фигур :</w:t>
            </w:r>
            <w:proofErr w:type="gramEnd"/>
            <w:r w:rsidRPr="006A350F">
              <w:rPr>
                <w:rFonts w:ascii="Times New Roman" w:eastAsia="SimSun, 宋体" w:hAnsi="Times New Roman" w:cs="Times New Roman"/>
                <w:kern w:val="3"/>
                <w:sz w:val="24"/>
                <w:szCs w:val="24"/>
                <w:lang w:eastAsia="zh-CN" w:bidi="hi-IN"/>
              </w:rPr>
              <w:t xml:space="preserve">  </w:t>
            </w:r>
            <w:r w:rsidRPr="006A350F">
              <w:rPr>
                <w:rFonts w:ascii="Times New Roman" w:eastAsia="SimSun, 宋体" w:hAnsi="Times New Roman" w:cs="Times New Roman"/>
                <w:i/>
                <w:kern w:val="3"/>
                <w:sz w:val="24"/>
                <w:szCs w:val="24"/>
                <w:lang w:eastAsia="zh-CN" w:bidi="hi-IN"/>
              </w:rPr>
              <w:t xml:space="preserve">квадрат, прямоугольник, треугольник, круг, полукруг, овал, четырехугольник, цилиндр. </w:t>
            </w:r>
            <w:r w:rsidRPr="006A350F">
              <w:rPr>
                <w:rFonts w:ascii="Times New Roman" w:eastAsia="SimSun, 宋体" w:hAnsi="Times New Roman" w:cs="Times New Roman"/>
                <w:kern w:val="3"/>
                <w:sz w:val="24"/>
                <w:szCs w:val="24"/>
                <w:lang w:eastAsia="zh-CN" w:bidi="hi-IN"/>
              </w:rPr>
              <w:t xml:space="preserve">Соотнесение числа и обозначаемого им количества предметов. Закрепление навыка взвешивания </w:t>
            </w:r>
            <w:proofErr w:type="gramStart"/>
            <w:r w:rsidRPr="006A350F">
              <w:rPr>
                <w:rFonts w:ascii="Times New Roman" w:eastAsia="SimSun, 宋体" w:hAnsi="Times New Roman" w:cs="Times New Roman"/>
                <w:kern w:val="3"/>
                <w:sz w:val="24"/>
                <w:szCs w:val="24"/>
                <w:lang w:eastAsia="zh-CN" w:bidi="hi-IN"/>
              </w:rPr>
              <w:t>предметов  на</w:t>
            </w:r>
            <w:proofErr w:type="gramEnd"/>
            <w:r w:rsidRPr="006A350F">
              <w:rPr>
                <w:rFonts w:ascii="Times New Roman" w:eastAsia="SimSun, 宋体" w:hAnsi="Times New Roman" w:cs="Times New Roman"/>
                <w:kern w:val="3"/>
                <w:sz w:val="24"/>
                <w:szCs w:val="24"/>
                <w:lang w:eastAsia="zh-CN" w:bidi="hi-IN"/>
              </w:rPr>
              <w:t xml:space="preserve"> чашечных весах. Актуализация </w:t>
            </w:r>
            <w:proofErr w:type="gramStart"/>
            <w:r w:rsidRPr="006A350F">
              <w:rPr>
                <w:rFonts w:ascii="Times New Roman" w:eastAsia="SimSun, 宋体" w:hAnsi="Times New Roman" w:cs="Times New Roman"/>
                <w:kern w:val="3"/>
                <w:sz w:val="24"/>
                <w:szCs w:val="24"/>
                <w:lang w:eastAsia="zh-CN" w:bidi="hi-IN"/>
              </w:rPr>
              <w:t>прилагательных</w:t>
            </w:r>
            <w:r w:rsidRPr="006A350F">
              <w:rPr>
                <w:rFonts w:ascii="Times New Roman" w:eastAsia="SimSun, 宋体" w:hAnsi="Times New Roman" w:cs="Times New Roman"/>
                <w:i/>
                <w:kern w:val="3"/>
                <w:sz w:val="24"/>
                <w:szCs w:val="24"/>
                <w:lang w:eastAsia="zh-CN" w:bidi="hi-IN"/>
              </w:rPr>
              <w:t xml:space="preserve">  легче</w:t>
            </w:r>
            <w:proofErr w:type="gramEnd"/>
            <w:r w:rsidRPr="006A350F">
              <w:rPr>
                <w:rFonts w:ascii="Times New Roman" w:eastAsia="SimSun, 宋体" w:hAnsi="Times New Roman" w:cs="Times New Roman"/>
                <w:i/>
                <w:kern w:val="3"/>
                <w:sz w:val="24"/>
                <w:szCs w:val="24"/>
                <w:lang w:eastAsia="zh-CN" w:bidi="hi-IN"/>
              </w:rPr>
              <w:t>, тяжелее</w:t>
            </w:r>
          </w:p>
          <w:p w14:paraId="13136305"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37DF72BC"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16AA01EB"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Речевое</w:t>
            </w:r>
          </w:p>
        </w:tc>
        <w:tc>
          <w:tcPr>
            <w:tcW w:w="2835" w:type="dxa"/>
            <w:tcBorders>
              <w:top w:val="single" w:sz="4" w:space="0" w:color="auto"/>
              <w:left w:val="single" w:sz="4" w:space="0" w:color="000000"/>
              <w:bottom w:val="single" w:sz="4" w:space="0" w:color="auto"/>
              <w:right w:val="single" w:sz="4" w:space="0" w:color="000000"/>
            </w:tcBorders>
          </w:tcPr>
          <w:p w14:paraId="13185C1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Уточнение, </w:t>
            </w:r>
            <w:proofErr w:type="gramStart"/>
            <w:r w:rsidRPr="006A350F">
              <w:rPr>
                <w:rFonts w:ascii="Times New Roman" w:eastAsia="SimSun, 宋体" w:hAnsi="Times New Roman" w:cs="Times New Roman"/>
                <w:kern w:val="3"/>
                <w:sz w:val="24"/>
                <w:szCs w:val="24"/>
                <w:lang w:eastAsia="zh-CN" w:bidi="hi-IN"/>
              </w:rPr>
              <w:t>активизация  и</w:t>
            </w:r>
            <w:proofErr w:type="gramEnd"/>
            <w:r w:rsidRPr="006A350F">
              <w:rPr>
                <w:rFonts w:ascii="Times New Roman" w:eastAsia="SimSun, 宋体" w:hAnsi="Times New Roman" w:cs="Times New Roman"/>
                <w:kern w:val="3"/>
                <w:sz w:val="24"/>
                <w:szCs w:val="24"/>
                <w:lang w:eastAsia="zh-CN" w:bidi="hi-IN"/>
              </w:rPr>
              <w:t xml:space="preserve"> актуализация словаря по теме «Животные жарких стран».</w:t>
            </w:r>
          </w:p>
          <w:p w14:paraId="28913E9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Обогащение экспрессивного словаря словами – антонимами. </w:t>
            </w:r>
          </w:p>
          <w:p w14:paraId="671AD9B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использование притяжательных прилагательных.</w:t>
            </w:r>
          </w:p>
          <w:p w14:paraId="0C1FC19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Употребление существительных в косвенных падежах с предлогами, глаголов движения с приставками.</w:t>
            </w:r>
          </w:p>
          <w:p w14:paraId="39526B7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навыков звукового анализа слов.</w:t>
            </w:r>
          </w:p>
          <w:p w14:paraId="29F265A4" w14:textId="77777777" w:rsidR="00875C8D" w:rsidRPr="006A350F" w:rsidRDefault="00875C8D" w:rsidP="0090411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сонорных звуков в рассказе.</w:t>
            </w:r>
          </w:p>
        </w:tc>
        <w:tc>
          <w:tcPr>
            <w:tcW w:w="2732" w:type="dxa"/>
            <w:tcBorders>
              <w:top w:val="single" w:sz="4" w:space="0" w:color="auto"/>
              <w:left w:val="single" w:sz="4" w:space="0" w:color="000000"/>
              <w:bottom w:val="single" w:sz="4" w:space="0" w:color="auto"/>
              <w:right w:val="single" w:sz="4" w:space="0" w:color="000000"/>
            </w:tcBorders>
          </w:tcPr>
          <w:p w14:paraId="5332062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Уточнение, </w:t>
            </w:r>
            <w:proofErr w:type="gramStart"/>
            <w:r w:rsidRPr="006A350F">
              <w:rPr>
                <w:rFonts w:ascii="Times New Roman" w:eastAsia="SimSun, 宋体" w:hAnsi="Times New Roman" w:cs="Times New Roman"/>
                <w:kern w:val="3"/>
                <w:sz w:val="24"/>
                <w:szCs w:val="24"/>
                <w:lang w:eastAsia="zh-CN" w:bidi="hi-IN"/>
              </w:rPr>
              <w:t>активизация  и</w:t>
            </w:r>
            <w:proofErr w:type="gramEnd"/>
            <w:r w:rsidRPr="006A350F">
              <w:rPr>
                <w:rFonts w:ascii="Times New Roman" w:eastAsia="SimSun, 宋体" w:hAnsi="Times New Roman" w:cs="Times New Roman"/>
                <w:kern w:val="3"/>
                <w:sz w:val="24"/>
                <w:szCs w:val="24"/>
                <w:lang w:eastAsia="zh-CN" w:bidi="hi-IN"/>
              </w:rPr>
              <w:t xml:space="preserve"> актуализация словаря по теме «Севера».</w:t>
            </w:r>
          </w:p>
          <w:p w14:paraId="41226A7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Обогащение экспрессивного словаря словами – антонимами. </w:t>
            </w:r>
          </w:p>
          <w:p w14:paraId="605A694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использование притяжательных прилагательных.</w:t>
            </w:r>
          </w:p>
          <w:p w14:paraId="0786E9F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Употребление существительных в косвенных падежах с предлогами, глаголов движения с приставками.</w:t>
            </w:r>
          </w:p>
          <w:p w14:paraId="5DCB9D7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навыков звукового анализа слов.</w:t>
            </w:r>
          </w:p>
          <w:p w14:paraId="67660460" w14:textId="77777777" w:rsidR="00875C8D" w:rsidRPr="006A350F" w:rsidRDefault="00875C8D" w:rsidP="0023205A">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w:t>
            </w:r>
            <w:r w:rsidR="0023205A" w:rsidRPr="006A350F">
              <w:rPr>
                <w:rFonts w:ascii="Times New Roman" w:eastAsia="SimSun, 宋体" w:hAnsi="Times New Roman" w:cs="Times New Roman"/>
                <w:kern w:val="3"/>
                <w:sz w:val="24"/>
                <w:szCs w:val="24"/>
                <w:lang w:eastAsia="zh-CN" w:bidi="hi-IN"/>
              </w:rPr>
              <w:t>ция сонорных звуков в рассказе.</w:t>
            </w:r>
          </w:p>
        </w:tc>
        <w:tc>
          <w:tcPr>
            <w:tcW w:w="2883" w:type="dxa"/>
            <w:tcBorders>
              <w:top w:val="single" w:sz="4" w:space="0" w:color="auto"/>
              <w:left w:val="single" w:sz="4" w:space="0" w:color="000000"/>
              <w:bottom w:val="single" w:sz="4" w:space="0" w:color="auto"/>
              <w:right w:val="single" w:sz="4" w:space="0" w:color="auto"/>
            </w:tcBorders>
          </w:tcPr>
          <w:p w14:paraId="4FC2BEA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Уточнение, активизация и актуализация словаря по теме «Вода. Животный мир морей и океанов»</w:t>
            </w:r>
          </w:p>
          <w:p w14:paraId="7D18D61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(образование и использование притяжательных прилагательных).</w:t>
            </w:r>
          </w:p>
          <w:p w14:paraId="3CDA573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Совершенствование навыков составления и чтения слов. </w:t>
            </w:r>
          </w:p>
          <w:p w14:paraId="1F50ECF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сонорных звуков и их дифференциация.</w:t>
            </w:r>
          </w:p>
          <w:p w14:paraId="7E9F8F9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Профилактика нарушений письменной речи.</w:t>
            </w:r>
          </w:p>
          <w:p w14:paraId="4A54F8E9" w14:textId="77777777" w:rsidR="00875C8D" w:rsidRPr="006A350F" w:rsidRDefault="00875C8D" w:rsidP="0023205A">
            <w:pPr>
              <w:rPr>
                <w:rFonts w:ascii="Times New Roman" w:hAnsi="Times New Roman" w:cs="Times New Roman"/>
                <w:sz w:val="24"/>
                <w:szCs w:val="24"/>
              </w:rPr>
            </w:pPr>
          </w:p>
        </w:tc>
        <w:tc>
          <w:tcPr>
            <w:tcW w:w="4296" w:type="dxa"/>
            <w:gridSpan w:val="5"/>
            <w:tcBorders>
              <w:top w:val="single" w:sz="4" w:space="0" w:color="auto"/>
              <w:left w:val="single" w:sz="4" w:space="0" w:color="auto"/>
              <w:bottom w:val="single" w:sz="4" w:space="0" w:color="auto"/>
              <w:right w:val="single" w:sz="4" w:space="0" w:color="000000"/>
            </w:tcBorders>
          </w:tcPr>
          <w:p w14:paraId="38DDE720"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уточнение и активизация словаря по теме «Армия».</w:t>
            </w:r>
          </w:p>
          <w:p w14:paraId="33F8805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Обогащение экспрессивного словаря словами – синонимами. </w:t>
            </w:r>
          </w:p>
          <w:p w14:paraId="5F60F2B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и использование притяжательных прилагательных.</w:t>
            </w:r>
          </w:p>
          <w:p w14:paraId="254BE6D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Употребление существительных в косвенных падежах с предлогами, глаголов движения с приставками.</w:t>
            </w:r>
          </w:p>
          <w:p w14:paraId="6BE2AA5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навыков звукового анализа слов.</w:t>
            </w:r>
          </w:p>
          <w:p w14:paraId="71AD408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Автоматизация правильного произношения и дифференциация сонорных звуков в рассказе.</w:t>
            </w:r>
          </w:p>
          <w:p w14:paraId="1E90E64A"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речи, речевого слуха, познавательной и регулирующей функции речи</w:t>
            </w:r>
          </w:p>
        </w:tc>
      </w:tr>
      <w:tr w:rsidR="006A350F" w:rsidRPr="006A350F" w14:paraId="695B1E9A"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12416593"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Физическое</w:t>
            </w:r>
          </w:p>
        </w:tc>
        <w:tc>
          <w:tcPr>
            <w:tcW w:w="2835" w:type="dxa"/>
            <w:tcBorders>
              <w:top w:val="single" w:sz="4" w:space="0" w:color="auto"/>
              <w:left w:val="single" w:sz="4" w:space="0" w:color="000000"/>
              <w:bottom w:val="single" w:sz="4" w:space="0" w:color="auto"/>
              <w:right w:val="single" w:sz="4" w:space="0" w:color="000000"/>
            </w:tcBorders>
          </w:tcPr>
          <w:p w14:paraId="71E2729E" w14:textId="77777777" w:rsidR="0030383C" w:rsidRPr="006A350F" w:rsidRDefault="0030383C" w:rsidP="0023205A">
            <w:pPr>
              <w:rPr>
                <w:rFonts w:ascii="Times New Roman" w:hAnsi="Times New Roman" w:cs="Times New Roman"/>
                <w:sz w:val="24"/>
                <w:szCs w:val="24"/>
                <w:lang w:eastAsia="ar-SA"/>
              </w:rPr>
            </w:pPr>
            <w:r w:rsidRPr="006A350F">
              <w:rPr>
                <w:rFonts w:ascii="Times New Roman" w:hAnsi="Times New Roman" w:cs="Times New Roman"/>
                <w:sz w:val="24"/>
                <w:szCs w:val="24"/>
                <w:lang w:eastAsia="ar-SA"/>
              </w:rPr>
              <w:t>Учить есть разные виды пищи. Не меняя положения вилки в руке, а лишь слегка поворачивая кисть руки внутрь и наружу.</w:t>
            </w:r>
          </w:p>
          <w:p w14:paraId="17541CC6" w14:textId="77777777" w:rsidR="00875C8D" w:rsidRPr="006A350F" w:rsidRDefault="0030383C" w:rsidP="0023205A">
            <w:pPr>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самостоятельному выбору движений, упражнять в построении в круг, ходьбе со с</w:t>
            </w:r>
          </w:p>
        </w:tc>
        <w:tc>
          <w:tcPr>
            <w:tcW w:w="2732" w:type="dxa"/>
            <w:tcBorders>
              <w:top w:val="single" w:sz="4" w:space="0" w:color="auto"/>
              <w:left w:val="single" w:sz="4" w:space="0" w:color="000000"/>
              <w:bottom w:val="single" w:sz="4" w:space="0" w:color="auto"/>
              <w:right w:val="single" w:sz="4" w:space="0" w:color="000000"/>
            </w:tcBorders>
          </w:tcPr>
          <w:p w14:paraId="10E097B2" w14:textId="77777777" w:rsidR="00875C8D" w:rsidRPr="006A350F" w:rsidRDefault="0030383C" w:rsidP="0023205A">
            <w:pPr>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 xml:space="preserve">Совершенствовать умения быстро одеваться и раздеваться в определенной последовательности. </w:t>
            </w:r>
          </w:p>
          <w:p w14:paraId="1328513F" w14:textId="77777777" w:rsidR="0030383C" w:rsidRPr="006A350F" w:rsidRDefault="00F44A26" w:rsidP="0023205A">
            <w:pPr>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выполнять движения по сигналу, упражнять в прыжках на одной ноге, с продвижением, умению играть в коллективе.</w:t>
            </w:r>
          </w:p>
        </w:tc>
        <w:tc>
          <w:tcPr>
            <w:tcW w:w="2883" w:type="dxa"/>
            <w:tcBorders>
              <w:top w:val="single" w:sz="4" w:space="0" w:color="auto"/>
              <w:left w:val="single" w:sz="4" w:space="0" w:color="000000"/>
              <w:bottom w:val="single" w:sz="4" w:space="0" w:color="auto"/>
              <w:right w:val="single" w:sz="4" w:space="0" w:color="auto"/>
            </w:tcBorders>
          </w:tcPr>
          <w:p w14:paraId="0CC19F9A" w14:textId="77777777" w:rsidR="00875C8D" w:rsidRPr="006A350F" w:rsidRDefault="0030383C" w:rsidP="0030383C">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Совершенствовать умения правильно размещать свои вещи в шкафу, аккуратно складывать и развешивать одежду на стуле перед сном.</w:t>
            </w:r>
          </w:p>
          <w:p w14:paraId="7B1495E2" w14:textId="77777777" w:rsidR="00F44A26" w:rsidRPr="006A350F" w:rsidRDefault="00F44A26" w:rsidP="0030383C">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упражнять в беге по разным направлениям.</w:t>
            </w:r>
            <w:r w:rsidRPr="006A350F">
              <w:rPr>
                <w:rFonts w:ascii="Times New Roman" w:hAnsi="Times New Roman" w:cs="Times New Roman"/>
                <w:sz w:val="24"/>
                <w:szCs w:val="24"/>
              </w:rPr>
              <w:br/>
            </w:r>
          </w:p>
        </w:tc>
        <w:tc>
          <w:tcPr>
            <w:tcW w:w="4296" w:type="dxa"/>
            <w:gridSpan w:val="5"/>
            <w:tcBorders>
              <w:top w:val="single" w:sz="4" w:space="0" w:color="auto"/>
              <w:left w:val="single" w:sz="4" w:space="0" w:color="auto"/>
              <w:bottom w:val="single" w:sz="4" w:space="0" w:color="auto"/>
              <w:right w:val="single" w:sz="4" w:space="0" w:color="000000"/>
            </w:tcBorders>
          </w:tcPr>
          <w:p w14:paraId="5FC6EF1E" w14:textId="77777777" w:rsidR="00F44A26" w:rsidRPr="006A350F" w:rsidRDefault="00F44A26" w:rsidP="00F44A26">
            <w:pPr>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формировать образ «Я», показывать положительные стороны характера и поведения детей.</w:t>
            </w:r>
          </w:p>
          <w:p w14:paraId="6DD04104" w14:textId="77777777" w:rsidR="00875C8D" w:rsidRPr="006A350F" w:rsidRDefault="00F44A26"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r w:rsidRPr="006A350F">
              <w:rPr>
                <w:rFonts w:ascii="Times New Roman" w:hAnsi="Times New Roman" w:cs="Times New Roman"/>
                <w:sz w:val="24"/>
                <w:szCs w:val="24"/>
              </w:rPr>
              <w:br/>
            </w:r>
          </w:p>
        </w:tc>
      </w:tr>
      <w:tr w:rsidR="006A350F" w:rsidRPr="006A350F" w14:paraId="11D1FE0A"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67B1E65D"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2EDF779F" w14:textId="77777777" w:rsidR="0023205A"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Передать выразительность образа льва цветом, объемом. Учить передавать в рисунке, бумаге выразительный образ </w:t>
            </w:r>
            <w:r w:rsidRPr="006A350F">
              <w:rPr>
                <w:rFonts w:ascii="Times New Roman" w:eastAsia="SimSun, 宋体" w:hAnsi="Times New Roman" w:cs="Times New Roman"/>
                <w:kern w:val="3"/>
                <w:sz w:val="24"/>
                <w:szCs w:val="24"/>
                <w:lang w:eastAsia="zh-CN" w:bidi="hi-IN"/>
              </w:rPr>
              <w:lastRenderedPageBreak/>
              <w:t>льва (строение, пластика, характер</w:t>
            </w:r>
            <w:r w:rsidR="0023205A" w:rsidRPr="006A350F">
              <w:rPr>
                <w:rFonts w:ascii="Times New Roman" w:eastAsia="SimSun, 宋体" w:hAnsi="Times New Roman" w:cs="Times New Roman"/>
                <w:kern w:val="3"/>
                <w:sz w:val="24"/>
                <w:szCs w:val="24"/>
                <w:lang w:eastAsia="zh-CN" w:bidi="hi-IN"/>
              </w:rPr>
              <w:t>).</w:t>
            </w:r>
          </w:p>
          <w:p w14:paraId="4DFCCF93"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c>
          <w:tcPr>
            <w:tcW w:w="2732" w:type="dxa"/>
            <w:tcBorders>
              <w:top w:val="single" w:sz="4" w:space="0" w:color="auto"/>
              <w:left w:val="single" w:sz="4" w:space="0" w:color="000000"/>
              <w:bottom w:val="single" w:sz="4" w:space="0" w:color="000000"/>
              <w:right w:val="single" w:sz="4" w:space="0" w:color="000000"/>
            </w:tcBorders>
          </w:tcPr>
          <w:p w14:paraId="76B418C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Научить передавать пропорции фигуры пингвина. Самостоятельно продумывать композицию рисунка.</w:t>
            </w:r>
          </w:p>
          <w:p w14:paraId="7628B84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Передать характерные особенности внешнего вида Белого медведя, повадки, характер, используя различные художественные средства.</w:t>
            </w:r>
          </w:p>
          <w:p w14:paraId="133372F6" w14:textId="77777777" w:rsidR="00875C8D" w:rsidRPr="006A350F" w:rsidRDefault="00875C8D" w:rsidP="00734BDF">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Учить работать в коллективе, совместно продумывать композицию, распределять художественный замысел. Закреплять навыки работы с клеем, ножницами, бумагой.</w:t>
            </w:r>
          </w:p>
        </w:tc>
        <w:tc>
          <w:tcPr>
            <w:tcW w:w="2883" w:type="dxa"/>
            <w:tcBorders>
              <w:top w:val="single" w:sz="4" w:space="0" w:color="auto"/>
              <w:left w:val="single" w:sz="4" w:space="0" w:color="000000"/>
              <w:bottom w:val="single" w:sz="4" w:space="0" w:color="000000"/>
              <w:right w:val="single" w:sz="4" w:space="0" w:color="auto"/>
            </w:tcBorders>
          </w:tcPr>
          <w:p w14:paraId="37CE0D20"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Передать фактуру, движение, легкость волн цветом, пластикой изобразительных материалов. Учить передавать объем, </w:t>
            </w:r>
            <w:r w:rsidRPr="006A350F">
              <w:rPr>
                <w:rFonts w:ascii="Times New Roman" w:eastAsia="SimSun, 宋体" w:hAnsi="Times New Roman" w:cs="Times New Roman"/>
                <w:kern w:val="3"/>
                <w:sz w:val="24"/>
                <w:szCs w:val="24"/>
                <w:lang w:eastAsia="zh-CN" w:bidi="hi-IN"/>
              </w:rPr>
              <w:lastRenderedPageBreak/>
              <w:t xml:space="preserve">фактуру, цвет волн разными изобразительными материалами. Закреплять навыки работы с пластилином. </w:t>
            </w:r>
          </w:p>
          <w:p w14:paraId="76DA6295" w14:textId="77777777" w:rsidR="00875C8D" w:rsidRPr="006A350F" w:rsidRDefault="00875C8D" w:rsidP="00734BDF">
            <w:pPr>
              <w:tabs>
                <w:tab w:val="left" w:pos="220"/>
              </w:tabs>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3. </w:t>
            </w:r>
            <w:r w:rsidRPr="006A350F">
              <w:rPr>
                <w:rFonts w:ascii="Times New Roman" w:hAnsi="Times New Roman" w:cs="Times New Roman"/>
                <w:sz w:val="24"/>
                <w:szCs w:val="24"/>
              </w:rPr>
              <w:t xml:space="preserve">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w:t>
            </w:r>
          </w:p>
        </w:tc>
        <w:tc>
          <w:tcPr>
            <w:tcW w:w="4296" w:type="dxa"/>
            <w:gridSpan w:val="5"/>
            <w:tcBorders>
              <w:top w:val="single" w:sz="4" w:space="0" w:color="auto"/>
              <w:left w:val="single" w:sz="4" w:space="0" w:color="auto"/>
              <w:bottom w:val="single" w:sz="4" w:space="0" w:color="000000"/>
              <w:right w:val="single" w:sz="4" w:space="0" w:color="000000"/>
            </w:tcBorders>
          </w:tcPr>
          <w:p w14:paraId="3304E5C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Совершенствовать умения последовательного изображения фигуры человека в военной форме. Передать линией, цветом выразительные особенности формы и характера моряка. </w:t>
            </w:r>
          </w:p>
          <w:p w14:paraId="5DF0535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Передать цветом, формой символику праздника День защитника Отечества. Формировать </w:t>
            </w:r>
            <w:r w:rsidRPr="006A350F">
              <w:rPr>
                <w:rFonts w:ascii="Times New Roman" w:eastAsia="SimSun, 宋体" w:hAnsi="Times New Roman" w:cs="Times New Roman"/>
                <w:kern w:val="3"/>
                <w:sz w:val="24"/>
                <w:szCs w:val="24"/>
                <w:lang w:eastAsia="zh-CN" w:bidi="hi-IN"/>
              </w:rPr>
              <w:lastRenderedPageBreak/>
              <w:t>умение самостоятельно компоновать сюжетный рисунок.</w:t>
            </w:r>
          </w:p>
          <w:p w14:paraId="67BB26F2"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З</w:t>
            </w:r>
            <w:r w:rsidRPr="006A350F">
              <w:rPr>
                <w:rFonts w:ascii="Times New Roman" w:hAnsi="Times New Roman" w:cs="Times New Roman"/>
                <w:sz w:val="24"/>
                <w:szCs w:val="24"/>
              </w:rPr>
              <w:t>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r>
      <w:tr w:rsidR="006A350F" w:rsidRPr="006A350F" w14:paraId="13D011BC"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400B7D3B"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lastRenderedPageBreak/>
              <w:t>МАРТ</w:t>
            </w:r>
          </w:p>
        </w:tc>
      </w:tr>
      <w:tr w:rsidR="006A350F" w:rsidRPr="006A350F" w14:paraId="1E22EDFE"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30450FD9"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647DB44C"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457AB7DA"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0FEC03C9"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C59E479"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c>
          <w:tcPr>
            <w:tcW w:w="1413" w:type="dxa"/>
            <w:gridSpan w:val="3"/>
            <w:tcBorders>
              <w:top w:val="single" w:sz="4" w:space="0" w:color="auto"/>
              <w:left w:val="single" w:sz="4" w:space="0" w:color="auto"/>
              <w:bottom w:val="single" w:sz="4" w:space="0" w:color="auto"/>
              <w:right w:val="single" w:sz="4" w:space="0" w:color="000000"/>
            </w:tcBorders>
            <w:vAlign w:val="center"/>
          </w:tcPr>
          <w:p w14:paraId="4F9EE779"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5-я неделя</w:t>
            </w:r>
          </w:p>
        </w:tc>
      </w:tr>
      <w:tr w:rsidR="006A350F" w:rsidRPr="006A350F" w14:paraId="74986557"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3D10E55E"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4C3C148D"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37ED310D"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 xml:space="preserve">«Весна. Приметы весны. Весенние месяцы Мамин праздник» проект «Моя семья» </w:t>
            </w:r>
          </w:p>
          <w:p w14:paraId="217F92AC"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Объяснить детям, что купаться, плавать, загорать полезно для здоровья только в том случае, если соблюдать </w:t>
            </w:r>
            <w:r w:rsidRPr="006A350F">
              <w:rPr>
                <w:rFonts w:ascii="Times New Roman" w:eastAsia="SimSun, 宋体" w:hAnsi="Times New Roman" w:cs="Times New Roman"/>
                <w:kern w:val="3"/>
                <w:sz w:val="24"/>
                <w:szCs w:val="24"/>
                <w:lang w:eastAsia="zh-CN" w:bidi="hi-IN"/>
              </w:rPr>
              <w:lastRenderedPageBreak/>
              <w:t>определенные правила безопасности.; не должно быть сильного течения.</w:t>
            </w:r>
          </w:p>
        </w:tc>
        <w:tc>
          <w:tcPr>
            <w:tcW w:w="2732" w:type="dxa"/>
            <w:tcBorders>
              <w:top w:val="single" w:sz="4" w:space="0" w:color="auto"/>
              <w:left w:val="single" w:sz="4" w:space="0" w:color="000000"/>
              <w:bottom w:val="single" w:sz="4" w:space="0" w:color="auto"/>
              <w:right w:val="single" w:sz="4" w:space="0" w:color="000000"/>
            </w:tcBorders>
          </w:tcPr>
          <w:p w14:paraId="362A86E2"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«Профессии мам (Женские профессии)»</w:t>
            </w:r>
          </w:p>
          <w:p w14:paraId="18856100" w14:textId="77777777" w:rsidR="00875C8D" w:rsidRPr="006A350F" w:rsidRDefault="00875C8D" w:rsidP="00875C8D">
            <w:pPr>
              <w:spacing w:line="256" w:lineRule="auto"/>
              <w:ind w:left="2"/>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Познакомить детей с назначением и работой сердца</w:t>
            </w:r>
          </w:p>
          <w:p w14:paraId="4FE6E8C2" w14:textId="77777777" w:rsidR="00875C8D" w:rsidRPr="006A350F" w:rsidRDefault="00875C8D" w:rsidP="00875C8D">
            <w:pPr>
              <w:spacing w:line="256" w:lineRule="auto"/>
              <w:ind w:left="2"/>
              <w:rPr>
                <w:rFonts w:ascii="Times New Roman" w:hAnsi="Times New Roman" w:cs="Times New Roman"/>
                <w:sz w:val="24"/>
                <w:szCs w:val="24"/>
              </w:rPr>
            </w:pPr>
          </w:p>
        </w:tc>
        <w:tc>
          <w:tcPr>
            <w:tcW w:w="2883" w:type="dxa"/>
            <w:tcBorders>
              <w:top w:val="single" w:sz="4" w:space="0" w:color="auto"/>
              <w:left w:val="single" w:sz="4" w:space="0" w:color="000000"/>
              <w:bottom w:val="single" w:sz="4" w:space="0" w:color="auto"/>
              <w:right w:val="single" w:sz="4" w:space="0" w:color="auto"/>
            </w:tcBorders>
          </w:tcPr>
          <w:p w14:paraId="687C3750"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«Наша Родина—Россия»</w:t>
            </w:r>
          </w:p>
          <w:p w14:paraId="0062D3EE"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sz w:val="24"/>
                <w:szCs w:val="24"/>
                <w:lang w:eastAsia="zh-CN" w:bidi="hi-IN"/>
              </w:rPr>
              <w:t xml:space="preserve">Объяснить детям, что контакты с животными иногда могут быть опасны; рассказать о правилах общения с животными: избегать контакта с неизвестными </w:t>
            </w:r>
            <w:r w:rsidRPr="006A350F">
              <w:rPr>
                <w:rFonts w:ascii="Times New Roman" w:eastAsia="SimSun, 宋体" w:hAnsi="Times New Roman" w:cs="Times New Roman"/>
                <w:sz w:val="24"/>
                <w:szCs w:val="24"/>
                <w:lang w:eastAsia="zh-CN" w:bidi="hi-IN"/>
              </w:rPr>
              <w:lastRenderedPageBreak/>
              <w:t>животными; не кормить, не играть, не ловить диких животных</w:t>
            </w:r>
          </w:p>
        </w:tc>
        <w:tc>
          <w:tcPr>
            <w:tcW w:w="2883" w:type="dxa"/>
            <w:gridSpan w:val="2"/>
            <w:tcBorders>
              <w:top w:val="single" w:sz="4" w:space="0" w:color="auto"/>
              <w:left w:val="single" w:sz="4" w:space="0" w:color="auto"/>
              <w:bottom w:val="single" w:sz="4" w:space="0" w:color="auto"/>
              <w:right w:val="single" w:sz="4" w:space="0" w:color="auto"/>
            </w:tcBorders>
          </w:tcPr>
          <w:p w14:paraId="6A68F919"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«Москва—столица нашей Родины»</w:t>
            </w:r>
          </w:p>
          <w:p w14:paraId="5829114B" w14:textId="77777777" w:rsidR="00875C8D" w:rsidRPr="006A350F" w:rsidRDefault="00875C8D" w:rsidP="00875C8D">
            <w:pPr>
              <w:spacing w:line="256" w:lineRule="auto"/>
              <w:rPr>
                <w:rFonts w:ascii="Times New Roman" w:hAnsi="Times New Roman" w:cs="Times New Roman"/>
                <w:i/>
                <w:sz w:val="24"/>
                <w:szCs w:val="24"/>
              </w:rPr>
            </w:pPr>
            <w:r w:rsidRPr="006A350F">
              <w:rPr>
                <w:rFonts w:ascii="Times New Roman" w:eastAsia="SimSun, 宋体" w:hAnsi="Times New Roman" w:cs="Times New Roman"/>
                <w:sz w:val="24"/>
                <w:szCs w:val="24"/>
                <w:lang w:eastAsia="zh-CN" w:bidi="hi-IN"/>
              </w:rPr>
              <w:t xml:space="preserve">Ребенок должен узнать, что одежда защищает человека от жары и холода, дождя и ветра. Чтобы сохранить здоровье и не болеть, </w:t>
            </w:r>
            <w:r w:rsidRPr="006A350F">
              <w:rPr>
                <w:rFonts w:ascii="Times New Roman" w:eastAsia="SimSun, 宋体" w:hAnsi="Times New Roman" w:cs="Times New Roman"/>
                <w:sz w:val="24"/>
                <w:szCs w:val="24"/>
                <w:lang w:eastAsia="zh-CN" w:bidi="hi-IN"/>
              </w:rPr>
              <w:lastRenderedPageBreak/>
              <w:t>надо правильно одеваться.</w:t>
            </w:r>
          </w:p>
        </w:tc>
        <w:tc>
          <w:tcPr>
            <w:tcW w:w="1413" w:type="dxa"/>
            <w:gridSpan w:val="3"/>
            <w:tcBorders>
              <w:top w:val="single" w:sz="4" w:space="0" w:color="auto"/>
              <w:left w:val="single" w:sz="4" w:space="0" w:color="auto"/>
              <w:bottom w:val="single" w:sz="4" w:space="0" w:color="auto"/>
              <w:right w:val="single" w:sz="4" w:space="0" w:color="000000"/>
            </w:tcBorders>
          </w:tcPr>
          <w:p w14:paraId="3A8950F9"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«Мы читаем С.А.Маршак»</w:t>
            </w:r>
          </w:p>
          <w:p w14:paraId="40F43B6C"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Развить у детей понимание того, планета Земля—наш общий дом, в котором живут звери, птицы, рыбы, насекомые, а </w:t>
            </w:r>
            <w:r w:rsidRPr="006A350F">
              <w:rPr>
                <w:rFonts w:ascii="Times New Roman" w:eastAsia="SimSun, 宋体" w:hAnsi="Times New Roman" w:cs="Times New Roman"/>
                <w:kern w:val="3"/>
                <w:sz w:val="24"/>
                <w:szCs w:val="24"/>
                <w:lang w:eastAsia="zh-CN" w:bidi="hi-IN"/>
              </w:rPr>
              <w:lastRenderedPageBreak/>
              <w:t>человек—часть природы среды</w:t>
            </w:r>
          </w:p>
        </w:tc>
      </w:tr>
      <w:tr w:rsidR="006A350F" w:rsidRPr="006A350F" w14:paraId="10427258"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1574A2E9"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369A7220"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t>Расширять и систематизировать знания детей об изменениях в природе ранней весной; Расширять представления детей о весеннем празднике – 8 Марта.</w:t>
            </w:r>
          </w:p>
          <w:p w14:paraId="5E191947"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Совершенствование умения продолжать заданный узор, решать примеры. Закрепление умения измерять с помощью условной мерки и сравнивать предметы по длине.</w:t>
            </w:r>
          </w:p>
        </w:tc>
        <w:tc>
          <w:tcPr>
            <w:tcW w:w="2732" w:type="dxa"/>
            <w:tcBorders>
              <w:top w:val="single" w:sz="4" w:space="0" w:color="auto"/>
              <w:left w:val="single" w:sz="4" w:space="0" w:color="000000"/>
              <w:bottom w:val="single" w:sz="4" w:space="0" w:color="auto"/>
              <w:right w:val="single" w:sz="4" w:space="0" w:color="000000"/>
            </w:tcBorders>
          </w:tcPr>
          <w:p w14:paraId="03EBA8F7"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Совершенствование умения измерять длину предмета с помощью условной мерки и линейки. Формирование представлений о «метре» как мере длины и о термометре</w:t>
            </w:r>
          </w:p>
        </w:tc>
        <w:tc>
          <w:tcPr>
            <w:tcW w:w="2883" w:type="dxa"/>
            <w:tcBorders>
              <w:top w:val="single" w:sz="4" w:space="0" w:color="auto"/>
              <w:left w:val="single" w:sz="4" w:space="0" w:color="000000"/>
              <w:bottom w:val="single" w:sz="4" w:space="0" w:color="auto"/>
              <w:right w:val="single" w:sz="4" w:space="0" w:color="auto"/>
            </w:tcBorders>
          </w:tcPr>
          <w:p w14:paraId="02BDBBFD"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t>Формировать представления детей о том, что Родина - Россия; президент- В. В. Путин; столица России - Москва. Познакомить детей с достопримечательностями Москвы. Познакомить детей с символикой России (флаг, герб, гимн). Привить чувство патриотизма и гордость за свою Родину. Воспитывать любовь к Родине.</w:t>
            </w:r>
          </w:p>
          <w:p w14:paraId="43E18B7D" w14:textId="77777777" w:rsidR="00875C8D" w:rsidRPr="006A350F" w:rsidRDefault="00875C8D" w:rsidP="00734BDF">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умения составлять условие и ставить вопрос задачи. Формирование умения решать задачу, пользоваться математическими знаками «-», </w:t>
            </w:r>
          </w:p>
        </w:tc>
        <w:tc>
          <w:tcPr>
            <w:tcW w:w="2883" w:type="dxa"/>
            <w:gridSpan w:val="2"/>
            <w:tcBorders>
              <w:top w:val="single" w:sz="4" w:space="0" w:color="auto"/>
              <w:left w:val="single" w:sz="4" w:space="0" w:color="auto"/>
              <w:bottom w:val="single" w:sz="4" w:space="0" w:color="auto"/>
              <w:right w:val="single" w:sz="4" w:space="0" w:color="auto"/>
            </w:tcBorders>
          </w:tcPr>
          <w:p w14:paraId="3EB10531"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t>Продолжать формировать представления детей о том, что Родина - Россия; столица России - Москва. Познакомить детей с достопримечательностями Москвы</w:t>
            </w:r>
          </w:p>
          <w:p w14:paraId="2820FDEC" w14:textId="77777777" w:rsidR="00875C8D" w:rsidRPr="006A350F" w:rsidRDefault="00875C8D" w:rsidP="00734BDF">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 навыка счета на слух, умения решать задачу, пользоваться математическими знаками «-», «=», навыка работы по данной схеме, конструктивных навыков, временных представлений, умения определять время по часам, графомоторных навыков. Развитие навыков ориентировки на листе бумаги.</w:t>
            </w:r>
          </w:p>
        </w:tc>
        <w:tc>
          <w:tcPr>
            <w:tcW w:w="1413" w:type="dxa"/>
            <w:gridSpan w:val="3"/>
            <w:tcBorders>
              <w:top w:val="single" w:sz="4" w:space="0" w:color="auto"/>
              <w:left w:val="single" w:sz="4" w:space="0" w:color="auto"/>
              <w:bottom w:val="single" w:sz="4" w:space="0" w:color="auto"/>
              <w:right w:val="single" w:sz="4" w:space="0" w:color="000000"/>
            </w:tcBorders>
          </w:tcPr>
          <w:p w14:paraId="14BA0767"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О</w:t>
            </w:r>
            <w:r w:rsidRPr="006A350F">
              <w:rPr>
                <w:rFonts w:ascii="Times New Roman" w:hAnsi="Times New Roman" w:cs="Times New Roman"/>
                <w:sz w:val="24"/>
                <w:szCs w:val="24"/>
              </w:rPr>
              <w:t>бобщить знания детей о С.Я. Маршака, его творчестве и сказках; формировать дружеские взаимоотношения между детьми;</w:t>
            </w:r>
          </w:p>
          <w:p w14:paraId="3FBAA487"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Закрепление умения сравнивать предметы по длине, ширине, высоте, толщине, представления о сравнимости и относительности величины. Совершенствование временных представлений.</w:t>
            </w:r>
          </w:p>
          <w:p w14:paraId="7646AC07"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329D400C"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60295FBA"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2E4A408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Расширение, уточнение, актуализация словаря по теме «Ранняя весна». </w:t>
            </w:r>
          </w:p>
          <w:p w14:paraId="719A72B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Образование прилагательных с </w:t>
            </w:r>
            <w:r w:rsidRPr="006A350F">
              <w:rPr>
                <w:rFonts w:ascii="Times New Roman" w:eastAsia="SimSun, 宋体" w:hAnsi="Times New Roman" w:cs="Times New Roman"/>
                <w:kern w:val="3"/>
                <w:sz w:val="24"/>
                <w:szCs w:val="24"/>
                <w:lang w:eastAsia="zh-CN" w:bidi="hi-IN"/>
              </w:rPr>
              <w:lastRenderedPageBreak/>
              <w:t>уменьшительными суффиксами.</w:t>
            </w:r>
          </w:p>
          <w:p w14:paraId="4D2F404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навыка звукового анализа слов. </w:t>
            </w:r>
          </w:p>
          <w:p w14:paraId="28C2ACC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чтения.</w:t>
            </w:r>
          </w:p>
          <w:p w14:paraId="4F6C24B7"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сонорных звуков.</w:t>
            </w:r>
          </w:p>
          <w:p w14:paraId="02C95E12" w14:textId="77777777" w:rsidR="00734BDF" w:rsidRPr="006A350F" w:rsidRDefault="00734BDF" w:rsidP="00734BDF">
            <w:pPr>
              <w:rPr>
                <w:rFonts w:ascii="Times New Roman" w:hAnsi="Times New Roman" w:cs="Times New Roman"/>
                <w:sz w:val="24"/>
                <w:szCs w:val="24"/>
              </w:rPr>
            </w:pPr>
          </w:p>
          <w:p w14:paraId="022A8700" w14:textId="77777777" w:rsidR="00875C8D" w:rsidRPr="006A350F" w:rsidRDefault="00875C8D" w:rsidP="00875C8D">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auto"/>
              <w:right w:val="single" w:sz="4" w:space="0" w:color="000000"/>
            </w:tcBorders>
          </w:tcPr>
          <w:p w14:paraId="3489AFCB"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Автоматизация правильного произношения свистящих и шипящих звуков и их дифференциация. </w:t>
            </w:r>
          </w:p>
          <w:p w14:paraId="2129D057"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lastRenderedPageBreak/>
              <w:t>- Автоматизация правильного произношения и дифференциация в свободной речевой деятельности всех поставленных ранее звуков.</w:t>
            </w:r>
          </w:p>
        </w:tc>
        <w:tc>
          <w:tcPr>
            <w:tcW w:w="2883" w:type="dxa"/>
            <w:tcBorders>
              <w:top w:val="single" w:sz="4" w:space="0" w:color="auto"/>
              <w:left w:val="single" w:sz="4" w:space="0" w:color="000000"/>
              <w:bottom w:val="single" w:sz="4" w:space="0" w:color="auto"/>
              <w:right w:val="single" w:sz="4" w:space="0" w:color="auto"/>
            </w:tcBorders>
          </w:tcPr>
          <w:p w14:paraId="5C2A646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Расширение и уточнение словаря по теме «Наша Родина – Россия». </w:t>
            </w:r>
          </w:p>
          <w:p w14:paraId="6159E814"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пересказа.</w:t>
            </w:r>
          </w:p>
          <w:p w14:paraId="5129375C"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Совершенствование умения пользоваться косвенной речью.</w:t>
            </w:r>
          </w:p>
          <w:p w14:paraId="353D9412"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свистящих и шипящих звуков и их дифференциация в пересказе.</w:t>
            </w:r>
          </w:p>
          <w:p w14:paraId="1666539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чтения.</w:t>
            </w:r>
          </w:p>
          <w:p w14:paraId="6EA20559"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диалогической речи, планирующей функции речи.</w:t>
            </w:r>
          </w:p>
        </w:tc>
        <w:tc>
          <w:tcPr>
            <w:tcW w:w="2883" w:type="dxa"/>
            <w:gridSpan w:val="2"/>
            <w:tcBorders>
              <w:top w:val="single" w:sz="4" w:space="0" w:color="auto"/>
              <w:left w:val="single" w:sz="4" w:space="0" w:color="auto"/>
              <w:bottom w:val="single" w:sz="4" w:space="0" w:color="auto"/>
              <w:right w:val="single" w:sz="4" w:space="0" w:color="auto"/>
            </w:tcBorders>
          </w:tcPr>
          <w:p w14:paraId="58B40F5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Расширение и уточнение словаря по теме «Москва – столица России».</w:t>
            </w:r>
          </w:p>
          <w:p w14:paraId="0EBD0E38"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грамматического строя </w:t>
            </w:r>
            <w:r w:rsidRPr="006A350F">
              <w:rPr>
                <w:rFonts w:ascii="Times New Roman" w:eastAsia="SimSun, 宋体" w:hAnsi="Times New Roman" w:cs="Times New Roman"/>
                <w:kern w:val="3"/>
                <w:sz w:val="24"/>
                <w:szCs w:val="24"/>
                <w:lang w:eastAsia="zh-CN" w:bidi="hi-IN"/>
              </w:rPr>
              <w:lastRenderedPageBreak/>
              <w:t>речи (навыки словообразования).</w:t>
            </w:r>
          </w:p>
          <w:p w14:paraId="05D721C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пересказа, чтения и «печатания».</w:t>
            </w:r>
          </w:p>
          <w:p w14:paraId="2936D7C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умения пользоваться косвенной речью.</w:t>
            </w:r>
          </w:p>
          <w:p w14:paraId="3800F85C"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Развитие навыков речевого общения. </w:t>
            </w:r>
          </w:p>
          <w:p w14:paraId="1844C00F" w14:textId="77777777" w:rsidR="00875C8D" w:rsidRPr="006A350F" w:rsidRDefault="00875C8D" w:rsidP="00875C8D">
            <w:pPr>
              <w:spacing w:line="256" w:lineRule="auto"/>
              <w:rPr>
                <w:rFonts w:ascii="Times New Roman" w:hAnsi="Times New Roman" w:cs="Times New Roman"/>
                <w:sz w:val="24"/>
                <w:szCs w:val="24"/>
              </w:rPr>
            </w:pPr>
          </w:p>
        </w:tc>
        <w:tc>
          <w:tcPr>
            <w:tcW w:w="1413" w:type="dxa"/>
            <w:gridSpan w:val="3"/>
            <w:tcBorders>
              <w:top w:val="single" w:sz="4" w:space="0" w:color="auto"/>
              <w:left w:val="single" w:sz="4" w:space="0" w:color="auto"/>
              <w:bottom w:val="single" w:sz="4" w:space="0" w:color="auto"/>
              <w:right w:val="single" w:sz="4" w:space="0" w:color="000000"/>
            </w:tcBorders>
          </w:tcPr>
          <w:p w14:paraId="2088C2B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Совершенствова</w:t>
            </w:r>
          </w:p>
          <w:p w14:paraId="39A3847C"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ние умения выразительно декламировать стихи.</w:t>
            </w:r>
          </w:p>
          <w:p w14:paraId="511E48E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Совершенствова ние грамматического строя речи (предложно-падежные конструкции, согласование числительных с существительными). </w:t>
            </w:r>
          </w:p>
          <w:p w14:paraId="11DEFD04" w14:textId="77777777" w:rsidR="00875C8D" w:rsidRPr="006A350F" w:rsidRDefault="00875C8D" w:rsidP="00875C8D">
            <w:pPr>
              <w:rPr>
                <w:rFonts w:ascii="Times New Roman" w:eastAsia="SimSun, 宋体" w:hAnsi="Times New Roman" w:cs="Times New Roman"/>
                <w:kern w:val="3"/>
                <w:sz w:val="24"/>
                <w:szCs w:val="24"/>
                <w:lang w:eastAsia="zh-CN" w:bidi="hi-IN"/>
              </w:rPr>
            </w:pPr>
          </w:p>
        </w:tc>
      </w:tr>
      <w:tr w:rsidR="006A350F" w:rsidRPr="006A350F" w14:paraId="13147671"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55AECBAC"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Физическое</w:t>
            </w:r>
          </w:p>
        </w:tc>
        <w:tc>
          <w:tcPr>
            <w:tcW w:w="2835" w:type="dxa"/>
            <w:tcBorders>
              <w:top w:val="single" w:sz="4" w:space="0" w:color="auto"/>
              <w:left w:val="single" w:sz="4" w:space="0" w:color="000000"/>
              <w:bottom w:val="single" w:sz="4" w:space="0" w:color="auto"/>
              <w:right w:val="single" w:sz="4" w:space="0" w:color="000000"/>
            </w:tcBorders>
          </w:tcPr>
          <w:p w14:paraId="2DC871FB" w14:textId="77777777" w:rsidR="00875C8D" w:rsidRPr="006A350F" w:rsidRDefault="00F44A26"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Формировать умение играть дружно, не отнимать игрушки.</w:t>
            </w:r>
          </w:p>
          <w:p w14:paraId="7DC9849E" w14:textId="77777777" w:rsidR="00F44A26" w:rsidRPr="006A350F" w:rsidRDefault="00F44A26"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быстроту, ловкость, глазомер, совершенствовать ориентировку в пространстве. Упражнять в беге.</w:t>
            </w:r>
          </w:p>
        </w:tc>
        <w:tc>
          <w:tcPr>
            <w:tcW w:w="2732" w:type="dxa"/>
            <w:tcBorders>
              <w:top w:val="single" w:sz="4" w:space="0" w:color="auto"/>
              <w:left w:val="single" w:sz="4" w:space="0" w:color="000000"/>
              <w:bottom w:val="single" w:sz="4" w:space="0" w:color="auto"/>
              <w:right w:val="single" w:sz="4" w:space="0" w:color="000000"/>
            </w:tcBorders>
          </w:tcPr>
          <w:p w14:paraId="36F1AAD1" w14:textId="77777777" w:rsidR="00B52F2B" w:rsidRPr="006A350F" w:rsidRDefault="00B52F2B" w:rsidP="00B52F2B">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Закреплять умение выражать сочувствие друг другу.  Закреплять умение благодарить за услугу, учить пользоваться разными речевыми формами при встрече и прощании.</w:t>
            </w:r>
          </w:p>
          <w:p w14:paraId="7032F2DB" w14:textId="77777777" w:rsidR="00F44A26" w:rsidRPr="006A350F" w:rsidRDefault="00B52F2B" w:rsidP="00B52F2B">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умение действовать по сигналу, внимание, упражнять детей построению в круг, хороводному движению.</w:t>
            </w:r>
          </w:p>
        </w:tc>
        <w:tc>
          <w:tcPr>
            <w:tcW w:w="2883" w:type="dxa"/>
            <w:tcBorders>
              <w:top w:val="single" w:sz="4" w:space="0" w:color="auto"/>
              <w:left w:val="single" w:sz="4" w:space="0" w:color="000000"/>
              <w:bottom w:val="single" w:sz="4" w:space="0" w:color="auto"/>
              <w:right w:val="single" w:sz="4" w:space="0" w:color="auto"/>
            </w:tcBorders>
          </w:tcPr>
          <w:p w14:paraId="6D9BC114" w14:textId="77777777" w:rsidR="00875C8D" w:rsidRPr="006A350F" w:rsidRDefault="00F44A26" w:rsidP="00875C8D">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 xml:space="preserve">Формировать навык уважительного отношения друг к другу (помогать друг- другу, </w:t>
            </w:r>
            <w:proofErr w:type="gramStart"/>
            <w:r w:rsidRPr="006A350F">
              <w:rPr>
                <w:rFonts w:ascii="Times New Roman" w:hAnsi="Times New Roman" w:cs="Times New Roman"/>
                <w:sz w:val="24"/>
                <w:szCs w:val="24"/>
                <w:lang w:eastAsia="ar-SA"/>
              </w:rPr>
              <w:t>уступать  девочкам</w:t>
            </w:r>
            <w:proofErr w:type="gramEnd"/>
            <w:r w:rsidRPr="006A350F">
              <w:rPr>
                <w:rFonts w:ascii="Times New Roman" w:hAnsi="Times New Roman" w:cs="Times New Roman"/>
                <w:sz w:val="24"/>
                <w:szCs w:val="24"/>
                <w:lang w:eastAsia="ar-SA"/>
              </w:rPr>
              <w:t>, извиняться.</w:t>
            </w:r>
          </w:p>
          <w:p w14:paraId="0B4B107C" w14:textId="77777777" w:rsidR="00F44A26" w:rsidRPr="006A350F" w:rsidRDefault="00F44A26"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умение действовать по сигналу, учить ориентироваться в пространстве, соблюдать правила игры.</w:t>
            </w:r>
          </w:p>
        </w:tc>
        <w:tc>
          <w:tcPr>
            <w:tcW w:w="2883" w:type="dxa"/>
            <w:gridSpan w:val="2"/>
            <w:tcBorders>
              <w:top w:val="single" w:sz="4" w:space="0" w:color="auto"/>
              <w:left w:val="single" w:sz="4" w:space="0" w:color="auto"/>
              <w:bottom w:val="single" w:sz="4" w:space="0" w:color="auto"/>
              <w:right w:val="single" w:sz="4" w:space="0" w:color="auto"/>
            </w:tcBorders>
          </w:tcPr>
          <w:p w14:paraId="59C40E08" w14:textId="77777777" w:rsidR="00875C8D" w:rsidRPr="006A350F" w:rsidRDefault="00F44A26" w:rsidP="00875C8D">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воспитывать бережное отношение к вещам, стремление поддерживать порядок в группе и собственных вещах.</w:t>
            </w:r>
          </w:p>
          <w:p w14:paraId="515B3075" w14:textId="77777777" w:rsidR="00F44A26" w:rsidRPr="006A350F" w:rsidRDefault="00B52F2B" w:rsidP="00875C8D">
            <w:pPr>
              <w:spacing w:line="256" w:lineRule="auto"/>
              <w:rPr>
                <w:rFonts w:ascii="Times New Roman" w:hAnsi="Times New Roman" w:cs="Times New Roman"/>
                <w:sz w:val="24"/>
                <w:szCs w:val="24"/>
              </w:rPr>
            </w:pPr>
            <w:r w:rsidRPr="006A350F">
              <w:rPr>
                <w:rFonts w:ascii="Times New Roman" w:hAnsi="Times New Roman" w:cs="Times New Roman"/>
                <w:sz w:val="24"/>
                <w:szCs w:val="24"/>
                <w:u w:val="single"/>
              </w:rPr>
              <w:t>Р</w:t>
            </w:r>
            <w:r w:rsidRPr="006A350F">
              <w:rPr>
                <w:rFonts w:ascii="Times New Roman" w:hAnsi="Times New Roman" w:cs="Times New Roman"/>
                <w:sz w:val="24"/>
                <w:szCs w:val="24"/>
              </w:rPr>
              <w:t>азвивать, ловкость, выдержку, координацию движений, чувство спортивного соперничества.</w:t>
            </w:r>
          </w:p>
        </w:tc>
        <w:tc>
          <w:tcPr>
            <w:tcW w:w="1413" w:type="dxa"/>
            <w:gridSpan w:val="3"/>
            <w:tcBorders>
              <w:top w:val="single" w:sz="4" w:space="0" w:color="auto"/>
              <w:left w:val="single" w:sz="4" w:space="0" w:color="auto"/>
              <w:bottom w:val="single" w:sz="4" w:space="0" w:color="auto"/>
              <w:right w:val="single" w:sz="4" w:space="0" w:color="000000"/>
            </w:tcBorders>
          </w:tcPr>
          <w:p w14:paraId="325ED365" w14:textId="77777777" w:rsidR="00B52F2B" w:rsidRPr="006A350F" w:rsidRDefault="00B52F2B" w:rsidP="00B52F2B">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t>Закреплять умение выражать сочувствие друг к другу.</w:t>
            </w:r>
          </w:p>
          <w:p w14:paraId="7AE089D4" w14:textId="77777777" w:rsidR="00B52F2B" w:rsidRPr="006A350F" w:rsidRDefault="00B52F2B" w:rsidP="00B52F2B">
            <w:pPr>
              <w:spacing w:line="256" w:lineRule="auto"/>
              <w:rPr>
                <w:rFonts w:ascii="Times New Roman" w:hAnsi="Times New Roman" w:cs="Times New Roman"/>
                <w:sz w:val="24"/>
                <w:szCs w:val="24"/>
              </w:rPr>
            </w:pPr>
            <w:r w:rsidRPr="006A350F">
              <w:rPr>
                <w:rFonts w:ascii="Times New Roman" w:hAnsi="Times New Roman" w:cs="Times New Roman"/>
                <w:sz w:val="24"/>
                <w:szCs w:val="24"/>
              </w:rPr>
              <w:t>Упражнять детей в ходьбе, развивать внимательность, умение играть в коллективе.</w:t>
            </w:r>
          </w:p>
        </w:tc>
      </w:tr>
      <w:tr w:rsidR="006A350F" w:rsidRPr="006A350F" w14:paraId="66AD1D1A"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13107A3C"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7A2E179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Передать линией, цветом выразительность образа весенних цветов. </w:t>
            </w:r>
            <w:r w:rsidRPr="006A350F">
              <w:rPr>
                <w:rFonts w:ascii="Times New Roman" w:eastAsia="SimSun, 宋体" w:hAnsi="Times New Roman" w:cs="Times New Roman"/>
                <w:kern w:val="3"/>
                <w:sz w:val="24"/>
                <w:szCs w:val="24"/>
                <w:lang w:eastAsia="zh-CN" w:bidi="hi-IN"/>
              </w:rPr>
              <w:lastRenderedPageBreak/>
              <w:t>Развивать восприятие цвета, умение выделять характерные особенности строения, формы цветка.</w:t>
            </w:r>
          </w:p>
          <w:p w14:paraId="554B630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Передать цветом, украшением детали сказочного персонажа. Развивать восприятие цвета, умение выделять характерные особенности сказочного портрета.</w:t>
            </w:r>
          </w:p>
          <w:p w14:paraId="4823E547"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Передать цветом, формой характерные особенности поздравительной открытки. Учить конструировать из бумаги объемные открытки – сердечки и украшать их; развивать чувство цвета и композиции.</w:t>
            </w:r>
          </w:p>
        </w:tc>
        <w:tc>
          <w:tcPr>
            <w:tcW w:w="2732" w:type="dxa"/>
            <w:tcBorders>
              <w:top w:val="single" w:sz="4" w:space="0" w:color="auto"/>
              <w:left w:val="single" w:sz="4" w:space="0" w:color="000000"/>
              <w:bottom w:val="single" w:sz="4" w:space="0" w:color="000000"/>
              <w:right w:val="single" w:sz="4" w:space="0" w:color="000000"/>
            </w:tcBorders>
          </w:tcPr>
          <w:p w14:paraId="241FC2C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 Передать цветом, формой характерные особенности ветки </w:t>
            </w:r>
            <w:r w:rsidRPr="006A350F">
              <w:rPr>
                <w:rFonts w:ascii="Times New Roman" w:eastAsia="SimSun, 宋体" w:hAnsi="Times New Roman" w:cs="Times New Roman"/>
                <w:kern w:val="3"/>
                <w:sz w:val="24"/>
                <w:szCs w:val="24"/>
                <w:lang w:eastAsia="zh-CN" w:bidi="hi-IN"/>
              </w:rPr>
              <w:lastRenderedPageBreak/>
              <w:t>яблони в разном изобразительном материале. Развивать умение наблюдать форму строение, цвет; закреплять навыки работы кистью (кончиком, плоскостью), контурное вырезание из бумаги.</w:t>
            </w:r>
          </w:p>
          <w:p w14:paraId="71808BBB"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Воспитывать желание принимать участие в общей работе, добиваться хорошего качества</w:t>
            </w:r>
          </w:p>
        </w:tc>
        <w:tc>
          <w:tcPr>
            <w:tcW w:w="2883" w:type="dxa"/>
            <w:tcBorders>
              <w:top w:val="single" w:sz="4" w:space="0" w:color="auto"/>
              <w:left w:val="single" w:sz="4" w:space="0" w:color="000000"/>
              <w:bottom w:val="single" w:sz="4" w:space="0" w:color="000000"/>
              <w:right w:val="single" w:sz="4" w:space="0" w:color="auto"/>
            </w:tcBorders>
          </w:tcPr>
          <w:p w14:paraId="6B7D88A8" w14:textId="77777777" w:rsidR="00875C8D" w:rsidRPr="006A350F" w:rsidRDefault="00875C8D" w:rsidP="00875C8D">
            <w:pPr>
              <w:rPr>
                <w:rFonts w:ascii="Times New Roman" w:hAnsi="Times New Roman" w:cs="Times New Roman"/>
                <w:sz w:val="24"/>
                <w:szCs w:val="24"/>
              </w:rPr>
            </w:pPr>
            <w:r w:rsidRPr="006A350F">
              <w:rPr>
                <w:rFonts w:ascii="Times New Roman" w:hAnsi="Times New Roman" w:cs="Times New Roman"/>
                <w:sz w:val="24"/>
                <w:szCs w:val="24"/>
              </w:rPr>
              <w:lastRenderedPageBreak/>
              <w:t xml:space="preserve">Воспитание у детей нравственно-патриотических чувств за </w:t>
            </w:r>
            <w:r w:rsidRPr="006A350F">
              <w:rPr>
                <w:rFonts w:ascii="Times New Roman" w:hAnsi="Times New Roman" w:cs="Times New Roman"/>
                <w:sz w:val="24"/>
                <w:szCs w:val="24"/>
              </w:rPr>
              <w:lastRenderedPageBreak/>
              <w:t xml:space="preserve">край, где они живут, за свою малую Родину. Закреплять представления воспитанников о своем родном крае, о большой и малой родине, о том, что для каждого человека малая Родина — это место, где родился, где он </w:t>
            </w:r>
            <w:proofErr w:type="gramStart"/>
            <w:r w:rsidRPr="006A350F">
              <w:rPr>
                <w:rFonts w:ascii="Times New Roman" w:hAnsi="Times New Roman" w:cs="Times New Roman"/>
                <w:sz w:val="24"/>
                <w:szCs w:val="24"/>
              </w:rPr>
              <w:t>живет;  учить</w:t>
            </w:r>
            <w:proofErr w:type="gramEnd"/>
            <w:r w:rsidRPr="006A350F">
              <w:rPr>
                <w:rFonts w:ascii="Times New Roman" w:hAnsi="Times New Roman" w:cs="Times New Roman"/>
                <w:sz w:val="24"/>
                <w:szCs w:val="24"/>
              </w:rPr>
              <w:t xml:space="preserve"> детей передавать в рисунках характерные особенности природы, отражать свои впечатления, закреплять композиционные навыки.</w:t>
            </w:r>
          </w:p>
          <w:p w14:paraId="49F07B75"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 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своего изображения.</w:t>
            </w:r>
          </w:p>
        </w:tc>
        <w:tc>
          <w:tcPr>
            <w:tcW w:w="2883" w:type="dxa"/>
            <w:gridSpan w:val="2"/>
            <w:tcBorders>
              <w:top w:val="single" w:sz="4" w:space="0" w:color="auto"/>
              <w:left w:val="single" w:sz="4" w:space="0" w:color="auto"/>
              <w:bottom w:val="single" w:sz="4" w:space="0" w:color="000000"/>
              <w:right w:val="single" w:sz="4" w:space="0" w:color="auto"/>
            </w:tcBorders>
          </w:tcPr>
          <w:p w14:paraId="29BD1D0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Передать эффект золотых куполов цветом, фактурой, </w:t>
            </w:r>
            <w:r w:rsidRPr="006A350F">
              <w:rPr>
                <w:rFonts w:ascii="Times New Roman" w:eastAsia="SimSun, 宋体" w:hAnsi="Times New Roman" w:cs="Times New Roman"/>
                <w:kern w:val="3"/>
                <w:sz w:val="24"/>
                <w:szCs w:val="24"/>
                <w:lang w:eastAsia="zh-CN" w:bidi="hi-IN"/>
              </w:rPr>
              <w:lastRenderedPageBreak/>
              <w:t>изобразительного материала. Учить изображать характерные особенности строения храмов линией, цветом.</w:t>
            </w:r>
          </w:p>
          <w:p w14:paraId="570F9A77" w14:textId="77777777" w:rsidR="00875C8D" w:rsidRPr="006A350F" w:rsidRDefault="00875C8D" w:rsidP="00875C8D">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 </w:t>
            </w:r>
            <w:r w:rsidRPr="006A350F">
              <w:rPr>
                <w:rFonts w:ascii="Times New Roman" w:hAnsi="Times New Roman" w:cs="Times New Roman"/>
                <w:sz w:val="24"/>
                <w:szCs w:val="24"/>
              </w:rPr>
              <w:t>Продолжать учить детей составлять композицию из цветной бумаги.  Закреплять умения вырезать различными способами из бумаги (по контуру, по диагонали, путем складывания); обрывания кусочками бумаги.</w:t>
            </w:r>
          </w:p>
        </w:tc>
        <w:tc>
          <w:tcPr>
            <w:tcW w:w="1413" w:type="dxa"/>
            <w:gridSpan w:val="3"/>
            <w:tcBorders>
              <w:top w:val="single" w:sz="4" w:space="0" w:color="auto"/>
              <w:left w:val="single" w:sz="4" w:space="0" w:color="auto"/>
              <w:bottom w:val="single" w:sz="4" w:space="0" w:color="000000"/>
              <w:right w:val="single" w:sz="4" w:space="0" w:color="000000"/>
            </w:tcBorders>
          </w:tcPr>
          <w:p w14:paraId="0CA5A9E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lastRenderedPageBreak/>
              <w:t xml:space="preserve">Показать разные варианты объемного, плоского </w:t>
            </w:r>
            <w:r w:rsidRPr="006A350F">
              <w:rPr>
                <w:rFonts w:ascii="Times New Roman" w:eastAsia="SimSun, 宋体" w:hAnsi="Times New Roman" w:cs="Times New Roman"/>
                <w:kern w:val="3"/>
                <w:sz w:val="24"/>
                <w:szCs w:val="24"/>
                <w:lang w:eastAsia="zh-CN" w:bidi="hi-IN"/>
              </w:rPr>
              <w:lastRenderedPageBreak/>
              <w:t>изображения пожарной машины на основе прямоугольника. Научить рисовать пожарную машину на основе прямоугольника.</w:t>
            </w:r>
          </w:p>
          <w:p w14:paraId="4A7431F3"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00BE51F0"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1A4268E1" w14:textId="77777777" w:rsidR="00875C8D" w:rsidRPr="006A350F" w:rsidRDefault="00875C8D" w:rsidP="00875C8D">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lastRenderedPageBreak/>
              <w:t>АПРЕЛЬ</w:t>
            </w:r>
          </w:p>
        </w:tc>
      </w:tr>
      <w:tr w:rsidR="006A350F" w:rsidRPr="006A350F" w14:paraId="59F05A1F"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205A21A2"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3CC8F53B"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0474B250"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0BE96901" w14:textId="77777777" w:rsidR="00875C8D" w:rsidRPr="006A350F" w:rsidRDefault="00875C8D" w:rsidP="00875C8D">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4296" w:type="dxa"/>
            <w:gridSpan w:val="5"/>
            <w:tcBorders>
              <w:top w:val="single" w:sz="4" w:space="0" w:color="auto"/>
              <w:left w:val="single" w:sz="4" w:space="0" w:color="auto"/>
              <w:bottom w:val="single" w:sz="4" w:space="0" w:color="auto"/>
              <w:right w:val="single" w:sz="4" w:space="0" w:color="000000"/>
            </w:tcBorders>
            <w:vAlign w:val="center"/>
          </w:tcPr>
          <w:p w14:paraId="146DF8D9"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r>
      <w:tr w:rsidR="006A350F" w:rsidRPr="006A350F" w14:paraId="1CA038CB"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74BE476D"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Социально-коммуникативное</w:t>
            </w:r>
          </w:p>
          <w:p w14:paraId="42C71D94" w14:textId="77777777" w:rsidR="00875C8D" w:rsidRPr="006A350F" w:rsidRDefault="00875C8D" w:rsidP="00875C8D">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6BC68FB4"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«Перелетные птицы весной»</w:t>
            </w:r>
          </w:p>
          <w:p w14:paraId="3B83DD88"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sz w:val="24"/>
                <w:szCs w:val="24"/>
                <w:lang w:eastAsia="zh-CN" w:bidi="hi-IN"/>
              </w:rPr>
              <w:t xml:space="preserve">Расширить представления детей о предметах, которые </w:t>
            </w:r>
            <w:r w:rsidRPr="006A350F">
              <w:rPr>
                <w:rFonts w:ascii="Times New Roman" w:eastAsia="SimSun, 宋体" w:hAnsi="Times New Roman" w:cs="Times New Roman"/>
                <w:sz w:val="24"/>
                <w:szCs w:val="24"/>
                <w:lang w:eastAsia="zh-CN" w:bidi="hi-IN"/>
              </w:rPr>
              <w:lastRenderedPageBreak/>
              <w:t>могут служить источниками опасности в доме. Дети должны знать, что нельзя самим открывать окна и выглядывать из них, выходить на балкон и играть там.</w:t>
            </w:r>
          </w:p>
        </w:tc>
        <w:tc>
          <w:tcPr>
            <w:tcW w:w="2732" w:type="dxa"/>
            <w:tcBorders>
              <w:top w:val="single" w:sz="4" w:space="0" w:color="auto"/>
              <w:left w:val="single" w:sz="4" w:space="0" w:color="000000"/>
              <w:bottom w:val="single" w:sz="4" w:space="0" w:color="auto"/>
              <w:right w:val="single" w:sz="4" w:space="0" w:color="000000"/>
            </w:tcBorders>
          </w:tcPr>
          <w:p w14:paraId="4CD68F09" w14:textId="77777777" w:rsidR="00875C8D" w:rsidRPr="006A350F" w:rsidRDefault="00875C8D" w:rsidP="00875C8D">
            <w:pPr>
              <w:spacing w:line="256" w:lineRule="auto"/>
              <w:ind w:left="2"/>
              <w:rPr>
                <w:rFonts w:ascii="Times New Roman" w:hAnsi="Times New Roman" w:cs="Times New Roman"/>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«Космос»</w:t>
            </w:r>
          </w:p>
          <w:p w14:paraId="5E3A23E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Научить детей различать и понимать, что обозначают некоторые дорожные знаки. </w:t>
            </w:r>
            <w:r w:rsidRPr="006A350F">
              <w:rPr>
                <w:rFonts w:ascii="Times New Roman" w:eastAsia="SimSun, 宋体" w:hAnsi="Times New Roman" w:cs="Times New Roman"/>
                <w:kern w:val="3"/>
                <w:sz w:val="24"/>
                <w:szCs w:val="24"/>
                <w:lang w:eastAsia="zh-CN" w:bidi="hi-IN"/>
              </w:rPr>
              <w:lastRenderedPageBreak/>
              <w:t>Научить детей правилам поведения на улице, где можно и нельзя играть.</w:t>
            </w:r>
          </w:p>
        </w:tc>
        <w:tc>
          <w:tcPr>
            <w:tcW w:w="2883" w:type="dxa"/>
            <w:tcBorders>
              <w:top w:val="single" w:sz="4" w:space="0" w:color="auto"/>
              <w:left w:val="single" w:sz="4" w:space="0" w:color="000000"/>
              <w:bottom w:val="single" w:sz="4" w:space="0" w:color="auto"/>
              <w:right w:val="single" w:sz="4" w:space="0" w:color="auto"/>
            </w:tcBorders>
          </w:tcPr>
          <w:p w14:paraId="77817597" w14:textId="77777777" w:rsidR="00875C8D" w:rsidRPr="006A350F" w:rsidRDefault="00875C8D" w:rsidP="00875C8D">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«Мы читаем К.И. Чуковский»</w:t>
            </w:r>
          </w:p>
          <w:p w14:paraId="3C892608" w14:textId="77777777" w:rsidR="00875C8D" w:rsidRPr="006A350F" w:rsidRDefault="00875C8D" w:rsidP="00875C8D">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Научить детей говорить «нет», если старший приятель попытается </w:t>
            </w:r>
            <w:r w:rsidRPr="006A350F">
              <w:rPr>
                <w:rFonts w:ascii="Times New Roman" w:eastAsia="SimSun, 宋体" w:hAnsi="Times New Roman" w:cs="Times New Roman"/>
                <w:kern w:val="3"/>
                <w:sz w:val="24"/>
                <w:szCs w:val="24"/>
                <w:lang w:eastAsia="zh-CN" w:bidi="hi-IN"/>
              </w:rPr>
              <w:lastRenderedPageBreak/>
              <w:t>вовлечь его в опасную ситуацию</w:t>
            </w:r>
          </w:p>
        </w:tc>
        <w:tc>
          <w:tcPr>
            <w:tcW w:w="4296" w:type="dxa"/>
            <w:gridSpan w:val="5"/>
            <w:tcBorders>
              <w:top w:val="single" w:sz="4" w:space="0" w:color="auto"/>
              <w:left w:val="single" w:sz="4" w:space="0" w:color="auto"/>
              <w:bottom w:val="single" w:sz="4" w:space="0" w:color="auto"/>
              <w:right w:val="single" w:sz="4" w:space="0" w:color="000000"/>
            </w:tcBorders>
          </w:tcPr>
          <w:p w14:paraId="7484C444" w14:textId="77777777" w:rsidR="00875C8D" w:rsidRPr="006A350F" w:rsidRDefault="00875C8D" w:rsidP="00875C8D">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lastRenderedPageBreak/>
              <w:t xml:space="preserve">Тема: </w:t>
            </w:r>
            <w:r w:rsidRPr="006A350F">
              <w:rPr>
                <w:rFonts w:ascii="Times New Roman" w:hAnsi="Times New Roman" w:cs="Times New Roman"/>
                <w:b/>
                <w:i/>
                <w:sz w:val="24"/>
                <w:szCs w:val="24"/>
              </w:rPr>
              <w:t>«Мы читаем А.С. Пушкин»</w:t>
            </w:r>
          </w:p>
          <w:p w14:paraId="246A49DC"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Научить детей говорить «нет», если старший приятель попытается вовлечь его в опасную ситуацию</w:t>
            </w:r>
          </w:p>
        </w:tc>
      </w:tr>
      <w:tr w:rsidR="006A350F" w:rsidRPr="006A350F" w14:paraId="7921E75D"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49AF7C3E"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Познавательное</w:t>
            </w:r>
          </w:p>
        </w:tc>
        <w:tc>
          <w:tcPr>
            <w:tcW w:w="2835" w:type="dxa"/>
            <w:tcBorders>
              <w:top w:val="single" w:sz="4" w:space="0" w:color="auto"/>
              <w:left w:val="single" w:sz="4" w:space="0" w:color="000000"/>
              <w:bottom w:val="single" w:sz="4" w:space="0" w:color="auto"/>
              <w:right w:val="single" w:sz="4" w:space="0" w:color="000000"/>
            </w:tcBorders>
          </w:tcPr>
          <w:p w14:paraId="6C3E2EB6" w14:textId="77777777" w:rsidR="00875C8D" w:rsidRPr="006A350F" w:rsidRDefault="00875C8D" w:rsidP="00875C8D">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З</w:t>
            </w:r>
            <w:r w:rsidRPr="006A350F">
              <w:rPr>
                <w:rFonts w:ascii="Times New Roman" w:hAnsi="Times New Roman" w:cs="Times New Roman"/>
                <w:sz w:val="24"/>
                <w:szCs w:val="24"/>
                <w:shd w:val="clear" w:color="auto" w:fill="FFFFFF"/>
              </w:rPr>
              <w:t>акрепить знания и дать новые представление о</w:t>
            </w:r>
            <w:r w:rsidRPr="006A350F">
              <w:rPr>
                <w:rFonts w:ascii="Times New Roman" w:hAnsi="Times New Roman" w:cs="Times New Roman"/>
                <w:b/>
                <w:sz w:val="24"/>
                <w:szCs w:val="24"/>
              </w:rPr>
              <w:t xml:space="preserve"> </w:t>
            </w:r>
            <w:r w:rsidRPr="006A350F">
              <w:rPr>
                <w:rFonts w:ascii="Times New Roman" w:hAnsi="Times New Roman" w:cs="Times New Roman"/>
                <w:sz w:val="24"/>
                <w:szCs w:val="24"/>
              </w:rPr>
              <w:t>водоплавающих и</w:t>
            </w:r>
            <w:r w:rsidRPr="006A350F">
              <w:rPr>
                <w:rFonts w:ascii="Times New Roman" w:hAnsi="Times New Roman" w:cs="Times New Roman"/>
                <w:sz w:val="24"/>
                <w:szCs w:val="24"/>
                <w:shd w:val="clear" w:color="auto" w:fill="FFFFFF"/>
              </w:rPr>
              <w:t xml:space="preserve"> перелётных птицах (внешний вид, среда обитания, питание, повадки, перелёт); воспитывать у детей интерес к пернатым обитателям живой природы, бережное отношение к ним;</w:t>
            </w:r>
          </w:p>
          <w:p w14:paraId="2892F44E"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Совершенствование навыка порядкового счета в пределах 10. Развитие представлений о связях и отношениях между рядом стоящими числами: знание предыдущего и последующего чисел для каждого числа натурального ряда в пределах десяти.</w:t>
            </w:r>
          </w:p>
        </w:tc>
        <w:tc>
          <w:tcPr>
            <w:tcW w:w="2732" w:type="dxa"/>
            <w:tcBorders>
              <w:top w:val="single" w:sz="4" w:space="0" w:color="auto"/>
              <w:left w:val="single" w:sz="4" w:space="0" w:color="000000"/>
              <w:bottom w:val="single" w:sz="4" w:space="0" w:color="auto"/>
              <w:right w:val="single" w:sz="4" w:space="0" w:color="000000"/>
            </w:tcBorders>
          </w:tcPr>
          <w:p w14:paraId="28B3154D"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shd w:val="clear" w:color="auto" w:fill="FFFFFF"/>
              </w:rPr>
              <w:t>Вызвать интерес к космическому пространству, расширять представления детей о профессии летчика – космонавта, воспитывать уважение к профессии, развивать воображение, фантазию, закрепить знания детей о том, что первым космонавтом был гражданин России Юрий Гагарин, воспитывать гордость за свою страну</w:t>
            </w:r>
          </w:p>
          <w:p w14:paraId="7944F0F4" w14:textId="77777777" w:rsidR="00875C8D" w:rsidRPr="006A350F" w:rsidRDefault="00875C8D" w:rsidP="002A0292">
            <w:pPr>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вычислительных навыков, умения создавать изображения из геометрических </w:t>
            </w:r>
            <w:r w:rsidRPr="006A350F">
              <w:rPr>
                <w:rFonts w:ascii="Times New Roman" w:eastAsia="SimSun, 宋体" w:hAnsi="Times New Roman" w:cs="Times New Roman"/>
                <w:kern w:val="3"/>
                <w:sz w:val="24"/>
                <w:szCs w:val="24"/>
                <w:lang w:eastAsia="zh-CN" w:bidi="hi-IN"/>
              </w:rPr>
              <w:lastRenderedPageBreak/>
              <w:t xml:space="preserve">фигур по заданной схеме. </w:t>
            </w:r>
          </w:p>
        </w:tc>
        <w:tc>
          <w:tcPr>
            <w:tcW w:w="2883" w:type="dxa"/>
            <w:tcBorders>
              <w:top w:val="single" w:sz="4" w:space="0" w:color="auto"/>
              <w:left w:val="single" w:sz="4" w:space="0" w:color="000000"/>
              <w:bottom w:val="single" w:sz="4" w:space="0" w:color="auto"/>
              <w:right w:val="single" w:sz="4" w:space="0" w:color="auto"/>
            </w:tcBorders>
          </w:tcPr>
          <w:p w14:paraId="64DCB381"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Уточнить и обобщить представления детей о творчестве К. И. Чуковского; развивать художественно-речевые и исполнительские умения и навыки, чувство юмора; способствовать формированию познавательного интереса к творчеству К. И. Чуковского; воспитывать любовь к поэзии</w:t>
            </w:r>
          </w:p>
          <w:p w14:paraId="01DF473D" w14:textId="77777777" w:rsidR="00875C8D" w:rsidRPr="006A350F" w:rsidRDefault="00875C8D" w:rsidP="002A0292">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и  порядкового счета в пределах 10, вычислительных навыков, умения измерять длину предметов с помощью линейку, навыков ориентировки на плоскости, </w:t>
            </w:r>
            <w:r w:rsidRPr="006A350F">
              <w:rPr>
                <w:rFonts w:ascii="Times New Roman" w:eastAsia="SimSun, 宋体" w:hAnsi="Times New Roman" w:cs="Times New Roman"/>
                <w:kern w:val="3"/>
                <w:sz w:val="24"/>
                <w:szCs w:val="24"/>
                <w:lang w:eastAsia="zh-CN" w:bidi="hi-IN"/>
              </w:rPr>
              <w:lastRenderedPageBreak/>
              <w:t>пространственной ориентировки</w:t>
            </w:r>
          </w:p>
        </w:tc>
        <w:tc>
          <w:tcPr>
            <w:tcW w:w="4296" w:type="dxa"/>
            <w:gridSpan w:val="5"/>
            <w:tcBorders>
              <w:top w:val="single" w:sz="4" w:space="0" w:color="auto"/>
              <w:left w:val="single" w:sz="4" w:space="0" w:color="auto"/>
              <w:bottom w:val="single" w:sz="4" w:space="0" w:color="auto"/>
              <w:right w:val="single" w:sz="4" w:space="0" w:color="000000"/>
            </w:tcBorders>
          </w:tcPr>
          <w:p w14:paraId="6DBCADCC"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Уточнить и обобщить представления детей о творчестве К. И. Чуковского; развивать художественно-речевые и исполнительские умения и навыки, чувство юмора; способствовать формированию познавательного интереса к творчеству К. И. Чуковского; воспитывать любовь к поэзии</w:t>
            </w:r>
          </w:p>
          <w:p w14:paraId="7A64659E" w14:textId="77777777" w:rsidR="00875C8D" w:rsidRPr="006A350F" w:rsidRDefault="00875C8D" w:rsidP="00875C8D">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 пределах 10, вычислительных навыков, умения измерять длину предметов с помощью линейку, навыков ориентировки на плоскости, пространственной ориентировки</w:t>
            </w:r>
          </w:p>
          <w:p w14:paraId="789B4E90"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27E1E856"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24B5E122" w14:textId="77777777" w:rsidR="00875C8D" w:rsidRPr="006A350F" w:rsidRDefault="00875C8D" w:rsidP="00875C8D">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708AA30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b/>
                <w:kern w:val="3"/>
                <w:sz w:val="24"/>
                <w:szCs w:val="24"/>
                <w:lang w:eastAsia="zh-CN" w:bidi="hi-IN"/>
              </w:rPr>
              <w:t xml:space="preserve">- </w:t>
            </w:r>
            <w:r w:rsidRPr="006A350F">
              <w:rPr>
                <w:rFonts w:ascii="Times New Roman" w:eastAsia="SimSun, 宋体" w:hAnsi="Times New Roman" w:cs="Times New Roman"/>
                <w:kern w:val="3"/>
                <w:sz w:val="24"/>
                <w:szCs w:val="24"/>
                <w:lang w:eastAsia="zh-CN" w:bidi="hi-IN"/>
              </w:rPr>
              <w:t>Уточнение и активизация словаря по теме «Перелетные птицы».</w:t>
            </w:r>
          </w:p>
          <w:p w14:paraId="119E116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навыка рассказывания по картине. </w:t>
            </w:r>
          </w:p>
          <w:p w14:paraId="780F450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Образование притяжательных прилагательных.</w:t>
            </w:r>
          </w:p>
          <w:p w14:paraId="7CD92EB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грамматического строя речи (предложно-падежные конструкции). </w:t>
            </w:r>
          </w:p>
          <w:p w14:paraId="32E1C313"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произношения сонорных звуков в предложении.</w:t>
            </w:r>
          </w:p>
          <w:p w14:paraId="1A058A58" w14:textId="77777777" w:rsidR="00875C8D" w:rsidRPr="006A350F" w:rsidRDefault="00875C8D" w:rsidP="00875C8D">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речи.</w:t>
            </w:r>
          </w:p>
        </w:tc>
        <w:tc>
          <w:tcPr>
            <w:tcW w:w="2732" w:type="dxa"/>
            <w:tcBorders>
              <w:top w:val="single" w:sz="4" w:space="0" w:color="auto"/>
              <w:left w:val="single" w:sz="4" w:space="0" w:color="000000"/>
              <w:bottom w:val="single" w:sz="4" w:space="0" w:color="auto"/>
              <w:right w:val="single" w:sz="4" w:space="0" w:color="000000"/>
            </w:tcBorders>
          </w:tcPr>
          <w:p w14:paraId="61990EA9"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Расширение, уточнение и активизация словаря по теме «Космос».</w:t>
            </w:r>
          </w:p>
          <w:p w14:paraId="47D4482E"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(образование и использование притяжательных прилагательных).</w:t>
            </w:r>
          </w:p>
          <w:p w14:paraId="35E1DDE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навыков составления и чтения слов. </w:t>
            </w:r>
          </w:p>
          <w:p w14:paraId="350BEFC5"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сонорных звуков и их дифференциация.</w:t>
            </w:r>
          </w:p>
          <w:p w14:paraId="25FA1928" w14:textId="77777777" w:rsidR="00875C8D" w:rsidRPr="006A350F" w:rsidRDefault="00875C8D" w:rsidP="00875C8D">
            <w:pPr>
              <w:spacing w:line="256" w:lineRule="auto"/>
              <w:ind w:left="2"/>
              <w:rPr>
                <w:rFonts w:ascii="Times New Roman" w:hAnsi="Times New Roman" w:cs="Times New Roman"/>
                <w:sz w:val="24"/>
                <w:szCs w:val="24"/>
              </w:rPr>
            </w:pPr>
          </w:p>
        </w:tc>
        <w:tc>
          <w:tcPr>
            <w:tcW w:w="2883" w:type="dxa"/>
            <w:tcBorders>
              <w:top w:val="single" w:sz="4" w:space="0" w:color="auto"/>
              <w:left w:val="single" w:sz="4" w:space="0" w:color="000000"/>
              <w:bottom w:val="single" w:sz="4" w:space="0" w:color="auto"/>
              <w:right w:val="single" w:sz="4" w:space="0" w:color="auto"/>
            </w:tcBorders>
          </w:tcPr>
          <w:p w14:paraId="06A3DD0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умения выразительно декламировать стихи. </w:t>
            </w:r>
          </w:p>
          <w:p w14:paraId="57638360"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слогового анализа слов, навыков составления и чтения слов.</w:t>
            </w:r>
          </w:p>
          <w:p w14:paraId="1FB3E34D"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синтаксической стороны речи (сложноподчиненные предложения).</w:t>
            </w:r>
          </w:p>
          <w:p w14:paraId="5323CA40" w14:textId="77777777" w:rsidR="00875C8D" w:rsidRPr="006A350F" w:rsidRDefault="00875C8D" w:rsidP="002A029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в</w:t>
            </w:r>
            <w:r w:rsidR="002A0292" w:rsidRPr="006A350F">
              <w:rPr>
                <w:rFonts w:ascii="Times New Roman" w:eastAsia="SimSun, 宋体" w:hAnsi="Times New Roman" w:cs="Times New Roman"/>
                <w:kern w:val="3"/>
                <w:sz w:val="24"/>
                <w:szCs w:val="24"/>
                <w:lang w:eastAsia="zh-CN" w:bidi="hi-IN"/>
              </w:rPr>
              <w:t xml:space="preserve">сех поставленных ранее звуков. </w:t>
            </w:r>
          </w:p>
        </w:tc>
        <w:tc>
          <w:tcPr>
            <w:tcW w:w="4296" w:type="dxa"/>
            <w:gridSpan w:val="5"/>
            <w:tcBorders>
              <w:top w:val="single" w:sz="4" w:space="0" w:color="auto"/>
              <w:left w:val="single" w:sz="4" w:space="0" w:color="auto"/>
              <w:bottom w:val="single" w:sz="4" w:space="0" w:color="auto"/>
              <w:right w:val="single" w:sz="4" w:space="0" w:color="000000"/>
            </w:tcBorders>
          </w:tcPr>
          <w:p w14:paraId="1F12EBD1"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умения выразительно декламировать стихи. </w:t>
            </w:r>
          </w:p>
          <w:p w14:paraId="33ED805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слогового анализа слов, навыков составления и чтения слов.</w:t>
            </w:r>
          </w:p>
          <w:p w14:paraId="3961C4DA"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синтаксической стороны речи (сложноподчиненные предложения).</w:t>
            </w:r>
          </w:p>
          <w:p w14:paraId="76C9B5F6"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Автоматизация правильного произношения и дифференциация всех поставленных ранее звуков. </w:t>
            </w:r>
          </w:p>
          <w:p w14:paraId="3356853F" w14:textId="77777777" w:rsidR="00875C8D" w:rsidRPr="006A350F" w:rsidRDefault="00875C8D" w:rsidP="00875C8D">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Развитие связной речи.</w:t>
            </w:r>
          </w:p>
          <w:p w14:paraId="19428480" w14:textId="77777777" w:rsidR="00875C8D" w:rsidRPr="006A350F" w:rsidRDefault="00875C8D" w:rsidP="00875C8D">
            <w:pPr>
              <w:spacing w:line="256" w:lineRule="auto"/>
              <w:rPr>
                <w:rFonts w:ascii="Times New Roman" w:hAnsi="Times New Roman" w:cs="Times New Roman"/>
                <w:sz w:val="24"/>
                <w:szCs w:val="24"/>
              </w:rPr>
            </w:pPr>
          </w:p>
        </w:tc>
      </w:tr>
      <w:tr w:rsidR="006A350F" w:rsidRPr="006A350F" w14:paraId="7ADE14B2"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209AE9CF"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Физическое</w:t>
            </w:r>
          </w:p>
        </w:tc>
        <w:tc>
          <w:tcPr>
            <w:tcW w:w="2835" w:type="dxa"/>
            <w:tcBorders>
              <w:top w:val="single" w:sz="4" w:space="0" w:color="auto"/>
              <w:left w:val="single" w:sz="4" w:space="0" w:color="000000"/>
              <w:bottom w:val="single" w:sz="4" w:space="0" w:color="auto"/>
              <w:right w:val="single" w:sz="4" w:space="0" w:color="000000"/>
            </w:tcBorders>
          </w:tcPr>
          <w:p w14:paraId="7208775F" w14:textId="77777777" w:rsidR="00A449CF" w:rsidRPr="006A350F" w:rsidRDefault="00A449CF" w:rsidP="00A449CF">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t>Продолжать формировать чувство отзывчивости, доброжелательное отношение друг к другу, учить разрешать конфликты без драки.</w:t>
            </w:r>
          </w:p>
          <w:p w14:paraId="49D87B29"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hAnsi="Times New Roman" w:cs="Times New Roman"/>
                <w:sz w:val="24"/>
                <w:szCs w:val="24"/>
              </w:rPr>
              <w:t xml:space="preserve">Развивать умение действовать по сигналу, внимание, упражнять детей ориентироваться в пространстве по слуховому восприятию, </w:t>
            </w:r>
            <w:r w:rsidRPr="006A350F">
              <w:rPr>
                <w:rFonts w:ascii="Times New Roman" w:hAnsi="Times New Roman" w:cs="Times New Roman"/>
                <w:sz w:val="24"/>
                <w:szCs w:val="24"/>
              </w:rPr>
              <w:lastRenderedPageBreak/>
              <w:t>построению в круг, хороводному движению.</w:t>
            </w:r>
          </w:p>
        </w:tc>
        <w:tc>
          <w:tcPr>
            <w:tcW w:w="2732" w:type="dxa"/>
            <w:tcBorders>
              <w:top w:val="single" w:sz="4" w:space="0" w:color="auto"/>
              <w:left w:val="single" w:sz="4" w:space="0" w:color="000000"/>
              <w:bottom w:val="single" w:sz="4" w:space="0" w:color="auto"/>
              <w:right w:val="single" w:sz="4" w:space="0" w:color="000000"/>
            </w:tcBorders>
          </w:tcPr>
          <w:p w14:paraId="10F9B348" w14:textId="77777777" w:rsidR="00A449CF" w:rsidRPr="006A350F" w:rsidRDefault="00A449CF" w:rsidP="00A449CF">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Формировать умение разрешать спорные ситуации, соблюдая очередность в выполнении ведущих ролей, пользовании игрушкой.</w:t>
            </w:r>
          </w:p>
          <w:p w14:paraId="565F8D66"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Учить детей бегать, стараясь, чтобы не догнали, прыгать на одной ноге, приземляясь </w:t>
            </w:r>
            <w:r w:rsidRPr="006A350F">
              <w:rPr>
                <w:rFonts w:ascii="Times New Roman" w:hAnsi="Times New Roman" w:cs="Times New Roman"/>
                <w:sz w:val="24"/>
                <w:szCs w:val="24"/>
              </w:rPr>
              <w:lastRenderedPageBreak/>
              <w:t xml:space="preserve">на носок полусогнутую ногу.  </w:t>
            </w:r>
          </w:p>
        </w:tc>
        <w:tc>
          <w:tcPr>
            <w:tcW w:w="2883" w:type="dxa"/>
            <w:tcBorders>
              <w:top w:val="single" w:sz="4" w:space="0" w:color="auto"/>
              <w:left w:val="single" w:sz="4" w:space="0" w:color="000000"/>
              <w:bottom w:val="single" w:sz="4" w:space="0" w:color="auto"/>
              <w:right w:val="single" w:sz="4" w:space="0" w:color="auto"/>
            </w:tcBorders>
          </w:tcPr>
          <w:p w14:paraId="2AC05D65" w14:textId="77777777" w:rsidR="00A449CF" w:rsidRPr="006A350F" w:rsidRDefault="00A449CF" w:rsidP="00A449CF">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Продолжать формировать навыки вежливого обращения к взрослым, учить не перебивать их, не вмешиваться в разговор взрослых.</w:t>
            </w:r>
          </w:p>
          <w:p w14:paraId="30CBAF47"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быстроту, ловкость, глазомер, совершенствовать</w:t>
            </w:r>
            <w:r w:rsidRPr="006A350F">
              <w:rPr>
                <w:rFonts w:ascii="Times New Roman" w:hAnsi="Times New Roman" w:cs="Times New Roman"/>
                <w:sz w:val="24"/>
                <w:szCs w:val="24"/>
              </w:rPr>
              <w:br/>
              <w:t xml:space="preserve">ориентировку в пространстве. Упражнять </w:t>
            </w:r>
            <w:r w:rsidRPr="006A350F">
              <w:rPr>
                <w:rFonts w:ascii="Times New Roman" w:hAnsi="Times New Roman" w:cs="Times New Roman"/>
                <w:sz w:val="24"/>
                <w:szCs w:val="24"/>
              </w:rPr>
              <w:lastRenderedPageBreak/>
              <w:t>в ходьбе цепочкой.</w:t>
            </w:r>
            <w:r w:rsidRPr="006A350F">
              <w:rPr>
                <w:rFonts w:ascii="Times New Roman" w:hAnsi="Times New Roman" w:cs="Times New Roman"/>
                <w:sz w:val="24"/>
                <w:szCs w:val="24"/>
              </w:rPr>
              <w:br/>
            </w:r>
          </w:p>
        </w:tc>
        <w:tc>
          <w:tcPr>
            <w:tcW w:w="4296" w:type="dxa"/>
            <w:gridSpan w:val="5"/>
            <w:tcBorders>
              <w:top w:val="single" w:sz="4" w:space="0" w:color="auto"/>
              <w:left w:val="single" w:sz="4" w:space="0" w:color="auto"/>
              <w:bottom w:val="single" w:sz="4" w:space="0" w:color="auto"/>
              <w:right w:val="single" w:sz="4" w:space="0" w:color="000000"/>
            </w:tcBorders>
          </w:tcPr>
          <w:p w14:paraId="11100A7E" w14:textId="77777777" w:rsidR="00A449CF" w:rsidRPr="006A350F" w:rsidRDefault="00A449CF" w:rsidP="00A449CF">
            <w:pPr>
              <w:spacing w:after="200"/>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Продолжать воспитывать бережное отношение к вещам, стремление поддерживать порядок в группе и собственных вещах.</w:t>
            </w:r>
          </w:p>
          <w:p w14:paraId="2F6F3321"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развивать быстроту, ловкость, глазомер, совершенствовать ориентировку в пространстве. Упражнять в беге.</w:t>
            </w:r>
          </w:p>
          <w:p w14:paraId="58094B09" w14:textId="77777777" w:rsidR="00A449CF" w:rsidRPr="006A350F" w:rsidRDefault="00A449CF" w:rsidP="00A449CF">
            <w:pPr>
              <w:spacing w:line="256" w:lineRule="auto"/>
              <w:rPr>
                <w:rFonts w:ascii="Times New Roman" w:hAnsi="Times New Roman" w:cs="Times New Roman"/>
                <w:sz w:val="24"/>
                <w:szCs w:val="24"/>
              </w:rPr>
            </w:pPr>
          </w:p>
          <w:p w14:paraId="77906E22" w14:textId="77777777" w:rsidR="00A449CF" w:rsidRPr="006A350F" w:rsidRDefault="00A449CF" w:rsidP="00A449CF">
            <w:pPr>
              <w:spacing w:line="256" w:lineRule="auto"/>
              <w:rPr>
                <w:rFonts w:ascii="Times New Roman" w:hAnsi="Times New Roman" w:cs="Times New Roman"/>
                <w:sz w:val="24"/>
                <w:szCs w:val="24"/>
              </w:rPr>
            </w:pPr>
          </w:p>
        </w:tc>
      </w:tr>
      <w:tr w:rsidR="006A350F" w:rsidRPr="006A350F" w14:paraId="0D9DD1B8"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34CCE4BB"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336F9B59"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Развивать умение анализировать объекты изображения (птицы), сравнивать их, выделять обобщенную форму и цвет.</w:t>
            </w:r>
          </w:p>
          <w:p w14:paraId="5BA76EC3" w14:textId="77777777" w:rsidR="00A449CF" w:rsidRPr="006A350F" w:rsidRDefault="00A449CF" w:rsidP="00A449CF">
            <w:pPr>
              <w:shd w:val="clear" w:color="auto" w:fill="FFFFFF"/>
              <w:rPr>
                <w:rFonts w:ascii="Times New Roman" w:hAnsi="Times New Roman" w:cs="Times New Roman"/>
                <w:sz w:val="24"/>
                <w:szCs w:val="24"/>
              </w:rPr>
            </w:pPr>
            <w:r w:rsidRPr="006A350F">
              <w:rPr>
                <w:rFonts w:ascii="Times New Roman" w:hAnsi="Times New Roman" w:cs="Times New Roman"/>
                <w:sz w:val="24"/>
                <w:szCs w:val="24"/>
              </w:rPr>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p w14:paraId="415108FB" w14:textId="77777777" w:rsidR="00A449CF" w:rsidRPr="006A350F" w:rsidRDefault="00A449CF" w:rsidP="00A449CF">
            <w:pPr>
              <w:spacing w:line="256" w:lineRule="auto"/>
              <w:rPr>
                <w:rFonts w:ascii="Times New Roman" w:hAnsi="Times New Roman" w:cs="Times New Roman"/>
                <w:sz w:val="24"/>
                <w:szCs w:val="24"/>
              </w:rPr>
            </w:pPr>
          </w:p>
        </w:tc>
        <w:tc>
          <w:tcPr>
            <w:tcW w:w="2732" w:type="dxa"/>
            <w:tcBorders>
              <w:top w:val="single" w:sz="4" w:space="0" w:color="auto"/>
              <w:left w:val="single" w:sz="4" w:space="0" w:color="000000"/>
              <w:bottom w:val="single" w:sz="4" w:space="0" w:color="000000"/>
              <w:right w:val="single" w:sz="4" w:space="0" w:color="000000"/>
            </w:tcBorders>
          </w:tcPr>
          <w:p w14:paraId="5CD24C5D"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Передать конфигурацию космических кораблей линей в рисунке, готовыми формами в дизайне. Учить создавать сюжетное изображение по теме, сочетая в рисунке линии, точки, штрихи; видеть в окружающих предметах (дисках) схожесть с космическими изображениями.</w:t>
            </w:r>
          </w:p>
          <w:p w14:paraId="0AC87B0F"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 xml:space="preserve">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w:t>
            </w:r>
          </w:p>
        </w:tc>
        <w:tc>
          <w:tcPr>
            <w:tcW w:w="2883" w:type="dxa"/>
            <w:tcBorders>
              <w:top w:val="single" w:sz="4" w:space="0" w:color="auto"/>
              <w:left w:val="single" w:sz="4" w:space="0" w:color="000000"/>
              <w:bottom w:val="single" w:sz="4" w:space="0" w:color="000000"/>
              <w:right w:val="single" w:sz="4" w:space="0" w:color="auto"/>
            </w:tcBorders>
          </w:tcPr>
          <w:p w14:paraId="482597CF" w14:textId="77777777" w:rsidR="00A449CF" w:rsidRPr="006A350F" w:rsidRDefault="00A449CF" w:rsidP="002A0292">
            <w:pPr>
              <w:spacing w:before="100" w:beforeAutospacing="1" w:after="100" w:afterAutospacing="1"/>
              <w:rPr>
                <w:rFonts w:ascii="Times New Roman" w:hAnsi="Times New Roman" w:cs="Times New Roman"/>
                <w:sz w:val="24"/>
                <w:szCs w:val="24"/>
              </w:rPr>
            </w:pPr>
            <w:r w:rsidRPr="006A350F">
              <w:rPr>
                <w:rFonts w:ascii="Times New Roman" w:hAnsi="Times New Roman" w:cs="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w:t>
            </w:r>
          </w:p>
        </w:tc>
        <w:tc>
          <w:tcPr>
            <w:tcW w:w="4296" w:type="dxa"/>
            <w:gridSpan w:val="5"/>
            <w:tcBorders>
              <w:top w:val="single" w:sz="4" w:space="0" w:color="auto"/>
              <w:left w:val="single" w:sz="4" w:space="0" w:color="auto"/>
              <w:bottom w:val="single" w:sz="4" w:space="0" w:color="000000"/>
              <w:right w:val="single" w:sz="4" w:space="0" w:color="000000"/>
            </w:tcBorders>
          </w:tcPr>
          <w:p w14:paraId="653DC43A" w14:textId="77777777" w:rsidR="00A449CF" w:rsidRPr="006A350F" w:rsidRDefault="00A449CF" w:rsidP="002A0292">
            <w:pPr>
              <w:spacing w:before="100" w:beforeAutospacing="1" w:after="100" w:afterAutospacing="1"/>
              <w:rPr>
                <w:rFonts w:ascii="Times New Roman" w:hAnsi="Times New Roman" w:cs="Times New Roman"/>
                <w:sz w:val="24"/>
                <w:szCs w:val="24"/>
              </w:rPr>
            </w:pPr>
            <w:r w:rsidRPr="006A350F">
              <w:rPr>
                <w:rFonts w:ascii="Times New Roman" w:hAnsi="Times New Roman" w:cs="Times New Roman"/>
                <w:sz w:val="24"/>
                <w:szCs w:val="24"/>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w:t>
            </w:r>
          </w:p>
        </w:tc>
      </w:tr>
      <w:tr w:rsidR="006A350F" w:rsidRPr="006A350F" w14:paraId="18824960" w14:textId="77777777" w:rsidTr="00B77678">
        <w:trPr>
          <w:trHeight w:val="255"/>
        </w:trPr>
        <w:tc>
          <w:tcPr>
            <w:tcW w:w="14743" w:type="dxa"/>
            <w:gridSpan w:val="9"/>
            <w:tcBorders>
              <w:top w:val="single" w:sz="4" w:space="0" w:color="000000"/>
              <w:left w:val="single" w:sz="4" w:space="0" w:color="000000"/>
              <w:bottom w:val="single" w:sz="4" w:space="0" w:color="auto"/>
              <w:right w:val="single" w:sz="4" w:space="0" w:color="000000"/>
            </w:tcBorders>
            <w:shd w:val="clear" w:color="auto" w:fill="4F81BD" w:themeFill="accent1"/>
            <w:hideMark/>
          </w:tcPr>
          <w:p w14:paraId="7A8341DA" w14:textId="77777777" w:rsidR="00A449CF" w:rsidRPr="006A350F" w:rsidRDefault="00A449CF" w:rsidP="00A449CF">
            <w:pPr>
              <w:spacing w:line="256" w:lineRule="auto"/>
              <w:jc w:val="center"/>
              <w:rPr>
                <w:rFonts w:ascii="Times New Roman" w:hAnsi="Times New Roman" w:cs="Times New Roman"/>
                <w:b/>
                <w:sz w:val="24"/>
                <w:szCs w:val="24"/>
              </w:rPr>
            </w:pPr>
            <w:r w:rsidRPr="00B77678">
              <w:rPr>
                <w:rFonts w:ascii="Times New Roman" w:hAnsi="Times New Roman" w:cs="Times New Roman"/>
                <w:b/>
                <w:color w:val="FFFFFF" w:themeColor="background1"/>
                <w:sz w:val="24"/>
                <w:szCs w:val="24"/>
              </w:rPr>
              <w:t>МАЙ</w:t>
            </w:r>
          </w:p>
        </w:tc>
      </w:tr>
      <w:tr w:rsidR="006A350F" w:rsidRPr="006A350F" w14:paraId="69C35FC5" w14:textId="77777777" w:rsidTr="00B77678">
        <w:trPr>
          <w:trHeight w:val="660"/>
        </w:trPr>
        <w:tc>
          <w:tcPr>
            <w:tcW w:w="1997" w:type="dxa"/>
            <w:tcBorders>
              <w:top w:val="single" w:sz="4" w:space="0" w:color="auto"/>
              <w:left w:val="single" w:sz="4" w:space="0" w:color="000000"/>
              <w:bottom w:val="single" w:sz="4" w:space="0" w:color="auto"/>
              <w:right w:val="single" w:sz="4" w:space="0" w:color="000000"/>
            </w:tcBorders>
            <w:vAlign w:val="center"/>
          </w:tcPr>
          <w:p w14:paraId="5945A10B"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Образовательные области</w:t>
            </w:r>
          </w:p>
        </w:tc>
        <w:tc>
          <w:tcPr>
            <w:tcW w:w="2835" w:type="dxa"/>
            <w:tcBorders>
              <w:top w:val="single" w:sz="4" w:space="0" w:color="auto"/>
              <w:left w:val="single" w:sz="4" w:space="0" w:color="000000"/>
              <w:bottom w:val="single" w:sz="4" w:space="0" w:color="auto"/>
              <w:right w:val="single" w:sz="4" w:space="0" w:color="000000"/>
            </w:tcBorders>
            <w:vAlign w:val="center"/>
          </w:tcPr>
          <w:p w14:paraId="5F401389"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1-я неделя</w:t>
            </w:r>
          </w:p>
        </w:tc>
        <w:tc>
          <w:tcPr>
            <w:tcW w:w="2732" w:type="dxa"/>
            <w:tcBorders>
              <w:top w:val="single" w:sz="4" w:space="0" w:color="auto"/>
              <w:left w:val="single" w:sz="4" w:space="0" w:color="000000"/>
              <w:bottom w:val="single" w:sz="4" w:space="0" w:color="auto"/>
              <w:right w:val="single" w:sz="4" w:space="0" w:color="000000"/>
            </w:tcBorders>
            <w:vAlign w:val="center"/>
          </w:tcPr>
          <w:p w14:paraId="383A683B" w14:textId="77777777" w:rsidR="00A449CF" w:rsidRPr="006A350F" w:rsidRDefault="00A449CF" w:rsidP="00A449CF">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2-я неделя</w:t>
            </w:r>
          </w:p>
        </w:tc>
        <w:tc>
          <w:tcPr>
            <w:tcW w:w="2883" w:type="dxa"/>
            <w:tcBorders>
              <w:top w:val="single" w:sz="4" w:space="0" w:color="auto"/>
              <w:left w:val="single" w:sz="4" w:space="0" w:color="000000"/>
              <w:bottom w:val="single" w:sz="4" w:space="0" w:color="auto"/>
              <w:right w:val="single" w:sz="4" w:space="0" w:color="auto"/>
            </w:tcBorders>
            <w:vAlign w:val="center"/>
          </w:tcPr>
          <w:p w14:paraId="33BD63C5" w14:textId="77777777" w:rsidR="00A449CF" w:rsidRPr="006A350F" w:rsidRDefault="00A449CF" w:rsidP="00A449CF">
            <w:pPr>
              <w:spacing w:line="256" w:lineRule="auto"/>
              <w:ind w:left="2"/>
              <w:jc w:val="center"/>
              <w:rPr>
                <w:rFonts w:ascii="Times New Roman" w:hAnsi="Times New Roman" w:cs="Times New Roman"/>
                <w:sz w:val="24"/>
                <w:szCs w:val="24"/>
              </w:rPr>
            </w:pPr>
            <w:r w:rsidRPr="006A350F">
              <w:rPr>
                <w:rFonts w:ascii="Times New Roman" w:hAnsi="Times New Roman" w:cs="Times New Roman"/>
                <w:sz w:val="24"/>
                <w:szCs w:val="24"/>
              </w:rPr>
              <w:t>3-я неделя</w:t>
            </w:r>
          </w:p>
        </w:tc>
        <w:tc>
          <w:tcPr>
            <w:tcW w:w="3091" w:type="dxa"/>
            <w:gridSpan w:val="3"/>
            <w:tcBorders>
              <w:top w:val="single" w:sz="4" w:space="0" w:color="auto"/>
              <w:left w:val="single" w:sz="4" w:space="0" w:color="auto"/>
              <w:bottom w:val="single" w:sz="4" w:space="0" w:color="auto"/>
              <w:right w:val="single" w:sz="4" w:space="0" w:color="auto"/>
            </w:tcBorders>
            <w:vAlign w:val="center"/>
          </w:tcPr>
          <w:p w14:paraId="03A94939"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4-я неделя</w:t>
            </w:r>
          </w:p>
        </w:tc>
        <w:tc>
          <w:tcPr>
            <w:tcW w:w="1205" w:type="dxa"/>
            <w:gridSpan w:val="2"/>
            <w:tcBorders>
              <w:top w:val="single" w:sz="4" w:space="0" w:color="auto"/>
              <w:left w:val="single" w:sz="4" w:space="0" w:color="auto"/>
              <w:bottom w:val="single" w:sz="4" w:space="0" w:color="auto"/>
              <w:right w:val="single" w:sz="4" w:space="0" w:color="000000"/>
            </w:tcBorders>
            <w:vAlign w:val="center"/>
          </w:tcPr>
          <w:p w14:paraId="106ABC38" w14:textId="77777777" w:rsidR="00A449CF" w:rsidRPr="006A350F" w:rsidRDefault="00A449CF" w:rsidP="00A449CF">
            <w:pPr>
              <w:spacing w:line="256" w:lineRule="auto"/>
              <w:jc w:val="center"/>
              <w:rPr>
                <w:rFonts w:ascii="Times New Roman" w:hAnsi="Times New Roman" w:cs="Times New Roman"/>
                <w:sz w:val="24"/>
                <w:szCs w:val="24"/>
              </w:rPr>
            </w:pPr>
          </w:p>
        </w:tc>
      </w:tr>
      <w:tr w:rsidR="006A350F" w:rsidRPr="006A350F" w14:paraId="2A89AABB" w14:textId="77777777" w:rsidTr="00B77678">
        <w:trPr>
          <w:trHeight w:val="90"/>
        </w:trPr>
        <w:tc>
          <w:tcPr>
            <w:tcW w:w="1997" w:type="dxa"/>
            <w:tcBorders>
              <w:top w:val="single" w:sz="4" w:space="0" w:color="auto"/>
              <w:left w:val="single" w:sz="4" w:space="0" w:color="000000"/>
              <w:bottom w:val="single" w:sz="4" w:space="0" w:color="auto"/>
              <w:right w:val="single" w:sz="4" w:space="0" w:color="000000"/>
            </w:tcBorders>
            <w:vAlign w:val="center"/>
          </w:tcPr>
          <w:p w14:paraId="073E07F3"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Социально-коммуникативное</w:t>
            </w:r>
          </w:p>
          <w:p w14:paraId="71C3A0A8" w14:textId="77777777" w:rsidR="00A449CF" w:rsidRPr="006A350F" w:rsidRDefault="00A449CF" w:rsidP="00A449CF">
            <w:pPr>
              <w:spacing w:line="256" w:lineRule="auto"/>
              <w:jc w:val="center"/>
              <w:rPr>
                <w:rFonts w:ascii="Times New Roman" w:hAnsi="Times New Roman" w:cs="Times New Roman"/>
                <w:sz w:val="24"/>
                <w:szCs w:val="24"/>
              </w:rPr>
            </w:pPr>
          </w:p>
        </w:tc>
        <w:tc>
          <w:tcPr>
            <w:tcW w:w="2835" w:type="dxa"/>
            <w:tcBorders>
              <w:top w:val="single" w:sz="4" w:space="0" w:color="auto"/>
              <w:left w:val="single" w:sz="4" w:space="0" w:color="000000"/>
              <w:bottom w:val="single" w:sz="4" w:space="0" w:color="auto"/>
              <w:right w:val="single" w:sz="4" w:space="0" w:color="000000"/>
            </w:tcBorders>
          </w:tcPr>
          <w:p w14:paraId="78F753C0" w14:textId="77777777" w:rsidR="00A449CF" w:rsidRPr="006A350F" w:rsidRDefault="00A449CF" w:rsidP="00A449CF">
            <w:pPr>
              <w:spacing w:line="256" w:lineRule="auto"/>
              <w:rPr>
                <w:rFonts w:ascii="Times New Roman" w:hAnsi="Times New Roman" w:cs="Times New Roman"/>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«День Победы»</w:t>
            </w:r>
          </w:p>
          <w:p w14:paraId="4354DD5E"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Дети должны запомнить и твердо знать свой адрес или хотя бы уметь обозначать ориентиры, которые помогут найти их место жительства.</w:t>
            </w:r>
          </w:p>
        </w:tc>
        <w:tc>
          <w:tcPr>
            <w:tcW w:w="2732" w:type="dxa"/>
            <w:tcBorders>
              <w:top w:val="single" w:sz="4" w:space="0" w:color="auto"/>
              <w:left w:val="single" w:sz="4" w:space="0" w:color="000000"/>
              <w:bottom w:val="single" w:sz="4" w:space="0" w:color="auto"/>
              <w:right w:val="single" w:sz="4" w:space="0" w:color="000000"/>
            </w:tcBorders>
          </w:tcPr>
          <w:p w14:paraId="29BD394A" w14:textId="77777777" w:rsidR="00A449CF" w:rsidRPr="006A350F" w:rsidRDefault="002A0292" w:rsidP="00A449CF">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Тема</w:t>
            </w:r>
            <w:r w:rsidR="00A449CF" w:rsidRPr="006A350F">
              <w:rPr>
                <w:rFonts w:ascii="Times New Roman" w:hAnsi="Times New Roman" w:cs="Times New Roman"/>
                <w:i/>
                <w:sz w:val="24"/>
                <w:szCs w:val="24"/>
              </w:rPr>
              <w:t xml:space="preserve"> </w:t>
            </w:r>
            <w:r w:rsidR="00A449CF" w:rsidRPr="006A350F">
              <w:rPr>
                <w:rFonts w:ascii="Times New Roman" w:hAnsi="Times New Roman" w:cs="Times New Roman"/>
                <w:b/>
                <w:i/>
                <w:sz w:val="24"/>
                <w:szCs w:val="24"/>
              </w:rPr>
              <w:t>«Поздняя весна. Весенние цветы. Насекомые весной»</w:t>
            </w:r>
          </w:p>
          <w:p w14:paraId="5B4B9310"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tc>
        <w:tc>
          <w:tcPr>
            <w:tcW w:w="2883" w:type="dxa"/>
            <w:tcBorders>
              <w:top w:val="single" w:sz="4" w:space="0" w:color="auto"/>
              <w:left w:val="single" w:sz="4" w:space="0" w:color="000000"/>
              <w:bottom w:val="single" w:sz="4" w:space="0" w:color="auto"/>
              <w:right w:val="single" w:sz="4" w:space="0" w:color="auto"/>
            </w:tcBorders>
          </w:tcPr>
          <w:p w14:paraId="7D55BC14" w14:textId="77777777" w:rsidR="00A449CF" w:rsidRPr="006A350F" w:rsidRDefault="00A449CF" w:rsidP="00A449CF">
            <w:pPr>
              <w:spacing w:line="256" w:lineRule="auto"/>
              <w:ind w:left="2"/>
              <w:rPr>
                <w:rFonts w:ascii="Times New Roman" w:hAnsi="Times New Roman" w:cs="Times New Roman"/>
                <w:b/>
                <w:i/>
                <w:sz w:val="24"/>
                <w:szCs w:val="24"/>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«Школа. Школьные принадлежности»</w:t>
            </w:r>
          </w:p>
          <w:p w14:paraId="5D1D415A"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sz w:val="24"/>
                <w:szCs w:val="24"/>
                <w:lang w:eastAsia="zh-CN" w:bidi="hi-IN"/>
              </w:rPr>
              <w:t>Дети должны усвоить, что если они потерялись на улице, то обращаться за помощью можно не к любому взрослому, а только к милиционеру, военному, продавцу.</w:t>
            </w:r>
          </w:p>
        </w:tc>
        <w:tc>
          <w:tcPr>
            <w:tcW w:w="3091" w:type="dxa"/>
            <w:gridSpan w:val="3"/>
            <w:tcBorders>
              <w:top w:val="single" w:sz="4" w:space="0" w:color="auto"/>
              <w:left w:val="single" w:sz="4" w:space="0" w:color="auto"/>
              <w:bottom w:val="single" w:sz="4" w:space="0" w:color="auto"/>
              <w:right w:val="single" w:sz="4" w:space="0" w:color="auto"/>
            </w:tcBorders>
          </w:tcPr>
          <w:p w14:paraId="4660FDB9" w14:textId="77777777" w:rsidR="00A449CF" w:rsidRPr="006A350F" w:rsidRDefault="00A449CF" w:rsidP="00A449CF">
            <w:pPr>
              <w:spacing w:line="256" w:lineRule="auto"/>
              <w:rPr>
                <w:rFonts w:ascii="Times New Roman" w:eastAsia="SimSun, 宋体" w:hAnsi="Times New Roman" w:cs="Times New Roman"/>
                <w:b/>
                <w:kern w:val="3"/>
                <w:sz w:val="24"/>
                <w:szCs w:val="24"/>
                <w:lang w:eastAsia="zh-CN" w:bidi="hi-IN"/>
              </w:rPr>
            </w:pPr>
            <w:r w:rsidRPr="006A350F">
              <w:rPr>
                <w:rFonts w:ascii="Times New Roman" w:hAnsi="Times New Roman" w:cs="Times New Roman"/>
                <w:i/>
                <w:sz w:val="24"/>
                <w:szCs w:val="24"/>
              </w:rPr>
              <w:t xml:space="preserve">Тема: </w:t>
            </w:r>
            <w:r w:rsidRPr="006A350F">
              <w:rPr>
                <w:rFonts w:ascii="Times New Roman" w:hAnsi="Times New Roman" w:cs="Times New Roman"/>
                <w:b/>
                <w:i/>
                <w:sz w:val="24"/>
                <w:szCs w:val="24"/>
              </w:rPr>
              <w:t>«Наш город Санкт-Петербург»</w:t>
            </w:r>
          </w:p>
          <w:p w14:paraId="11F28EDB"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Рассказать детям, что существует много предметов, которыми надо уметь пользоваться, что они должны храниться в специально отведенных местах.</w:t>
            </w:r>
          </w:p>
        </w:tc>
        <w:tc>
          <w:tcPr>
            <w:tcW w:w="1205" w:type="dxa"/>
            <w:gridSpan w:val="2"/>
            <w:tcBorders>
              <w:top w:val="single" w:sz="4" w:space="0" w:color="auto"/>
              <w:left w:val="single" w:sz="4" w:space="0" w:color="auto"/>
              <w:bottom w:val="single" w:sz="4" w:space="0" w:color="auto"/>
              <w:right w:val="single" w:sz="4" w:space="0" w:color="000000"/>
            </w:tcBorders>
          </w:tcPr>
          <w:p w14:paraId="215F2993" w14:textId="77777777" w:rsidR="00A449CF" w:rsidRPr="006A350F" w:rsidRDefault="00A449CF" w:rsidP="00A449CF">
            <w:pPr>
              <w:spacing w:line="256" w:lineRule="auto"/>
              <w:rPr>
                <w:rFonts w:ascii="Times New Roman" w:hAnsi="Times New Roman" w:cs="Times New Roman"/>
                <w:b/>
                <w:i/>
                <w:sz w:val="24"/>
                <w:szCs w:val="24"/>
              </w:rPr>
            </w:pPr>
            <w:r w:rsidRPr="006A350F">
              <w:rPr>
                <w:rFonts w:ascii="Times New Roman" w:hAnsi="Times New Roman" w:cs="Times New Roman"/>
                <w:i/>
                <w:sz w:val="24"/>
                <w:szCs w:val="24"/>
              </w:rPr>
              <w:t>Тема</w:t>
            </w:r>
            <w:r w:rsidRPr="006A350F">
              <w:rPr>
                <w:rFonts w:ascii="Times New Roman" w:hAnsi="Times New Roman" w:cs="Times New Roman"/>
                <w:b/>
                <w:i/>
                <w:sz w:val="24"/>
                <w:szCs w:val="24"/>
              </w:rPr>
              <w:t>: «Лето полевые цветы»</w:t>
            </w:r>
          </w:p>
          <w:p w14:paraId="5ACAA0DA" w14:textId="77777777" w:rsidR="00A449CF" w:rsidRPr="006A350F" w:rsidRDefault="00A449CF" w:rsidP="00A449CF">
            <w:pPr>
              <w:spacing w:line="256" w:lineRule="auto"/>
              <w:rPr>
                <w:rFonts w:ascii="Times New Roman" w:hAnsi="Times New Roman" w:cs="Times New Roman"/>
                <w:sz w:val="24"/>
                <w:szCs w:val="24"/>
              </w:rPr>
            </w:pPr>
          </w:p>
        </w:tc>
      </w:tr>
      <w:tr w:rsidR="006A350F" w:rsidRPr="006A350F" w14:paraId="1EB7EFAE"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7E67921C"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 xml:space="preserve">  </w:t>
            </w:r>
          </w:p>
        </w:tc>
        <w:tc>
          <w:tcPr>
            <w:tcW w:w="2835" w:type="dxa"/>
            <w:tcBorders>
              <w:top w:val="single" w:sz="4" w:space="0" w:color="auto"/>
              <w:left w:val="single" w:sz="4" w:space="0" w:color="000000"/>
              <w:bottom w:val="single" w:sz="4" w:space="0" w:color="auto"/>
              <w:right w:val="single" w:sz="4" w:space="0" w:color="000000"/>
            </w:tcBorders>
          </w:tcPr>
          <w:p w14:paraId="665D35A1" w14:textId="77777777" w:rsidR="00A449CF" w:rsidRPr="006A350F" w:rsidRDefault="00A449CF" w:rsidP="00A449CF">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Р</w:t>
            </w:r>
            <w:r w:rsidRPr="006A350F">
              <w:rPr>
                <w:rFonts w:ascii="Times New Roman" w:hAnsi="Times New Roman" w:cs="Times New Roman"/>
                <w:sz w:val="24"/>
                <w:szCs w:val="24"/>
              </w:rPr>
              <w:t>ассказать детям о Великой Отечественной Войне, о подвигах солдат, о взрослых и детях, которые трудились на заводах, фабриках, на полях, чтобы приблизить победу; вызвать чувство уважения и благодарности ко всем, кто защищал Родину</w:t>
            </w:r>
          </w:p>
          <w:p w14:paraId="20DF4C43" w14:textId="77777777" w:rsidR="00A449CF" w:rsidRPr="006A350F" w:rsidRDefault="00A449CF" w:rsidP="002A0292">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Совершенствование навыков количественного </w:t>
            </w:r>
            <w:proofErr w:type="gramStart"/>
            <w:r w:rsidRPr="006A350F">
              <w:rPr>
                <w:rFonts w:ascii="Times New Roman" w:eastAsia="SimSun, 宋体" w:hAnsi="Times New Roman" w:cs="Times New Roman"/>
                <w:kern w:val="3"/>
                <w:sz w:val="24"/>
                <w:szCs w:val="24"/>
                <w:lang w:eastAsia="zh-CN" w:bidi="hi-IN"/>
              </w:rPr>
              <w:t>и  порядкового</w:t>
            </w:r>
            <w:proofErr w:type="gramEnd"/>
            <w:r w:rsidRPr="006A350F">
              <w:rPr>
                <w:rFonts w:ascii="Times New Roman" w:eastAsia="SimSun, 宋体" w:hAnsi="Times New Roman" w:cs="Times New Roman"/>
                <w:kern w:val="3"/>
                <w:sz w:val="24"/>
                <w:szCs w:val="24"/>
                <w:lang w:eastAsia="zh-CN" w:bidi="hi-IN"/>
              </w:rPr>
              <w:t xml:space="preserve"> счета,  вычислительных навыков, умения создавать изображения из геометрических фигур по заданной схеме. Формирование </w:t>
            </w:r>
            <w:r w:rsidRPr="006A350F">
              <w:rPr>
                <w:rFonts w:ascii="Times New Roman" w:eastAsia="SimSun, 宋体" w:hAnsi="Times New Roman" w:cs="Times New Roman"/>
                <w:kern w:val="3"/>
                <w:sz w:val="24"/>
                <w:szCs w:val="24"/>
                <w:lang w:eastAsia="zh-CN" w:bidi="hi-IN"/>
              </w:rPr>
              <w:lastRenderedPageBreak/>
              <w:t>первичных представлений</w:t>
            </w:r>
            <w:r w:rsidR="002A0292" w:rsidRPr="006A350F">
              <w:rPr>
                <w:rFonts w:ascii="Times New Roman" w:eastAsia="SimSun, 宋体" w:hAnsi="Times New Roman" w:cs="Times New Roman"/>
                <w:kern w:val="3"/>
                <w:sz w:val="24"/>
                <w:szCs w:val="24"/>
                <w:lang w:eastAsia="zh-CN" w:bidi="hi-IN"/>
              </w:rPr>
              <w:t xml:space="preserve"> о симметрии. </w:t>
            </w:r>
          </w:p>
        </w:tc>
        <w:tc>
          <w:tcPr>
            <w:tcW w:w="2732" w:type="dxa"/>
            <w:tcBorders>
              <w:top w:val="single" w:sz="4" w:space="0" w:color="auto"/>
              <w:left w:val="single" w:sz="4" w:space="0" w:color="000000"/>
              <w:bottom w:val="single" w:sz="4" w:space="0" w:color="auto"/>
              <w:right w:val="single" w:sz="4" w:space="0" w:color="000000"/>
            </w:tcBorders>
          </w:tcPr>
          <w:p w14:paraId="317D79F6" w14:textId="77777777" w:rsidR="00A449CF" w:rsidRPr="006A350F" w:rsidRDefault="00A449CF" w:rsidP="00A449CF">
            <w:pPr>
              <w:rPr>
                <w:rFonts w:ascii="Times New Roman" w:eastAsia="SimSun, 宋体" w:hAnsi="Times New Roman" w:cs="Times New Roman"/>
                <w:b/>
                <w:kern w:val="3"/>
                <w:sz w:val="24"/>
                <w:szCs w:val="24"/>
                <w:lang w:eastAsia="zh-CN" w:bidi="hi-IN"/>
              </w:rPr>
            </w:pPr>
            <w:r w:rsidRPr="006A350F">
              <w:rPr>
                <w:rFonts w:ascii="Times New Roman" w:hAnsi="Times New Roman" w:cs="Times New Roman"/>
                <w:sz w:val="24"/>
                <w:szCs w:val="24"/>
              </w:rPr>
              <w:lastRenderedPageBreak/>
              <w:t xml:space="preserve">Способствовать систематизации знаний детей о сезонных изменениях в природе; уточнить и систематизировать знания детей о характерных признаках весны; познакомить с первыми весенними цветами; вызвать эстетические переживания от весеннего пробуждения природы; </w:t>
            </w:r>
            <w:proofErr w:type="gramStart"/>
            <w:r w:rsidRPr="006A350F">
              <w:rPr>
                <w:rFonts w:ascii="Times New Roman" w:hAnsi="Times New Roman" w:cs="Times New Roman"/>
                <w:sz w:val="24"/>
                <w:szCs w:val="24"/>
              </w:rPr>
              <w:t>воспитанию  любви</w:t>
            </w:r>
            <w:proofErr w:type="gramEnd"/>
            <w:r w:rsidRPr="006A350F">
              <w:rPr>
                <w:rFonts w:ascii="Times New Roman" w:hAnsi="Times New Roman" w:cs="Times New Roman"/>
                <w:sz w:val="24"/>
                <w:szCs w:val="24"/>
              </w:rPr>
              <w:t xml:space="preserve"> и бережного  отношения  к природе</w:t>
            </w:r>
          </w:p>
          <w:p w14:paraId="35BCA11E" w14:textId="77777777" w:rsidR="00A449CF" w:rsidRPr="006A350F" w:rsidRDefault="00A449CF" w:rsidP="002A0292">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xml:space="preserve">Совершенствование умения  составлять и </w:t>
            </w:r>
            <w:r w:rsidRPr="006A350F">
              <w:rPr>
                <w:rFonts w:ascii="Times New Roman" w:eastAsia="SimSun, 宋体" w:hAnsi="Times New Roman" w:cs="Times New Roman"/>
                <w:kern w:val="3"/>
                <w:sz w:val="24"/>
                <w:szCs w:val="24"/>
                <w:lang w:eastAsia="zh-CN" w:bidi="hi-IN"/>
              </w:rPr>
              <w:lastRenderedPageBreak/>
              <w:t>ставить вопрос к задаче , решать задачу, пользоваться м</w:t>
            </w:r>
            <w:r w:rsidR="002A0292" w:rsidRPr="006A350F">
              <w:rPr>
                <w:rFonts w:ascii="Times New Roman" w:eastAsia="SimSun, 宋体" w:hAnsi="Times New Roman" w:cs="Times New Roman"/>
                <w:kern w:val="3"/>
                <w:sz w:val="24"/>
                <w:szCs w:val="24"/>
                <w:lang w:eastAsia="zh-CN" w:bidi="hi-IN"/>
              </w:rPr>
              <w:t>атематическими знаками «-», «=»</w:t>
            </w:r>
            <w:r w:rsidRPr="006A350F">
              <w:rPr>
                <w:rFonts w:ascii="Times New Roman" w:eastAsia="SimSun, 宋体" w:hAnsi="Times New Roman" w:cs="Times New Roman"/>
                <w:kern w:val="3"/>
                <w:sz w:val="24"/>
                <w:szCs w:val="24"/>
                <w:lang w:eastAsia="zh-CN" w:bidi="hi-IN"/>
              </w:rPr>
              <w:t>.</w:t>
            </w:r>
          </w:p>
        </w:tc>
        <w:tc>
          <w:tcPr>
            <w:tcW w:w="2883" w:type="dxa"/>
            <w:tcBorders>
              <w:top w:val="single" w:sz="4" w:space="0" w:color="auto"/>
              <w:left w:val="single" w:sz="4" w:space="0" w:color="000000"/>
              <w:bottom w:val="single" w:sz="4" w:space="0" w:color="auto"/>
              <w:right w:val="single" w:sz="4" w:space="0" w:color="auto"/>
            </w:tcBorders>
          </w:tcPr>
          <w:p w14:paraId="207DD211" w14:textId="77777777" w:rsidR="00A449CF" w:rsidRPr="006A350F" w:rsidRDefault="00A449CF" w:rsidP="00A449CF">
            <w:pPr>
              <w:pStyle w:val="15"/>
              <w:rPr>
                <w:rFonts w:ascii="Times New Roman" w:hAnsi="Times New Roman"/>
                <w:sz w:val="24"/>
                <w:szCs w:val="24"/>
                <w:lang w:val="ru-RU"/>
              </w:rPr>
            </w:pPr>
            <w:r w:rsidRPr="006A350F">
              <w:rPr>
                <w:rFonts w:ascii="Times New Roman" w:hAnsi="Times New Roman"/>
                <w:sz w:val="24"/>
                <w:szCs w:val="24"/>
                <w:shd w:val="clear" w:color="auto" w:fill="FFFFFF"/>
                <w:lang w:val="ru-RU"/>
              </w:rPr>
              <w:lastRenderedPageBreak/>
              <w:t>Уточнить и закрепить с детьми названия школьных принадлежностей, развивать желание учиться. воспитывать бережное отношение к школьным принадлежностям.</w:t>
            </w:r>
          </w:p>
          <w:p w14:paraId="15F0ABAC" w14:textId="77777777" w:rsidR="00A449CF" w:rsidRPr="006A350F" w:rsidRDefault="00A449CF" w:rsidP="002A0292">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Дальнейшее совершенствование вычислительных навыков, умения устанавливать взаимно однозначные  соответствия, умения измерять длину предметов условными мерками и линейкой, временных представлений</w:t>
            </w:r>
          </w:p>
        </w:tc>
        <w:tc>
          <w:tcPr>
            <w:tcW w:w="3091" w:type="dxa"/>
            <w:gridSpan w:val="3"/>
            <w:tcBorders>
              <w:top w:val="single" w:sz="4" w:space="0" w:color="auto"/>
              <w:left w:val="single" w:sz="4" w:space="0" w:color="auto"/>
              <w:bottom w:val="single" w:sz="4" w:space="0" w:color="auto"/>
              <w:right w:val="single" w:sz="4" w:space="0" w:color="auto"/>
            </w:tcBorders>
          </w:tcPr>
          <w:p w14:paraId="4CF6A2A0" w14:textId="77777777" w:rsidR="00A449CF" w:rsidRPr="006A350F" w:rsidRDefault="00A449CF" w:rsidP="00A449CF">
            <w:pPr>
              <w:pStyle w:val="15"/>
              <w:rPr>
                <w:rFonts w:ascii="Times New Roman" w:hAnsi="Times New Roman"/>
                <w:sz w:val="24"/>
                <w:szCs w:val="24"/>
                <w:lang w:val="ru-RU"/>
              </w:rPr>
            </w:pPr>
            <w:r w:rsidRPr="006A350F">
              <w:rPr>
                <w:rFonts w:ascii="Times New Roman" w:hAnsi="Times New Roman"/>
                <w:sz w:val="24"/>
                <w:szCs w:val="24"/>
                <w:lang w:val="ru-RU"/>
              </w:rPr>
              <w:t>«Как горожане готовятся к празднованию дня рождения города» (вспомнить сколько лет исполняется городу, какие мероприятия будут проводиться в праздничные дни.</w:t>
            </w:r>
          </w:p>
          <w:p w14:paraId="2CC9B65C" w14:textId="77777777" w:rsidR="00A449CF" w:rsidRPr="006A350F" w:rsidRDefault="00A449CF" w:rsidP="00A449CF">
            <w:pPr>
              <w:rPr>
                <w:rFonts w:ascii="Times New Roman" w:eastAsia="SimSun, 宋体" w:hAnsi="Times New Roman" w:cs="Times New Roman"/>
                <w:b/>
                <w:kern w:val="3"/>
                <w:sz w:val="24"/>
                <w:szCs w:val="24"/>
                <w:lang w:eastAsia="zh-CN" w:bidi="hi-IN"/>
              </w:rPr>
            </w:pPr>
            <w:r w:rsidRPr="006A350F">
              <w:rPr>
                <w:rFonts w:ascii="Times New Roman" w:eastAsia="SimSun, 宋体" w:hAnsi="Times New Roman" w:cs="Times New Roman"/>
                <w:kern w:val="3"/>
                <w:sz w:val="24"/>
                <w:szCs w:val="24"/>
                <w:lang w:eastAsia="zh-CN" w:bidi="hi-IN"/>
              </w:rPr>
              <w:t>Закрепление вычислительных навыков, умения решать примеры и задачи. Закрепление временных представлений (определение времени на механических часах), конструктивных навыков.</w:t>
            </w:r>
          </w:p>
          <w:p w14:paraId="51659FEB" w14:textId="77777777" w:rsidR="00A449CF" w:rsidRPr="006A350F" w:rsidRDefault="00A449CF" w:rsidP="00A449CF">
            <w:pPr>
              <w:rPr>
                <w:rFonts w:ascii="Times New Roman" w:eastAsia="SimSun, 宋体" w:hAnsi="Times New Roman" w:cs="Times New Roman"/>
                <w:b/>
                <w:kern w:val="3"/>
                <w:sz w:val="24"/>
                <w:szCs w:val="24"/>
                <w:lang w:eastAsia="zh-CN" w:bidi="hi-IN"/>
              </w:rPr>
            </w:pPr>
          </w:p>
          <w:p w14:paraId="42B4D290" w14:textId="77777777" w:rsidR="00A449CF" w:rsidRPr="006A350F" w:rsidRDefault="00A449CF" w:rsidP="00A449CF">
            <w:pPr>
              <w:spacing w:line="256" w:lineRule="auto"/>
              <w:rPr>
                <w:rFonts w:ascii="Times New Roman" w:hAnsi="Times New Roman" w:cs="Times New Roman"/>
                <w:sz w:val="24"/>
                <w:szCs w:val="24"/>
              </w:rPr>
            </w:pPr>
          </w:p>
        </w:tc>
        <w:tc>
          <w:tcPr>
            <w:tcW w:w="1205" w:type="dxa"/>
            <w:gridSpan w:val="2"/>
            <w:tcBorders>
              <w:top w:val="single" w:sz="4" w:space="0" w:color="auto"/>
              <w:left w:val="single" w:sz="4" w:space="0" w:color="auto"/>
              <w:bottom w:val="single" w:sz="4" w:space="0" w:color="auto"/>
              <w:right w:val="single" w:sz="4" w:space="0" w:color="000000"/>
            </w:tcBorders>
          </w:tcPr>
          <w:p w14:paraId="2DFEB023" w14:textId="77777777" w:rsidR="00A449CF" w:rsidRPr="006A350F" w:rsidRDefault="00A449CF" w:rsidP="00A449CF">
            <w:pPr>
              <w:spacing w:line="256" w:lineRule="auto"/>
              <w:rPr>
                <w:rFonts w:ascii="Times New Roman" w:hAnsi="Times New Roman" w:cs="Times New Roman"/>
                <w:sz w:val="24"/>
                <w:szCs w:val="24"/>
              </w:rPr>
            </w:pPr>
          </w:p>
        </w:tc>
      </w:tr>
      <w:tr w:rsidR="006A350F" w:rsidRPr="006A350F" w14:paraId="5CC6D7A8" w14:textId="77777777" w:rsidTr="00B77678">
        <w:trPr>
          <w:trHeight w:val="165"/>
        </w:trPr>
        <w:tc>
          <w:tcPr>
            <w:tcW w:w="1997" w:type="dxa"/>
            <w:tcBorders>
              <w:top w:val="single" w:sz="4" w:space="0" w:color="auto"/>
              <w:left w:val="single" w:sz="4" w:space="0" w:color="000000"/>
              <w:bottom w:val="single" w:sz="4" w:space="0" w:color="auto"/>
              <w:right w:val="single" w:sz="4" w:space="0" w:color="000000"/>
            </w:tcBorders>
            <w:vAlign w:val="center"/>
          </w:tcPr>
          <w:p w14:paraId="1172AC32"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Речевое</w:t>
            </w:r>
          </w:p>
        </w:tc>
        <w:tc>
          <w:tcPr>
            <w:tcW w:w="2835" w:type="dxa"/>
            <w:tcBorders>
              <w:top w:val="single" w:sz="4" w:space="0" w:color="auto"/>
              <w:left w:val="single" w:sz="4" w:space="0" w:color="000000"/>
              <w:bottom w:val="single" w:sz="4" w:space="0" w:color="auto"/>
              <w:right w:val="single" w:sz="4" w:space="0" w:color="000000"/>
            </w:tcBorders>
          </w:tcPr>
          <w:p w14:paraId="7744C6AA"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Расширение и уточнение словаря по теме «День Победы». </w:t>
            </w:r>
          </w:p>
          <w:p w14:paraId="2486530F"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-Пополнение экспрессивной речи прилагательными.</w:t>
            </w:r>
          </w:p>
          <w:p w14:paraId="502D1E1F"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грамматического строя речи (предложно-падежные конструкции, совершенствование навыков словообразования).</w:t>
            </w:r>
          </w:p>
          <w:p w14:paraId="6DE96386"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навыков составления, чтения и анализа предложений. </w:t>
            </w:r>
          </w:p>
          <w:p w14:paraId="2D9C0AD6" w14:textId="77777777" w:rsidR="00A449CF" w:rsidRPr="006A350F" w:rsidRDefault="00A449CF" w:rsidP="002A0292">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Автоматизация правильного произношения и дифференциация </w:t>
            </w:r>
            <w:r w:rsidR="002A0292" w:rsidRPr="006A350F">
              <w:rPr>
                <w:rFonts w:ascii="Times New Roman" w:eastAsia="SimSun, 宋体" w:hAnsi="Times New Roman" w:cs="Times New Roman"/>
                <w:kern w:val="3"/>
                <w:sz w:val="24"/>
                <w:szCs w:val="24"/>
                <w:lang w:eastAsia="zh-CN" w:bidi="hi-IN"/>
              </w:rPr>
              <w:t>всех поставленных ранее звуков.</w:t>
            </w:r>
          </w:p>
        </w:tc>
        <w:tc>
          <w:tcPr>
            <w:tcW w:w="2732" w:type="dxa"/>
            <w:tcBorders>
              <w:top w:val="single" w:sz="4" w:space="0" w:color="auto"/>
              <w:left w:val="single" w:sz="4" w:space="0" w:color="000000"/>
              <w:bottom w:val="single" w:sz="4" w:space="0" w:color="auto"/>
              <w:right w:val="single" w:sz="4" w:space="0" w:color="000000"/>
            </w:tcBorders>
          </w:tcPr>
          <w:p w14:paraId="565870A8"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Актуализация словаря по теме «Весна».</w:t>
            </w:r>
          </w:p>
          <w:p w14:paraId="19E6D0B9"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синтаксической стороны речи (составление предложений с противопоставлением). </w:t>
            </w:r>
          </w:p>
          <w:p w14:paraId="46E20E11"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грамматического строя речи (предложно-падежные конструкции). </w:t>
            </w:r>
          </w:p>
          <w:p w14:paraId="6942793E"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всех поставленных ранее звуков.</w:t>
            </w:r>
          </w:p>
          <w:p w14:paraId="36321BE9"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речи, диалогической речи.</w:t>
            </w:r>
          </w:p>
        </w:tc>
        <w:tc>
          <w:tcPr>
            <w:tcW w:w="2883" w:type="dxa"/>
            <w:tcBorders>
              <w:top w:val="single" w:sz="4" w:space="0" w:color="auto"/>
              <w:left w:val="single" w:sz="4" w:space="0" w:color="000000"/>
              <w:bottom w:val="single" w:sz="4" w:space="0" w:color="auto"/>
              <w:right w:val="single" w:sz="4" w:space="0" w:color="auto"/>
            </w:tcBorders>
          </w:tcPr>
          <w:p w14:paraId="3B65920F"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Расширение, уточнение, актуализация словаря по теме «Школа. Школьные принадлежности».</w:t>
            </w:r>
          </w:p>
          <w:p w14:paraId="42A1302D"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Совершенствование навыков словообразования. </w:t>
            </w:r>
          </w:p>
          <w:p w14:paraId="3CC20950"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навыков звукового и слогового анализа слов, навыков составления и чтения слов.</w:t>
            </w:r>
          </w:p>
          <w:p w14:paraId="7AEC092B"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и дифференциация всех поставленных ранее звуков в свободной речевой деятельности.</w:t>
            </w:r>
          </w:p>
          <w:p w14:paraId="4C289EEC"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Развитие связной речи, диалогической речи, планирующей функции речи.</w:t>
            </w:r>
          </w:p>
        </w:tc>
        <w:tc>
          <w:tcPr>
            <w:tcW w:w="3107" w:type="dxa"/>
            <w:gridSpan w:val="4"/>
            <w:tcBorders>
              <w:top w:val="single" w:sz="4" w:space="0" w:color="auto"/>
              <w:left w:val="single" w:sz="4" w:space="0" w:color="auto"/>
              <w:bottom w:val="single" w:sz="4" w:space="0" w:color="auto"/>
              <w:right w:val="single" w:sz="4" w:space="0" w:color="auto"/>
            </w:tcBorders>
          </w:tcPr>
          <w:p w14:paraId="4D659794"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xml:space="preserve">- Расширение и уточнение словаря по теме «Санкт-Петербург» </w:t>
            </w:r>
          </w:p>
          <w:p w14:paraId="4D74EC6B"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навыка пересказа.</w:t>
            </w:r>
          </w:p>
          <w:p w14:paraId="199EB50B"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Совершенствование синтаксической стороны речи (сложноподчиненные предложения, косвенная речь).</w:t>
            </w:r>
          </w:p>
          <w:p w14:paraId="7894173F"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Автоматизация правильного произношения свистящих и шипящих звуков и их дифференциация в пересказе.</w:t>
            </w:r>
          </w:p>
          <w:p w14:paraId="644CCB30"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 Профилактика нарушений письменной речи.</w:t>
            </w:r>
          </w:p>
          <w:p w14:paraId="711BE1A7"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 Совершенствование навыка анализа предложений</w:t>
            </w:r>
          </w:p>
        </w:tc>
        <w:tc>
          <w:tcPr>
            <w:tcW w:w="1189" w:type="dxa"/>
            <w:tcBorders>
              <w:top w:val="single" w:sz="4" w:space="0" w:color="auto"/>
              <w:left w:val="single" w:sz="4" w:space="0" w:color="auto"/>
              <w:bottom w:val="single" w:sz="4" w:space="0" w:color="auto"/>
              <w:right w:val="single" w:sz="4" w:space="0" w:color="000000"/>
            </w:tcBorders>
          </w:tcPr>
          <w:p w14:paraId="55ACAF1D" w14:textId="77777777" w:rsidR="00A449CF" w:rsidRPr="006A350F" w:rsidRDefault="00A449CF" w:rsidP="00A449CF">
            <w:pPr>
              <w:spacing w:line="256" w:lineRule="auto"/>
              <w:rPr>
                <w:rFonts w:ascii="Times New Roman" w:hAnsi="Times New Roman" w:cs="Times New Roman"/>
                <w:sz w:val="24"/>
                <w:szCs w:val="24"/>
              </w:rPr>
            </w:pPr>
          </w:p>
        </w:tc>
      </w:tr>
      <w:tr w:rsidR="006A350F" w:rsidRPr="006A350F" w14:paraId="251661D0" w14:textId="77777777" w:rsidTr="00B77678">
        <w:trPr>
          <w:trHeight w:val="135"/>
        </w:trPr>
        <w:tc>
          <w:tcPr>
            <w:tcW w:w="1997" w:type="dxa"/>
            <w:tcBorders>
              <w:top w:val="single" w:sz="4" w:space="0" w:color="auto"/>
              <w:left w:val="single" w:sz="4" w:space="0" w:color="000000"/>
              <w:bottom w:val="single" w:sz="4" w:space="0" w:color="auto"/>
              <w:right w:val="single" w:sz="4" w:space="0" w:color="000000"/>
            </w:tcBorders>
            <w:vAlign w:val="center"/>
          </w:tcPr>
          <w:p w14:paraId="534C25FE"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t>Физическое</w:t>
            </w:r>
          </w:p>
        </w:tc>
        <w:tc>
          <w:tcPr>
            <w:tcW w:w="2835" w:type="dxa"/>
            <w:tcBorders>
              <w:top w:val="single" w:sz="4" w:space="0" w:color="auto"/>
              <w:left w:val="single" w:sz="4" w:space="0" w:color="000000"/>
              <w:bottom w:val="single" w:sz="4" w:space="0" w:color="auto"/>
              <w:right w:val="single" w:sz="4" w:space="0" w:color="000000"/>
            </w:tcBorders>
          </w:tcPr>
          <w:p w14:paraId="2B5A5292" w14:textId="77777777" w:rsidR="00A449CF" w:rsidRPr="006A350F" w:rsidRDefault="00A449CF" w:rsidP="00A449CF">
            <w:pPr>
              <w:rPr>
                <w:rFonts w:ascii="Times New Roman" w:hAnsi="Times New Roman" w:cs="Times New Roman"/>
                <w:sz w:val="24"/>
                <w:szCs w:val="24"/>
              </w:rPr>
            </w:pPr>
            <w:r w:rsidRPr="006A350F">
              <w:rPr>
                <w:rFonts w:ascii="Times New Roman" w:hAnsi="Times New Roman" w:cs="Times New Roman"/>
                <w:sz w:val="24"/>
                <w:szCs w:val="24"/>
              </w:rPr>
              <w:t xml:space="preserve">Познакомить с правилами культуры поведения мужчин по отношению к женщинам: вставать при появлении </w:t>
            </w:r>
            <w:r w:rsidRPr="006A350F">
              <w:rPr>
                <w:rFonts w:ascii="Times New Roman" w:hAnsi="Times New Roman" w:cs="Times New Roman"/>
                <w:sz w:val="24"/>
                <w:szCs w:val="24"/>
              </w:rPr>
              <w:lastRenderedPageBreak/>
              <w:t>их в помещении, уступать место, оказывать помощь.</w:t>
            </w:r>
          </w:p>
          <w:p w14:paraId="431E87F3" w14:textId="77777777" w:rsidR="00A449CF" w:rsidRPr="006A350F" w:rsidRDefault="00A449CF" w:rsidP="00A449CF">
            <w:pPr>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упражнять в прыжках на двух ногах.</w:t>
            </w:r>
          </w:p>
        </w:tc>
        <w:tc>
          <w:tcPr>
            <w:tcW w:w="2732" w:type="dxa"/>
            <w:tcBorders>
              <w:top w:val="single" w:sz="4" w:space="0" w:color="auto"/>
              <w:left w:val="single" w:sz="4" w:space="0" w:color="000000"/>
              <w:bottom w:val="single" w:sz="4" w:space="0" w:color="auto"/>
              <w:right w:val="single" w:sz="4" w:space="0" w:color="000000"/>
            </w:tcBorders>
          </w:tcPr>
          <w:p w14:paraId="0552581D" w14:textId="77777777" w:rsidR="00A449CF" w:rsidRPr="006A350F" w:rsidRDefault="00A449CF" w:rsidP="00A449CF">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 xml:space="preserve">Формировать умение разрешать спорные ситуации, соблюдая очередность в </w:t>
            </w:r>
            <w:r w:rsidRPr="006A350F">
              <w:rPr>
                <w:rFonts w:ascii="Times New Roman" w:hAnsi="Times New Roman" w:cs="Times New Roman"/>
                <w:sz w:val="24"/>
                <w:szCs w:val="24"/>
                <w:lang w:eastAsia="ar-SA"/>
              </w:rPr>
              <w:lastRenderedPageBreak/>
              <w:t xml:space="preserve">выполнении ведущих ролей, пользовании игрушкой, и т.д.  </w:t>
            </w:r>
          </w:p>
          <w:p w14:paraId="430AF40D"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умение действовать на сигнал, выдержку,</w:t>
            </w:r>
            <w:r w:rsidRPr="006A350F">
              <w:rPr>
                <w:rFonts w:ascii="Times New Roman" w:hAnsi="Times New Roman" w:cs="Times New Roman"/>
                <w:sz w:val="24"/>
                <w:szCs w:val="24"/>
              </w:rPr>
              <w:br/>
              <w:t>творческий подход к игре. Упражнять в основных видах движений.</w:t>
            </w:r>
          </w:p>
        </w:tc>
        <w:tc>
          <w:tcPr>
            <w:tcW w:w="2883" w:type="dxa"/>
            <w:tcBorders>
              <w:top w:val="single" w:sz="4" w:space="0" w:color="auto"/>
              <w:left w:val="single" w:sz="4" w:space="0" w:color="000000"/>
              <w:bottom w:val="single" w:sz="4" w:space="0" w:color="auto"/>
              <w:right w:val="single" w:sz="4" w:space="0" w:color="auto"/>
            </w:tcBorders>
          </w:tcPr>
          <w:p w14:paraId="16417450" w14:textId="77777777" w:rsidR="00A449CF" w:rsidRPr="006A350F" w:rsidRDefault="00A449CF" w:rsidP="00A449CF">
            <w:pPr>
              <w:spacing w:line="256" w:lineRule="auto"/>
              <w:ind w:left="2"/>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 xml:space="preserve">Продолжать формировать чувство отзывчивости, доброжелательное отношение друг к другу, </w:t>
            </w:r>
            <w:r w:rsidRPr="006A350F">
              <w:rPr>
                <w:rFonts w:ascii="Times New Roman" w:hAnsi="Times New Roman" w:cs="Times New Roman"/>
                <w:sz w:val="24"/>
                <w:szCs w:val="24"/>
                <w:lang w:eastAsia="ar-SA"/>
              </w:rPr>
              <w:lastRenderedPageBreak/>
              <w:t>учить разрешать конфликты без драки.</w:t>
            </w:r>
          </w:p>
          <w:p w14:paraId="6817CF84"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Развивать у детей умение действовать по сигналу, упражнять в беге по разным направлениям.</w:t>
            </w:r>
            <w:r w:rsidRPr="006A350F">
              <w:rPr>
                <w:rFonts w:ascii="Times New Roman" w:hAnsi="Times New Roman" w:cs="Times New Roman"/>
                <w:sz w:val="24"/>
                <w:szCs w:val="24"/>
              </w:rPr>
              <w:br/>
            </w:r>
          </w:p>
        </w:tc>
        <w:tc>
          <w:tcPr>
            <w:tcW w:w="3107" w:type="dxa"/>
            <w:gridSpan w:val="4"/>
            <w:tcBorders>
              <w:top w:val="single" w:sz="4" w:space="0" w:color="auto"/>
              <w:left w:val="single" w:sz="4" w:space="0" w:color="auto"/>
              <w:bottom w:val="single" w:sz="4" w:space="0" w:color="auto"/>
              <w:right w:val="single" w:sz="4" w:space="0" w:color="auto"/>
            </w:tcBorders>
          </w:tcPr>
          <w:p w14:paraId="7480EC77" w14:textId="77777777" w:rsidR="00A449CF" w:rsidRPr="006A350F" w:rsidRDefault="00A449CF" w:rsidP="00A449CF">
            <w:pPr>
              <w:spacing w:line="256" w:lineRule="auto"/>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 xml:space="preserve">Закреплять правила поведения на праздничных утренниках и развлечениях: внимательно слушать и не </w:t>
            </w:r>
            <w:r w:rsidRPr="006A350F">
              <w:rPr>
                <w:rFonts w:ascii="Times New Roman" w:hAnsi="Times New Roman" w:cs="Times New Roman"/>
                <w:sz w:val="24"/>
                <w:szCs w:val="24"/>
                <w:lang w:eastAsia="ar-SA"/>
              </w:rPr>
              <w:lastRenderedPageBreak/>
              <w:t>вмешиваться в выступление товарищей, спокойно выполнять предложения ведущих.</w:t>
            </w:r>
          </w:p>
          <w:p w14:paraId="10FC988E" w14:textId="77777777" w:rsidR="00A449CF" w:rsidRPr="006A350F" w:rsidRDefault="00C64948" w:rsidP="00A449CF">
            <w:pPr>
              <w:spacing w:line="256" w:lineRule="auto"/>
              <w:rPr>
                <w:rFonts w:ascii="Times New Roman" w:hAnsi="Times New Roman" w:cs="Times New Roman"/>
                <w:sz w:val="24"/>
                <w:szCs w:val="24"/>
              </w:rPr>
            </w:pPr>
            <w:r w:rsidRPr="006A350F">
              <w:rPr>
                <w:rFonts w:ascii="Times New Roman" w:hAnsi="Times New Roman" w:cs="Times New Roman"/>
                <w:sz w:val="24"/>
                <w:szCs w:val="24"/>
              </w:rPr>
              <w:t>Развивать, быстроту, ловкость, глазомер, совершенствовать ориентировку  в пространстве.</w:t>
            </w:r>
          </w:p>
        </w:tc>
        <w:tc>
          <w:tcPr>
            <w:tcW w:w="1189" w:type="dxa"/>
            <w:tcBorders>
              <w:top w:val="single" w:sz="4" w:space="0" w:color="auto"/>
              <w:left w:val="single" w:sz="4" w:space="0" w:color="auto"/>
              <w:bottom w:val="single" w:sz="4" w:space="0" w:color="auto"/>
              <w:right w:val="single" w:sz="4" w:space="0" w:color="000000"/>
            </w:tcBorders>
          </w:tcPr>
          <w:p w14:paraId="457534DC" w14:textId="77777777" w:rsidR="00A449CF" w:rsidRPr="006A350F" w:rsidRDefault="00C64948" w:rsidP="002A0292">
            <w:pPr>
              <w:rPr>
                <w:rFonts w:ascii="Times New Roman" w:hAnsi="Times New Roman" w:cs="Times New Roman"/>
                <w:sz w:val="24"/>
                <w:szCs w:val="24"/>
                <w:lang w:eastAsia="ar-SA"/>
              </w:rPr>
            </w:pPr>
            <w:r w:rsidRPr="006A350F">
              <w:rPr>
                <w:rFonts w:ascii="Times New Roman" w:hAnsi="Times New Roman" w:cs="Times New Roman"/>
                <w:sz w:val="24"/>
                <w:szCs w:val="24"/>
                <w:lang w:eastAsia="ar-SA"/>
              </w:rPr>
              <w:lastRenderedPageBreak/>
              <w:t xml:space="preserve">Продолжать формировать навыки вежливого обращения к </w:t>
            </w:r>
            <w:r w:rsidRPr="006A350F">
              <w:rPr>
                <w:rFonts w:ascii="Times New Roman" w:hAnsi="Times New Roman" w:cs="Times New Roman"/>
                <w:sz w:val="24"/>
                <w:szCs w:val="24"/>
                <w:lang w:eastAsia="ar-SA"/>
              </w:rPr>
              <w:lastRenderedPageBreak/>
              <w:t>взрослым, учить не перебивать их, не вмешиваться в разговор взрослых.</w:t>
            </w:r>
          </w:p>
          <w:p w14:paraId="3C79BB62" w14:textId="77777777" w:rsidR="00C64948" w:rsidRPr="006A350F" w:rsidRDefault="00C64948" w:rsidP="002A0292">
            <w:pPr>
              <w:rPr>
                <w:rFonts w:ascii="Times New Roman" w:hAnsi="Times New Roman" w:cs="Times New Roman"/>
                <w:sz w:val="24"/>
                <w:szCs w:val="24"/>
              </w:rPr>
            </w:pPr>
            <w:r w:rsidRPr="006A350F">
              <w:rPr>
                <w:rFonts w:ascii="Times New Roman" w:hAnsi="Times New Roman" w:cs="Times New Roman"/>
                <w:sz w:val="24"/>
                <w:szCs w:val="24"/>
              </w:rPr>
              <w:t>Развивать выдержку, ловкость, быстроту движений, умение менять направление во время бега.</w:t>
            </w:r>
          </w:p>
        </w:tc>
      </w:tr>
      <w:tr w:rsidR="006A350F" w:rsidRPr="006A350F" w14:paraId="5CECC159" w14:textId="77777777" w:rsidTr="00B77678">
        <w:trPr>
          <w:trHeight w:val="180"/>
        </w:trPr>
        <w:tc>
          <w:tcPr>
            <w:tcW w:w="1997" w:type="dxa"/>
            <w:tcBorders>
              <w:top w:val="single" w:sz="4" w:space="0" w:color="auto"/>
              <w:left w:val="single" w:sz="4" w:space="0" w:color="000000"/>
              <w:bottom w:val="single" w:sz="4" w:space="0" w:color="000000"/>
              <w:right w:val="single" w:sz="4" w:space="0" w:color="000000"/>
            </w:tcBorders>
            <w:vAlign w:val="center"/>
          </w:tcPr>
          <w:p w14:paraId="66B33FC7" w14:textId="77777777" w:rsidR="00A449CF" w:rsidRPr="006A350F" w:rsidRDefault="00A449CF" w:rsidP="00A449CF">
            <w:pPr>
              <w:spacing w:line="256" w:lineRule="auto"/>
              <w:jc w:val="center"/>
              <w:rPr>
                <w:rFonts w:ascii="Times New Roman" w:hAnsi="Times New Roman" w:cs="Times New Roman"/>
                <w:sz w:val="24"/>
                <w:szCs w:val="24"/>
              </w:rPr>
            </w:pPr>
            <w:r w:rsidRPr="006A350F">
              <w:rPr>
                <w:rFonts w:ascii="Times New Roman" w:hAnsi="Times New Roman" w:cs="Times New Roman"/>
                <w:sz w:val="24"/>
                <w:szCs w:val="24"/>
              </w:rPr>
              <w:lastRenderedPageBreak/>
              <w:t>Художественно- эстетическое</w:t>
            </w:r>
          </w:p>
        </w:tc>
        <w:tc>
          <w:tcPr>
            <w:tcW w:w="2835" w:type="dxa"/>
            <w:tcBorders>
              <w:top w:val="single" w:sz="4" w:space="0" w:color="auto"/>
              <w:left w:val="single" w:sz="4" w:space="0" w:color="000000"/>
              <w:bottom w:val="single" w:sz="4" w:space="0" w:color="000000"/>
              <w:right w:val="single" w:sz="4" w:space="0" w:color="000000"/>
            </w:tcBorders>
          </w:tcPr>
          <w:p w14:paraId="05A29F9F" w14:textId="77777777" w:rsidR="00A449CF" w:rsidRPr="007963FC" w:rsidRDefault="00A449CF" w:rsidP="00A449CF">
            <w:pPr>
              <w:rPr>
                <w:rFonts w:ascii="Times New Roman" w:hAnsi="Times New Roman" w:cs="Times New Roman"/>
              </w:rPr>
            </w:pPr>
            <w:r w:rsidRPr="007963FC">
              <w:rPr>
                <w:rFonts w:ascii="Times New Roman" w:hAnsi="Times New Roman" w:cs="Times New Roman"/>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p w14:paraId="4AD24092" w14:textId="77777777" w:rsidR="00A449CF" w:rsidRPr="006A350F" w:rsidRDefault="00A449CF" w:rsidP="00A449CF">
            <w:pPr>
              <w:spacing w:line="256" w:lineRule="auto"/>
              <w:rPr>
                <w:rFonts w:ascii="Times New Roman" w:hAnsi="Times New Roman" w:cs="Times New Roman"/>
                <w:sz w:val="24"/>
                <w:szCs w:val="24"/>
              </w:rPr>
            </w:pPr>
            <w:r w:rsidRPr="007963FC">
              <w:rPr>
                <w:rFonts w:ascii="Times New Roman" w:hAnsi="Times New Roman" w:cs="Times New Roman"/>
              </w:rPr>
              <w:t>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w:t>
            </w:r>
          </w:p>
        </w:tc>
        <w:tc>
          <w:tcPr>
            <w:tcW w:w="2732" w:type="dxa"/>
            <w:tcBorders>
              <w:top w:val="single" w:sz="4" w:space="0" w:color="auto"/>
              <w:left w:val="single" w:sz="4" w:space="0" w:color="000000"/>
              <w:bottom w:val="single" w:sz="4" w:space="0" w:color="000000"/>
              <w:right w:val="single" w:sz="4" w:space="0" w:color="000000"/>
            </w:tcBorders>
          </w:tcPr>
          <w:p w14:paraId="7F040883"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eastAsia="SimSun, 宋体" w:hAnsi="Times New Roman" w:cs="Times New Roman"/>
                <w:kern w:val="3"/>
                <w:sz w:val="24"/>
                <w:szCs w:val="24"/>
                <w:lang w:eastAsia="zh-CN" w:bidi="hi-IN"/>
              </w:rPr>
              <w:t>Передать эффект весенних деревьев свойствами разных материалов. Развивать навыки декоративной сюжетной композиции в технике коллажа; в живописи сочетать разные приемы («сухая кисть», «по сырому»).</w:t>
            </w:r>
          </w:p>
          <w:p w14:paraId="58C783DF" w14:textId="77777777" w:rsidR="00A449CF" w:rsidRPr="006A350F" w:rsidRDefault="00A449CF" w:rsidP="002A0292">
            <w:pPr>
              <w:spacing w:line="256" w:lineRule="auto"/>
              <w:rPr>
                <w:rFonts w:ascii="Times New Roman" w:hAnsi="Times New Roman" w:cs="Times New Roman"/>
                <w:sz w:val="24"/>
                <w:szCs w:val="24"/>
              </w:rPr>
            </w:pPr>
            <w:r w:rsidRPr="006A350F">
              <w:rPr>
                <w:rFonts w:ascii="Times New Roman" w:eastAsia="SimSun, 宋体" w:hAnsi="Times New Roman" w:cs="Times New Roman"/>
                <w:kern w:val="3"/>
                <w:sz w:val="24"/>
                <w:szCs w:val="24"/>
                <w:lang w:eastAsia="zh-CN" w:bidi="hi-IN"/>
              </w:rPr>
              <w:t>Передать выразительность образов насекомых линией, цветом, формой. Учить наблюдать форму, строение, цвет насекомых, выделять в рисунке, аппликации характерные черты (величину, пластику).</w:t>
            </w:r>
          </w:p>
        </w:tc>
        <w:tc>
          <w:tcPr>
            <w:tcW w:w="2883" w:type="dxa"/>
            <w:tcBorders>
              <w:top w:val="single" w:sz="4" w:space="0" w:color="auto"/>
              <w:left w:val="single" w:sz="4" w:space="0" w:color="000000"/>
              <w:bottom w:val="single" w:sz="4" w:space="0" w:color="000000"/>
              <w:right w:val="single" w:sz="4" w:space="0" w:color="auto"/>
            </w:tcBorders>
          </w:tcPr>
          <w:p w14:paraId="791AECA2" w14:textId="77777777" w:rsidR="00A449CF" w:rsidRPr="006A350F" w:rsidRDefault="00A449CF" w:rsidP="00A449CF">
            <w:pPr>
              <w:rPr>
                <w:rFonts w:ascii="Times New Roman" w:eastAsia="SimSun, 宋体" w:hAnsi="Times New Roman" w:cs="Times New Roman"/>
                <w:kern w:val="3"/>
                <w:sz w:val="24"/>
                <w:szCs w:val="24"/>
                <w:lang w:eastAsia="zh-CN" w:bidi="hi-IN"/>
              </w:rPr>
            </w:pPr>
            <w:r w:rsidRPr="006A350F">
              <w:rPr>
                <w:rFonts w:ascii="Times New Roman" w:hAnsi="Times New Roman" w:cs="Times New Roman"/>
                <w:sz w:val="24"/>
                <w:szCs w:val="24"/>
              </w:rPr>
              <w:t>Закреплять умение использовать выразительные средства разных изобразительных материалов.</w:t>
            </w:r>
          </w:p>
          <w:p w14:paraId="18F4EEE7" w14:textId="77777777" w:rsidR="00A449CF" w:rsidRPr="006A350F" w:rsidRDefault="00A449CF" w:rsidP="00A449CF">
            <w:pPr>
              <w:spacing w:line="256" w:lineRule="auto"/>
              <w:ind w:left="2"/>
              <w:rPr>
                <w:rFonts w:ascii="Times New Roman" w:hAnsi="Times New Roman" w:cs="Times New Roman"/>
                <w:sz w:val="24"/>
                <w:szCs w:val="24"/>
              </w:rPr>
            </w:pPr>
            <w:r w:rsidRPr="006A350F">
              <w:rPr>
                <w:rFonts w:ascii="Times New Roman" w:hAnsi="Times New Roman" w:cs="Times New Roman"/>
                <w:sz w:val="24"/>
                <w:szCs w:val="24"/>
              </w:rPr>
              <w:t>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w:t>
            </w:r>
          </w:p>
        </w:tc>
        <w:tc>
          <w:tcPr>
            <w:tcW w:w="3107" w:type="dxa"/>
            <w:gridSpan w:val="4"/>
            <w:tcBorders>
              <w:top w:val="single" w:sz="4" w:space="0" w:color="auto"/>
              <w:left w:val="single" w:sz="4" w:space="0" w:color="auto"/>
              <w:bottom w:val="single" w:sz="4" w:space="0" w:color="000000"/>
              <w:right w:val="single" w:sz="4" w:space="0" w:color="auto"/>
            </w:tcBorders>
          </w:tcPr>
          <w:p w14:paraId="077DC4B3" w14:textId="77777777" w:rsidR="00A449CF" w:rsidRPr="006A350F" w:rsidRDefault="00A449CF" w:rsidP="00A449CF">
            <w:pPr>
              <w:rPr>
                <w:rFonts w:ascii="Times New Roman" w:hAnsi="Times New Roman" w:cs="Times New Roman"/>
                <w:sz w:val="24"/>
                <w:szCs w:val="24"/>
              </w:rPr>
            </w:pPr>
            <w:r w:rsidRPr="006A350F">
              <w:rPr>
                <w:rFonts w:ascii="Times New Roman" w:hAnsi="Times New Roman" w:cs="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14:paraId="7EEFC404" w14:textId="77777777" w:rsidR="00A449CF" w:rsidRPr="006A350F" w:rsidRDefault="00A449CF" w:rsidP="00A449CF">
            <w:pPr>
              <w:spacing w:line="256" w:lineRule="auto"/>
              <w:rPr>
                <w:rFonts w:ascii="Times New Roman" w:hAnsi="Times New Roman" w:cs="Times New Roman"/>
                <w:sz w:val="24"/>
                <w:szCs w:val="24"/>
              </w:rPr>
            </w:pPr>
            <w:r w:rsidRPr="006A350F">
              <w:rPr>
                <w:rFonts w:ascii="Times New Roman" w:hAnsi="Times New Roman" w:cs="Times New Roman"/>
                <w:sz w:val="24"/>
                <w:szCs w:val="24"/>
              </w:rPr>
              <w:t>Передать эффект легкости, прозрачности стрекозы цветом, линией. Закреплять навыки в работе с бумагой (скручивание); развивать наблюдательность, зрительную память.</w:t>
            </w:r>
          </w:p>
        </w:tc>
        <w:tc>
          <w:tcPr>
            <w:tcW w:w="1189" w:type="dxa"/>
            <w:tcBorders>
              <w:top w:val="single" w:sz="4" w:space="0" w:color="auto"/>
              <w:left w:val="single" w:sz="4" w:space="0" w:color="auto"/>
              <w:bottom w:val="single" w:sz="4" w:space="0" w:color="000000"/>
              <w:right w:val="single" w:sz="4" w:space="0" w:color="000000"/>
            </w:tcBorders>
          </w:tcPr>
          <w:p w14:paraId="4F3FC81C" w14:textId="77777777" w:rsidR="00A449CF" w:rsidRPr="006A350F" w:rsidRDefault="00A449CF" w:rsidP="00A449CF">
            <w:pPr>
              <w:spacing w:line="256" w:lineRule="auto"/>
              <w:rPr>
                <w:rFonts w:ascii="Times New Roman" w:hAnsi="Times New Roman" w:cs="Times New Roman"/>
                <w:sz w:val="24"/>
                <w:szCs w:val="24"/>
              </w:rPr>
            </w:pPr>
          </w:p>
        </w:tc>
      </w:tr>
    </w:tbl>
    <w:p w14:paraId="671FDCC4" w14:textId="77777777" w:rsidR="00952019" w:rsidRDefault="00952019" w:rsidP="007963FC">
      <w:pPr>
        <w:pStyle w:val="TableContents"/>
        <w:rPr>
          <w:rFonts w:ascii="Times New Roman" w:hAnsi="Times New Roman" w:cs="Times New Roman"/>
          <w:b/>
          <w:sz w:val="24"/>
        </w:rPr>
        <w:sectPr w:rsidR="00952019" w:rsidSect="007963FC">
          <w:pgSz w:w="16838" w:h="11906" w:orient="landscape"/>
          <w:pgMar w:top="1134" w:right="1418" w:bottom="851" w:left="1134" w:header="720" w:footer="720" w:gutter="0"/>
          <w:cols w:space="720"/>
          <w:titlePg/>
          <w:docGrid w:linePitch="299"/>
        </w:sectPr>
      </w:pPr>
    </w:p>
    <w:p w14:paraId="3123D8F9" w14:textId="77777777" w:rsidR="00185203" w:rsidRPr="006A350F" w:rsidRDefault="00185203" w:rsidP="007963FC">
      <w:pPr>
        <w:pStyle w:val="TableContents"/>
        <w:rPr>
          <w:rFonts w:ascii="Times New Roman" w:eastAsia="Times New Roman" w:hAnsi="Times New Roman" w:cs="Times New Roman"/>
          <w:b/>
          <w:bCs/>
          <w:sz w:val="24"/>
          <w:lang w:eastAsia="ru-RU"/>
        </w:rPr>
      </w:pPr>
    </w:p>
    <w:sectPr w:rsidR="00185203" w:rsidRPr="006A350F" w:rsidSect="007963FC">
      <w:pgSz w:w="16838" w:h="11906" w:orient="landscape"/>
      <w:pgMar w:top="1134" w:right="1418" w:bottom="851" w:left="1134"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075E" w14:textId="77777777" w:rsidR="00721687" w:rsidRDefault="00721687" w:rsidP="0053512B">
      <w:pPr>
        <w:spacing w:after="0" w:line="240" w:lineRule="auto"/>
      </w:pPr>
      <w:r>
        <w:separator/>
      </w:r>
    </w:p>
  </w:endnote>
  <w:endnote w:type="continuationSeparator" w:id="0">
    <w:p w14:paraId="3F8B7FD2" w14:textId="77777777" w:rsidR="00721687" w:rsidRDefault="00721687" w:rsidP="0053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Times New Roman"/>
    <w:charset w:val="CC"/>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Schoolbook">
    <w:charset w:val="00"/>
    <w:family w:val="roman"/>
    <w:pitch w:val="variable"/>
    <w:sig w:usb0="00000287" w:usb1="00000000" w:usb2="00000000" w:usb3="00000000" w:csb0="0000009F" w:csb1="00000000"/>
  </w:font>
  <w:font w:name="SimSun, 宋体">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386"/>
      <w:docPartObj>
        <w:docPartGallery w:val="Page Numbers (Bottom of Page)"/>
        <w:docPartUnique/>
      </w:docPartObj>
    </w:sdtPr>
    <w:sdtEndPr/>
    <w:sdtContent>
      <w:p w14:paraId="12BBFB12" w14:textId="77777777" w:rsidR="006413FA" w:rsidRDefault="006413FA">
        <w:pPr>
          <w:pStyle w:val="a3"/>
          <w:jc w:val="right"/>
        </w:pPr>
        <w:r>
          <w:rPr>
            <w:noProof/>
          </w:rPr>
          <w:fldChar w:fldCharType="begin"/>
        </w:r>
        <w:r>
          <w:rPr>
            <w:noProof/>
          </w:rPr>
          <w:instrText xml:space="preserve"> PAGE   \* MERGEFORMAT </w:instrText>
        </w:r>
        <w:r>
          <w:rPr>
            <w:noProof/>
          </w:rPr>
          <w:fldChar w:fldCharType="separate"/>
        </w:r>
        <w:r w:rsidR="006B5364">
          <w:rPr>
            <w:noProof/>
          </w:rPr>
          <w:t>21</w:t>
        </w:r>
        <w:r>
          <w:rPr>
            <w:noProof/>
          </w:rPr>
          <w:fldChar w:fldCharType="end"/>
        </w:r>
      </w:p>
    </w:sdtContent>
  </w:sdt>
  <w:p w14:paraId="509BA858" w14:textId="77777777" w:rsidR="006413FA" w:rsidRDefault="006413F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D27A" w14:textId="77777777" w:rsidR="00721687" w:rsidRDefault="00721687" w:rsidP="0053512B">
      <w:pPr>
        <w:spacing w:after="0" w:line="240" w:lineRule="auto"/>
      </w:pPr>
      <w:r>
        <w:separator/>
      </w:r>
    </w:p>
  </w:footnote>
  <w:footnote w:type="continuationSeparator" w:id="0">
    <w:p w14:paraId="7807EE2B" w14:textId="77777777" w:rsidR="00721687" w:rsidRDefault="00721687" w:rsidP="00535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cs="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Wingdings"/>
      </w:rPr>
    </w:lvl>
    <w:lvl w:ilvl="3">
      <w:start w:val="1"/>
      <w:numFmt w:val="bullet"/>
      <w:suff w:val="nothing"/>
      <w:lvlText w:val=""/>
      <w:lvlJc w:val="left"/>
      <w:pPr>
        <w:tabs>
          <w:tab w:val="num" w:pos="0"/>
        </w:tabs>
        <w:ind w:left="0" w:firstLine="0"/>
      </w:pPr>
      <w:rPr>
        <w:rFonts w:ascii="Symbol" w:hAnsi="Symbol" w:cs="Wingdings"/>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Wingdings"/>
      </w:rPr>
    </w:lvl>
    <w:lvl w:ilvl="6">
      <w:start w:val="1"/>
      <w:numFmt w:val="bullet"/>
      <w:suff w:val="nothing"/>
      <w:lvlText w:val=""/>
      <w:lvlJc w:val="left"/>
      <w:pPr>
        <w:tabs>
          <w:tab w:val="num" w:pos="0"/>
        </w:tabs>
        <w:ind w:left="0" w:firstLine="0"/>
      </w:pPr>
      <w:rPr>
        <w:rFonts w:ascii="Symbol" w:hAnsi="Symbol" w:cs="Wingdings"/>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CC6A9598"/>
    <w:name w:val="WW8Num3"/>
    <w:lvl w:ilvl="0">
      <w:start w:val="1"/>
      <w:numFmt w:val="bullet"/>
      <w:lvlText w:val=""/>
      <w:lvlJc w:val="left"/>
      <w:pPr>
        <w:tabs>
          <w:tab w:val="num" w:pos="0"/>
        </w:tabs>
        <w:ind w:left="0" w:firstLine="0"/>
      </w:pPr>
      <w:rPr>
        <w:rFonts w:ascii="Symbol" w:hAnsi="Symbol" w:hint="default"/>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cs="Open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cs="Open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76CA98DE"/>
    <w:name w:val="WW8Num12"/>
    <w:lvl w:ilvl="0">
      <w:start w:val="1"/>
      <w:numFmt w:val="decimal"/>
      <w:lvlText w:val="%1."/>
      <w:lvlJc w:val="left"/>
      <w:pPr>
        <w:tabs>
          <w:tab w:val="num" w:pos="0"/>
        </w:tabs>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05330D8"/>
    <w:multiLevelType w:val="hybridMultilevel"/>
    <w:tmpl w:val="893AF3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14A3458"/>
    <w:multiLevelType w:val="hybridMultilevel"/>
    <w:tmpl w:val="ABF675CE"/>
    <w:lvl w:ilvl="0" w:tplc="E7B0E92C">
      <w:start w:val="1"/>
      <w:numFmt w:val="bullet"/>
      <w:lvlText w:val="-"/>
      <w:lvlJc w:val="left"/>
      <w:pPr>
        <w:ind w:left="1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7E1418">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F032D4">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A217B8">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34CCF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BC146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3EE66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D029E2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32CFBC4">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19F5F12"/>
    <w:multiLevelType w:val="hybridMultilevel"/>
    <w:tmpl w:val="1C5A002E"/>
    <w:lvl w:ilvl="0" w:tplc="0419000D">
      <w:start w:val="1"/>
      <w:numFmt w:val="bullet"/>
      <w:lvlText w:val=""/>
      <w:lvlJc w:val="left"/>
      <w:pPr>
        <w:ind w:left="502" w:hanging="360"/>
      </w:pPr>
      <w:rPr>
        <w:rFonts w:ascii="Wingdings" w:hAnsi="Wingdings" w:hint="default"/>
      </w:rPr>
    </w:lvl>
    <w:lvl w:ilvl="1" w:tplc="6D4A080A">
      <w:start w:val="1"/>
      <w:numFmt w:val="bullet"/>
      <w:lvlText w:val="o"/>
      <w:lvlJc w:val="left"/>
      <w:pPr>
        <w:ind w:left="1015" w:hanging="360"/>
      </w:pPr>
      <w:rPr>
        <w:rFonts w:ascii="Courier New" w:hAnsi="Courier New" w:cs="Courier New" w:hint="default"/>
      </w:rPr>
    </w:lvl>
    <w:lvl w:ilvl="2" w:tplc="CD921A16">
      <w:start w:val="1"/>
      <w:numFmt w:val="bullet"/>
      <w:lvlText w:val=""/>
      <w:lvlJc w:val="left"/>
      <w:pPr>
        <w:ind w:left="1735" w:hanging="360"/>
      </w:pPr>
      <w:rPr>
        <w:rFonts w:ascii="Wingdings" w:hAnsi="Wingdings" w:hint="default"/>
      </w:rPr>
    </w:lvl>
    <w:lvl w:ilvl="3" w:tplc="06880C60">
      <w:start w:val="1"/>
      <w:numFmt w:val="bullet"/>
      <w:lvlText w:val=""/>
      <w:lvlJc w:val="left"/>
      <w:pPr>
        <w:ind w:left="2455" w:hanging="360"/>
      </w:pPr>
      <w:rPr>
        <w:rFonts w:ascii="Symbol" w:hAnsi="Symbol" w:hint="default"/>
      </w:rPr>
    </w:lvl>
    <w:lvl w:ilvl="4" w:tplc="152CA964">
      <w:start w:val="1"/>
      <w:numFmt w:val="bullet"/>
      <w:lvlText w:val="o"/>
      <w:lvlJc w:val="left"/>
      <w:pPr>
        <w:ind w:left="3175" w:hanging="360"/>
      </w:pPr>
      <w:rPr>
        <w:rFonts w:ascii="Courier New" w:hAnsi="Courier New" w:cs="Courier New" w:hint="default"/>
      </w:rPr>
    </w:lvl>
    <w:lvl w:ilvl="5" w:tplc="E9142BF8">
      <w:start w:val="1"/>
      <w:numFmt w:val="bullet"/>
      <w:lvlText w:val=""/>
      <w:lvlJc w:val="left"/>
      <w:pPr>
        <w:ind w:left="3895" w:hanging="360"/>
      </w:pPr>
      <w:rPr>
        <w:rFonts w:ascii="Wingdings" w:hAnsi="Wingdings" w:hint="default"/>
      </w:rPr>
    </w:lvl>
    <w:lvl w:ilvl="6" w:tplc="1A4C3A54">
      <w:start w:val="1"/>
      <w:numFmt w:val="bullet"/>
      <w:lvlText w:val=""/>
      <w:lvlJc w:val="left"/>
      <w:pPr>
        <w:ind w:left="4615" w:hanging="360"/>
      </w:pPr>
      <w:rPr>
        <w:rFonts w:ascii="Symbol" w:hAnsi="Symbol" w:hint="default"/>
      </w:rPr>
    </w:lvl>
    <w:lvl w:ilvl="7" w:tplc="0B9A7FA6">
      <w:start w:val="1"/>
      <w:numFmt w:val="bullet"/>
      <w:lvlText w:val="o"/>
      <w:lvlJc w:val="left"/>
      <w:pPr>
        <w:ind w:left="5335" w:hanging="360"/>
      </w:pPr>
      <w:rPr>
        <w:rFonts w:ascii="Courier New" w:hAnsi="Courier New" w:cs="Courier New" w:hint="default"/>
      </w:rPr>
    </w:lvl>
    <w:lvl w:ilvl="8" w:tplc="A13C0ABA">
      <w:start w:val="1"/>
      <w:numFmt w:val="bullet"/>
      <w:lvlText w:val=""/>
      <w:lvlJc w:val="left"/>
      <w:pPr>
        <w:ind w:left="6055" w:hanging="360"/>
      </w:pPr>
      <w:rPr>
        <w:rFonts w:ascii="Wingdings" w:hAnsi="Wingdings" w:hint="default"/>
      </w:rPr>
    </w:lvl>
  </w:abstractNum>
  <w:abstractNum w:abstractNumId="9" w15:restartNumberingAfterBreak="0">
    <w:nsid w:val="02854CC7"/>
    <w:multiLevelType w:val="hybridMultilevel"/>
    <w:tmpl w:val="43E2AC60"/>
    <w:lvl w:ilvl="0" w:tplc="0419000D">
      <w:start w:val="1"/>
      <w:numFmt w:val="bullet"/>
      <w:lvlText w:val=""/>
      <w:lvlJc w:val="left"/>
      <w:pPr>
        <w:ind w:left="720" w:hanging="360"/>
      </w:pPr>
      <w:rPr>
        <w:rFonts w:ascii="Wingdings" w:hAnsi="Wingdings" w:hint="default"/>
      </w:rPr>
    </w:lvl>
    <w:lvl w:ilvl="1" w:tplc="555E6994">
      <w:numFmt w:val="bullet"/>
      <w:lvlText w:val="•"/>
      <w:lvlJc w:val="left"/>
      <w:pPr>
        <w:ind w:left="1290" w:hanging="21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7B3108"/>
    <w:multiLevelType w:val="hybridMultilevel"/>
    <w:tmpl w:val="7D686652"/>
    <w:lvl w:ilvl="0" w:tplc="F10ACB98">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D12A64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2F4B6">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B2A02E2">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FC2E9A">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E48F926">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4F4F39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FECA28">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604368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07AA3514"/>
    <w:multiLevelType w:val="hybridMultilevel"/>
    <w:tmpl w:val="1DFEFEC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AE519CC"/>
    <w:multiLevelType w:val="hybridMultilevel"/>
    <w:tmpl w:val="A7C4A5AA"/>
    <w:lvl w:ilvl="0" w:tplc="F68AAB7E">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DECBE2">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269D30">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CE110E">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A650A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16117E">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E4D602">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E8B904">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2E278E">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0DE714A6"/>
    <w:multiLevelType w:val="hybridMultilevel"/>
    <w:tmpl w:val="0F5EF2C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7CA684A"/>
    <w:multiLevelType w:val="hybridMultilevel"/>
    <w:tmpl w:val="3B4C2788"/>
    <w:lvl w:ilvl="0" w:tplc="FD847F3E">
      <w:start w:val="1"/>
      <w:numFmt w:val="bullet"/>
      <w:lvlText w:val=""/>
      <w:lvlJc w:val="left"/>
      <w:pPr>
        <w:ind w:left="1440" w:hanging="360"/>
      </w:pPr>
      <w:rPr>
        <w:rFonts w:ascii="Symbol" w:hAnsi="Symbol" w:hint="default"/>
        <w:color w:val="auto"/>
        <w:sz w:val="24"/>
        <w:szCs w:val="24"/>
      </w:rPr>
    </w:lvl>
    <w:lvl w:ilvl="1" w:tplc="F9AAAE16">
      <w:start w:val="1"/>
      <w:numFmt w:val="bullet"/>
      <w:lvlText w:val=""/>
      <w:lvlJc w:val="left"/>
      <w:pPr>
        <w:ind w:left="1440" w:hanging="360"/>
      </w:pPr>
      <w:rPr>
        <w:rFonts w:ascii="Symbol" w:hAnsi="Symbol" w:hint="default"/>
        <w:color w:val="auto"/>
      </w:rPr>
    </w:lvl>
    <w:lvl w:ilvl="2" w:tplc="0F8230EE">
      <w:start w:val="1"/>
      <w:numFmt w:val="bullet"/>
      <w:lvlText w:val=""/>
      <w:lvlJc w:val="left"/>
      <w:pPr>
        <w:ind w:left="2160" w:hanging="360"/>
      </w:pPr>
      <w:rPr>
        <w:rFonts w:ascii="Wingdings" w:hAnsi="Wingdings" w:hint="default"/>
      </w:rPr>
    </w:lvl>
    <w:lvl w:ilvl="3" w:tplc="83CA3D10">
      <w:start w:val="1"/>
      <w:numFmt w:val="bullet"/>
      <w:lvlText w:val=""/>
      <w:lvlJc w:val="left"/>
      <w:pPr>
        <w:ind w:left="2880" w:hanging="360"/>
      </w:pPr>
      <w:rPr>
        <w:rFonts w:ascii="Symbol" w:hAnsi="Symbol" w:hint="default"/>
      </w:rPr>
    </w:lvl>
    <w:lvl w:ilvl="4" w:tplc="EF62473C">
      <w:start w:val="1"/>
      <w:numFmt w:val="bullet"/>
      <w:lvlText w:val="o"/>
      <w:lvlJc w:val="left"/>
      <w:pPr>
        <w:ind w:left="3600" w:hanging="360"/>
      </w:pPr>
      <w:rPr>
        <w:rFonts w:ascii="Courier New" w:hAnsi="Courier New" w:cs="Courier New" w:hint="default"/>
      </w:rPr>
    </w:lvl>
    <w:lvl w:ilvl="5" w:tplc="43A20490">
      <w:start w:val="1"/>
      <w:numFmt w:val="bullet"/>
      <w:lvlText w:val=""/>
      <w:lvlJc w:val="left"/>
      <w:pPr>
        <w:ind w:left="4320" w:hanging="360"/>
      </w:pPr>
      <w:rPr>
        <w:rFonts w:ascii="Wingdings" w:hAnsi="Wingdings" w:hint="default"/>
      </w:rPr>
    </w:lvl>
    <w:lvl w:ilvl="6" w:tplc="7512D262">
      <w:start w:val="1"/>
      <w:numFmt w:val="bullet"/>
      <w:lvlText w:val=""/>
      <w:lvlJc w:val="left"/>
      <w:pPr>
        <w:ind w:left="5040" w:hanging="360"/>
      </w:pPr>
      <w:rPr>
        <w:rFonts w:ascii="Symbol" w:hAnsi="Symbol" w:hint="default"/>
      </w:rPr>
    </w:lvl>
    <w:lvl w:ilvl="7" w:tplc="9E6E4B48">
      <w:start w:val="1"/>
      <w:numFmt w:val="bullet"/>
      <w:lvlText w:val="o"/>
      <w:lvlJc w:val="left"/>
      <w:pPr>
        <w:ind w:left="5760" w:hanging="360"/>
      </w:pPr>
      <w:rPr>
        <w:rFonts w:ascii="Courier New" w:hAnsi="Courier New" w:cs="Courier New" w:hint="default"/>
      </w:rPr>
    </w:lvl>
    <w:lvl w:ilvl="8" w:tplc="69C2A986">
      <w:start w:val="1"/>
      <w:numFmt w:val="bullet"/>
      <w:lvlText w:val=""/>
      <w:lvlJc w:val="left"/>
      <w:pPr>
        <w:ind w:left="6480" w:hanging="360"/>
      </w:pPr>
      <w:rPr>
        <w:rFonts w:ascii="Wingdings" w:hAnsi="Wingdings" w:hint="default"/>
      </w:rPr>
    </w:lvl>
  </w:abstractNum>
  <w:abstractNum w:abstractNumId="15" w15:restartNumberingAfterBreak="0">
    <w:nsid w:val="1B03033A"/>
    <w:multiLevelType w:val="hybridMultilevel"/>
    <w:tmpl w:val="FEDA918C"/>
    <w:lvl w:ilvl="0" w:tplc="1A3AAA8A">
      <w:start w:val="1"/>
      <w:numFmt w:val="bullet"/>
      <w:lvlText w:val="-"/>
      <w:lvlJc w:val="left"/>
      <w:pPr>
        <w:ind w:left="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F74F91E">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0C8378">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D0E8466">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EC4A37C">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1E045C">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5DAAA1A">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AA288A">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68ED16">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1CEC4510"/>
    <w:multiLevelType w:val="hybridMultilevel"/>
    <w:tmpl w:val="642C5CAE"/>
    <w:lvl w:ilvl="0" w:tplc="E9CE3DAA">
      <w:start w:val="3"/>
      <w:numFmt w:val="decimal"/>
      <w:lvlText w:val="%1."/>
      <w:lvlJc w:val="left"/>
      <w:pPr>
        <w:ind w:left="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3FAF4B8">
      <w:start w:val="1"/>
      <w:numFmt w:val="lowerLetter"/>
      <w:lvlText w:val="%2"/>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9AB43C">
      <w:start w:val="1"/>
      <w:numFmt w:val="lowerRoman"/>
      <w:lvlText w:val="%3"/>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425AC">
      <w:start w:val="1"/>
      <w:numFmt w:val="decimal"/>
      <w:lvlText w:val="%4"/>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6E64A8E">
      <w:start w:val="1"/>
      <w:numFmt w:val="lowerLetter"/>
      <w:lvlText w:val="%5"/>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A9CEE10">
      <w:start w:val="1"/>
      <w:numFmt w:val="lowerRoman"/>
      <w:lvlText w:val="%6"/>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B98EC14">
      <w:start w:val="1"/>
      <w:numFmt w:val="decimal"/>
      <w:lvlText w:val="%7"/>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25EE662">
      <w:start w:val="1"/>
      <w:numFmt w:val="lowerLetter"/>
      <w:lvlText w:val="%8"/>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6EAD00">
      <w:start w:val="1"/>
      <w:numFmt w:val="lowerRoman"/>
      <w:lvlText w:val="%9"/>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1D9F12FB"/>
    <w:multiLevelType w:val="hybridMultilevel"/>
    <w:tmpl w:val="B88423E2"/>
    <w:lvl w:ilvl="0" w:tplc="867A637A">
      <w:start w:val="1"/>
      <w:numFmt w:val="decimal"/>
      <w:lvlText w:val="%1."/>
      <w:lvlJc w:val="left"/>
      <w:pPr>
        <w:ind w:left="362" w:hanging="360"/>
      </w:pPr>
      <w:rPr>
        <w:rFonts w:eastAsiaTheme="minorEastAsia"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8" w15:restartNumberingAfterBreak="0">
    <w:nsid w:val="2998772F"/>
    <w:multiLevelType w:val="multilevel"/>
    <w:tmpl w:val="8C3EA5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BC0E79"/>
    <w:multiLevelType w:val="hybridMultilevel"/>
    <w:tmpl w:val="C136A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B443D"/>
    <w:multiLevelType w:val="hybridMultilevel"/>
    <w:tmpl w:val="3E9A17A6"/>
    <w:lvl w:ilvl="0" w:tplc="9362BDF6">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966D8AC">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E01F9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E6A413C">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272B8B8">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B0E538">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707EC8">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10066E0">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442C48">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0F43531"/>
    <w:multiLevelType w:val="multilevel"/>
    <w:tmpl w:val="D20A6CEC"/>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61750FA"/>
    <w:multiLevelType w:val="multilevel"/>
    <w:tmpl w:val="850EC82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8486639"/>
    <w:multiLevelType w:val="hybridMultilevel"/>
    <w:tmpl w:val="D8BC3988"/>
    <w:lvl w:ilvl="0" w:tplc="7A6E5188">
      <w:start w:val="1"/>
      <w:numFmt w:val="bullet"/>
      <w:lvlText w:val="-"/>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8A8F58">
      <w:start w:val="1"/>
      <w:numFmt w:val="bullet"/>
      <w:lvlText w:val="o"/>
      <w:lvlJc w:val="left"/>
      <w:pPr>
        <w:ind w:left="11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B762C4E">
      <w:start w:val="1"/>
      <w:numFmt w:val="bullet"/>
      <w:lvlText w:val="▪"/>
      <w:lvlJc w:val="left"/>
      <w:pPr>
        <w:ind w:left="19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A9AA1F0">
      <w:start w:val="1"/>
      <w:numFmt w:val="bullet"/>
      <w:lvlText w:val="•"/>
      <w:lvlJc w:val="left"/>
      <w:pPr>
        <w:ind w:left="26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FA203A">
      <w:start w:val="1"/>
      <w:numFmt w:val="bullet"/>
      <w:lvlText w:val="o"/>
      <w:lvlJc w:val="left"/>
      <w:pPr>
        <w:ind w:left="33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D8FA2E">
      <w:start w:val="1"/>
      <w:numFmt w:val="bullet"/>
      <w:lvlText w:val="▪"/>
      <w:lvlJc w:val="left"/>
      <w:pPr>
        <w:ind w:left="40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16A4E68">
      <w:start w:val="1"/>
      <w:numFmt w:val="bullet"/>
      <w:lvlText w:val="•"/>
      <w:lvlJc w:val="left"/>
      <w:pPr>
        <w:ind w:left="4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526E1F0">
      <w:start w:val="1"/>
      <w:numFmt w:val="bullet"/>
      <w:lvlText w:val="o"/>
      <w:lvlJc w:val="left"/>
      <w:pPr>
        <w:ind w:left="5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27A1DBE">
      <w:start w:val="1"/>
      <w:numFmt w:val="bullet"/>
      <w:lvlText w:val="▪"/>
      <w:lvlJc w:val="left"/>
      <w:pPr>
        <w:ind w:left="6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A0876BE"/>
    <w:multiLevelType w:val="hybridMultilevel"/>
    <w:tmpl w:val="73A89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9C0867"/>
    <w:multiLevelType w:val="multilevel"/>
    <w:tmpl w:val="2E862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CD3CA8"/>
    <w:multiLevelType w:val="hybridMultilevel"/>
    <w:tmpl w:val="7EF4D4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903C93"/>
    <w:multiLevelType w:val="multilevel"/>
    <w:tmpl w:val="EA6E28F6"/>
    <w:styleLink w:val="WW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15:restartNumberingAfterBreak="0">
    <w:nsid w:val="44AB0D29"/>
    <w:multiLevelType w:val="hybridMultilevel"/>
    <w:tmpl w:val="1CF426C2"/>
    <w:lvl w:ilvl="0" w:tplc="5A34E5FC">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8348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2C62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4E2A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CF7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6003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C24B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890E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6D79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2E2553"/>
    <w:multiLevelType w:val="multilevel"/>
    <w:tmpl w:val="325EC314"/>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15:restartNumberingAfterBreak="0">
    <w:nsid w:val="4BAB1EA2"/>
    <w:multiLevelType w:val="multilevel"/>
    <w:tmpl w:val="71B83F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D8A6948"/>
    <w:multiLevelType w:val="hybridMultilevel"/>
    <w:tmpl w:val="677ED0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620DC7"/>
    <w:multiLevelType w:val="hybridMultilevel"/>
    <w:tmpl w:val="5B3EBC66"/>
    <w:lvl w:ilvl="0" w:tplc="30E8924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4D6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41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459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691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AE5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E54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C14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0F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504515A"/>
    <w:multiLevelType w:val="hybridMultilevel"/>
    <w:tmpl w:val="0084F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16528E"/>
    <w:multiLevelType w:val="multilevel"/>
    <w:tmpl w:val="CAB876D8"/>
    <w:styleLink w:val="WW8Num2"/>
    <w:lvl w:ilvl="0">
      <w:numFmt w:val="bullet"/>
      <w:lvlText w:val=""/>
      <w:lvlJc w:val="left"/>
      <w:rPr>
        <w:rFonts w:ascii="Symbol" w:hAnsi="Symbol" w:cs="Symbol"/>
        <w:sz w:val="20"/>
      </w:rPr>
    </w:lvl>
    <w:lvl w:ilvl="1">
      <w:start w:val="1"/>
      <w:numFmt w:val="decimal"/>
      <w:lvlText w:val="%2."/>
      <w:lvlJc w:val="left"/>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5" w15:restartNumberingAfterBreak="0">
    <w:nsid w:val="596B341D"/>
    <w:multiLevelType w:val="hybridMultilevel"/>
    <w:tmpl w:val="85F0EE20"/>
    <w:lvl w:ilvl="0" w:tplc="0419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3F2086"/>
    <w:multiLevelType w:val="hybridMultilevel"/>
    <w:tmpl w:val="F67EF76A"/>
    <w:lvl w:ilvl="0" w:tplc="3C04BB10">
      <w:start w:val="1"/>
      <w:numFmt w:val="bullet"/>
      <w:lvlText w:val=""/>
      <w:lvlJc w:val="left"/>
      <w:pPr>
        <w:ind w:left="720" w:hanging="360"/>
      </w:pPr>
      <w:rPr>
        <w:rFonts w:ascii="Symbol" w:hAnsi="Symbol" w:hint="default"/>
      </w:rPr>
    </w:lvl>
    <w:lvl w:ilvl="1" w:tplc="0D8E48B4">
      <w:start w:val="1"/>
      <w:numFmt w:val="bullet"/>
      <w:lvlText w:val="o"/>
      <w:lvlJc w:val="left"/>
      <w:pPr>
        <w:ind w:left="1440" w:hanging="360"/>
      </w:pPr>
      <w:rPr>
        <w:rFonts w:ascii="Courier New" w:hAnsi="Courier New" w:cs="Courier New" w:hint="default"/>
      </w:rPr>
    </w:lvl>
    <w:lvl w:ilvl="2" w:tplc="B686E1F8">
      <w:start w:val="1"/>
      <w:numFmt w:val="bullet"/>
      <w:lvlText w:val=""/>
      <w:lvlJc w:val="left"/>
      <w:pPr>
        <w:ind w:left="2160" w:hanging="360"/>
      </w:pPr>
      <w:rPr>
        <w:rFonts w:ascii="Wingdings" w:hAnsi="Wingdings" w:hint="default"/>
      </w:rPr>
    </w:lvl>
    <w:lvl w:ilvl="3" w:tplc="A3CC47C0">
      <w:start w:val="1"/>
      <w:numFmt w:val="bullet"/>
      <w:lvlText w:val=""/>
      <w:lvlJc w:val="left"/>
      <w:pPr>
        <w:ind w:left="2880" w:hanging="360"/>
      </w:pPr>
      <w:rPr>
        <w:rFonts w:ascii="Symbol" w:hAnsi="Symbol" w:hint="default"/>
      </w:rPr>
    </w:lvl>
    <w:lvl w:ilvl="4" w:tplc="E8163D10">
      <w:start w:val="1"/>
      <w:numFmt w:val="bullet"/>
      <w:lvlText w:val="o"/>
      <w:lvlJc w:val="left"/>
      <w:pPr>
        <w:ind w:left="3600" w:hanging="360"/>
      </w:pPr>
      <w:rPr>
        <w:rFonts w:ascii="Courier New" w:hAnsi="Courier New" w:cs="Courier New" w:hint="default"/>
      </w:rPr>
    </w:lvl>
    <w:lvl w:ilvl="5" w:tplc="FFC85B36">
      <w:start w:val="1"/>
      <w:numFmt w:val="bullet"/>
      <w:lvlText w:val=""/>
      <w:lvlJc w:val="left"/>
      <w:pPr>
        <w:ind w:left="4320" w:hanging="360"/>
      </w:pPr>
      <w:rPr>
        <w:rFonts w:ascii="Wingdings" w:hAnsi="Wingdings" w:hint="default"/>
      </w:rPr>
    </w:lvl>
    <w:lvl w:ilvl="6" w:tplc="A1747770">
      <w:start w:val="1"/>
      <w:numFmt w:val="bullet"/>
      <w:lvlText w:val=""/>
      <w:lvlJc w:val="left"/>
      <w:pPr>
        <w:ind w:left="5040" w:hanging="360"/>
      </w:pPr>
      <w:rPr>
        <w:rFonts w:ascii="Symbol" w:hAnsi="Symbol" w:hint="default"/>
      </w:rPr>
    </w:lvl>
    <w:lvl w:ilvl="7" w:tplc="67989BE4">
      <w:start w:val="1"/>
      <w:numFmt w:val="bullet"/>
      <w:lvlText w:val="o"/>
      <w:lvlJc w:val="left"/>
      <w:pPr>
        <w:ind w:left="5760" w:hanging="360"/>
      </w:pPr>
      <w:rPr>
        <w:rFonts w:ascii="Courier New" w:hAnsi="Courier New" w:cs="Courier New" w:hint="default"/>
      </w:rPr>
    </w:lvl>
    <w:lvl w:ilvl="8" w:tplc="0B643BCE">
      <w:start w:val="1"/>
      <w:numFmt w:val="bullet"/>
      <w:lvlText w:val=""/>
      <w:lvlJc w:val="left"/>
      <w:pPr>
        <w:ind w:left="6480" w:hanging="360"/>
      </w:pPr>
      <w:rPr>
        <w:rFonts w:ascii="Wingdings" w:hAnsi="Wingdings" w:hint="default"/>
      </w:rPr>
    </w:lvl>
  </w:abstractNum>
  <w:abstractNum w:abstractNumId="37" w15:restartNumberingAfterBreak="0">
    <w:nsid w:val="635A44A6"/>
    <w:multiLevelType w:val="hybridMultilevel"/>
    <w:tmpl w:val="96E0B5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4846DB0"/>
    <w:multiLevelType w:val="hybridMultilevel"/>
    <w:tmpl w:val="93468CE2"/>
    <w:lvl w:ilvl="0" w:tplc="577CAAE2">
      <w:start w:val="1"/>
      <w:numFmt w:val="bullet"/>
      <w:lvlText w:val=""/>
      <w:lvlJc w:val="left"/>
      <w:pPr>
        <w:ind w:left="360" w:hanging="360"/>
      </w:pPr>
      <w:rPr>
        <w:rFonts w:ascii="Wingdings" w:hAnsi="Wingdings" w:hint="default"/>
      </w:rPr>
    </w:lvl>
    <w:lvl w:ilvl="1" w:tplc="257E9DC4">
      <w:start w:val="1"/>
      <w:numFmt w:val="bullet"/>
      <w:lvlText w:val="o"/>
      <w:lvlJc w:val="left"/>
      <w:pPr>
        <w:ind w:left="1080" w:hanging="360"/>
      </w:pPr>
      <w:rPr>
        <w:rFonts w:ascii="Courier New" w:hAnsi="Courier New" w:cs="Courier New" w:hint="default"/>
      </w:rPr>
    </w:lvl>
    <w:lvl w:ilvl="2" w:tplc="090C6628">
      <w:start w:val="1"/>
      <w:numFmt w:val="bullet"/>
      <w:lvlText w:val=""/>
      <w:lvlJc w:val="left"/>
      <w:pPr>
        <w:ind w:left="1800" w:hanging="360"/>
      </w:pPr>
      <w:rPr>
        <w:rFonts w:ascii="Wingdings" w:hAnsi="Wingdings" w:hint="default"/>
      </w:rPr>
    </w:lvl>
    <w:lvl w:ilvl="3" w:tplc="7DF48392">
      <w:start w:val="1"/>
      <w:numFmt w:val="bullet"/>
      <w:lvlText w:val=""/>
      <w:lvlJc w:val="left"/>
      <w:pPr>
        <w:ind w:left="2520" w:hanging="360"/>
      </w:pPr>
      <w:rPr>
        <w:rFonts w:ascii="Symbol" w:hAnsi="Symbol" w:hint="default"/>
      </w:rPr>
    </w:lvl>
    <w:lvl w:ilvl="4" w:tplc="0408169E">
      <w:start w:val="1"/>
      <w:numFmt w:val="bullet"/>
      <w:lvlText w:val="o"/>
      <w:lvlJc w:val="left"/>
      <w:pPr>
        <w:ind w:left="3240" w:hanging="360"/>
      </w:pPr>
      <w:rPr>
        <w:rFonts w:ascii="Courier New" w:hAnsi="Courier New" w:cs="Courier New" w:hint="default"/>
      </w:rPr>
    </w:lvl>
    <w:lvl w:ilvl="5" w:tplc="FC4C872E">
      <w:start w:val="1"/>
      <w:numFmt w:val="bullet"/>
      <w:lvlText w:val=""/>
      <w:lvlJc w:val="left"/>
      <w:pPr>
        <w:ind w:left="3960" w:hanging="360"/>
      </w:pPr>
      <w:rPr>
        <w:rFonts w:ascii="Wingdings" w:hAnsi="Wingdings" w:hint="default"/>
      </w:rPr>
    </w:lvl>
    <w:lvl w:ilvl="6" w:tplc="5D2246C6">
      <w:start w:val="1"/>
      <w:numFmt w:val="bullet"/>
      <w:lvlText w:val=""/>
      <w:lvlJc w:val="left"/>
      <w:pPr>
        <w:ind w:left="4680" w:hanging="360"/>
      </w:pPr>
      <w:rPr>
        <w:rFonts w:ascii="Symbol" w:hAnsi="Symbol" w:hint="default"/>
      </w:rPr>
    </w:lvl>
    <w:lvl w:ilvl="7" w:tplc="B1E06F3E">
      <w:start w:val="1"/>
      <w:numFmt w:val="bullet"/>
      <w:lvlText w:val="o"/>
      <w:lvlJc w:val="left"/>
      <w:pPr>
        <w:ind w:left="5400" w:hanging="360"/>
      </w:pPr>
      <w:rPr>
        <w:rFonts w:ascii="Courier New" w:hAnsi="Courier New" w:cs="Courier New" w:hint="default"/>
      </w:rPr>
    </w:lvl>
    <w:lvl w:ilvl="8" w:tplc="F6941554">
      <w:start w:val="1"/>
      <w:numFmt w:val="bullet"/>
      <w:lvlText w:val=""/>
      <w:lvlJc w:val="left"/>
      <w:pPr>
        <w:ind w:left="6120" w:hanging="360"/>
      </w:pPr>
      <w:rPr>
        <w:rFonts w:ascii="Wingdings" w:hAnsi="Wingdings" w:hint="default"/>
      </w:rPr>
    </w:lvl>
  </w:abstractNum>
  <w:abstractNum w:abstractNumId="39" w15:restartNumberingAfterBreak="0">
    <w:nsid w:val="6642332C"/>
    <w:multiLevelType w:val="hybridMultilevel"/>
    <w:tmpl w:val="EA7E7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8B1F6A"/>
    <w:multiLevelType w:val="hybridMultilevel"/>
    <w:tmpl w:val="B790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38172F"/>
    <w:multiLevelType w:val="multilevel"/>
    <w:tmpl w:val="7B2E1D8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AE7864"/>
    <w:multiLevelType w:val="hybridMultilevel"/>
    <w:tmpl w:val="FE9C724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63A7254"/>
    <w:multiLevelType w:val="hybridMultilevel"/>
    <w:tmpl w:val="B7167DAE"/>
    <w:lvl w:ilvl="0" w:tplc="F4FC33B6">
      <w:start w:val="4"/>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3F2B300">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CA4643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5C20536">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067C7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B4BAF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2187A6C">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EEE86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C0F302">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0"/>
  </w:num>
  <w:num w:numId="2">
    <w:abstractNumId w:val="38"/>
  </w:num>
  <w:num w:numId="3">
    <w:abstractNumId w:val="9"/>
  </w:num>
  <w:num w:numId="4">
    <w:abstractNumId w:val="8"/>
  </w:num>
  <w:num w:numId="5">
    <w:abstractNumId w:val="26"/>
  </w:num>
  <w:num w:numId="6">
    <w:abstractNumId w:val="41"/>
  </w:num>
  <w:num w:numId="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5"/>
  </w:num>
  <w:num w:numId="11">
    <w:abstractNumId w:val="12"/>
  </w:num>
  <w:num w:numId="12">
    <w:abstractNumId w:val="20"/>
  </w:num>
  <w:num w:numId="13">
    <w:abstractNumId w:val="7"/>
  </w:num>
  <w:num w:numId="14">
    <w:abstractNumId w:val="10"/>
  </w:num>
  <w:num w:numId="15">
    <w:abstractNumId w:val="29"/>
  </w:num>
  <w:num w:numId="16">
    <w:abstractNumId w:val="27"/>
  </w:num>
  <w:num w:numId="17">
    <w:abstractNumId w:val="42"/>
  </w:num>
  <w:num w:numId="18">
    <w:abstractNumId w:val="21"/>
  </w:num>
  <w:num w:numId="19">
    <w:abstractNumId w:val="34"/>
  </w:num>
  <w:num w:numId="20">
    <w:abstractNumId w:val="36"/>
  </w:num>
  <w:num w:numId="21">
    <w:abstractNumId w:val="32"/>
  </w:num>
  <w:num w:numId="22">
    <w:abstractNumId w:val="28"/>
  </w:num>
  <w:num w:numId="23">
    <w:abstractNumId w:val="17"/>
  </w:num>
  <w:num w:numId="24">
    <w:abstractNumId w:val="14"/>
  </w:num>
  <w:num w:numId="25">
    <w:abstractNumId w:val="39"/>
  </w:num>
  <w:num w:numId="26">
    <w:abstractNumId w:val="11"/>
  </w:num>
  <w:num w:numId="27">
    <w:abstractNumId w:val="24"/>
  </w:num>
  <w:num w:numId="28">
    <w:abstractNumId w:val="19"/>
  </w:num>
  <w:num w:numId="29">
    <w:abstractNumId w:val="6"/>
  </w:num>
  <w:num w:numId="30">
    <w:abstractNumId w:val="13"/>
  </w:num>
  <w:num w:numId="31">
    <w:abstractNumId w:val="18"/>
  </w:num>
  <w:num w:numId="32">
    <w:abstractNumId w:val="37"/>
  </w:num>
  <w:num w:numId="33">
    <w:abstractNumId w:val="22"/>
  </w:num>
  <w:num w:numId="34">
    <w:abstractNumId w:val="31"/>
  </w:num>
  <w:num w:numId="35">
    <w:abstractNumId w:val="35"/>
  </w:num>
  <w:num w:numId="36">
    <w:abstractNumId w:val="40"/>
  </w:num>
  <w:num w:numId="37">
    <w:abstractNumId w:val="33"/>
  </w:num>
  <w:num w:numId="38">
    <w:abstractNumId w:val="25"/>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8"/>
    <w:rsid w:val="00005AC6"/>
    <w:rsid w:val="00006DD8"/>
    <w:rsid w:val="000111FE"/>
    <w:rsid w:val="00017CB4"/>
    <w:rsid w:val="000201EB"/>
    <w:rsid w:val="000319CA"/>
    <w:rsid w:val="00055C0E"/>
    <w:rsid w:val="00075018"/>
    <w:rsid w:val="00076C92"/>
    <w:rsid w:val="00095217"/>
    <w:rsid w:val="000953D7"/>
    <w:rsid w:val="000A467D"/>
    <w:rsid w:val="000B4D7B"/>
    <w:rsid w:val="000D0AD4"/>
    <w:rsid w:val="000D7E6D"/>
    <w:rsid w:val="00114FE1"/>
    <w:rsid w:val="0013215E"/>
    <w:rsid w:val="00133A0D"/>
    <w:rsid w:val="00141C21"/>
    <w:rsid w:val="00185203"/>
    <w:rsid w:val="001A78DF"/>
    <w:rsid w:val="001B0487"/>
    <w:rsid w:val="001B4A81"/>
    <w:rsid w:val="001C6F19"/>
    <w:rsid w:val="001D18A5"/>
    <w:rsid w:val="001D76ED"/>
    <w:rsid w:val="001E23D3"/>
    <w:rsid w:val="001F0773"/>
    <w:rsid w:val="002145CA"/>
    <w:rsid w:val="0022466F"/>
    <w:rsid w:val="002246A7"/>
    <w:rsid w:val="0023205A"/>
    <w:rsid w:val="00232BC5"/>
    <w:rsid w:val="00254737"/>
    <w:rsid w:val="002550E8"/>
    <w:rsid w:val="00271606"/>
    <w:rsid w:val="00274D33"/>
    <w:rsid w:val="0029600F"/>
    <w:rsid w:val="00297679"/>
    <w:rsid w:val="002A0292"/>
    <w:rsid w:val="002A4B56"/>
    <w:rsid w:val="002A5CBB"/>
    <w:rsid w:val="002A6F14"/>
    <w:rsid w:val="002B0B60"/>
    <w:rsid w:val="002C12FC"/>
    <w:rsid w:val="002C4882"/>
    <w:rsid w:val="002C5173"/>
    <w:rsid w:val="002C639F"/>
    <w:rsid w:val="002F195F"/>
    <w:rsid w:val="0030383C"/>
    <w:rsid w:val="0031639D"/>
    <w:rsid w:val="003329F8"/>
    <w:rsid w:val="003954B4"/>
    <w:rsid w:val="003A7327"/>
    <w:rsid w:val="003C29FA"/>
    <w:rsid w:val="003D7F4B"/>
    <w:rsid w:val="003E218B"/>
    <w:rsid w:val="004116F7"/>
    <w:rsid w:val="00417348"/>
    <w:rsid w:val="00431990"/>
    <w:rsid w:val="00431B72"/>
    <w:rsid w:val="00434AC5"/>
    <w:rsid w:val="004409C1"/>
    <w:rsid w:val="00452787"/>
    <w:rsid w:val="00453E7F"/>
    <w:rsid w:val="004564D9"/>
    <w:rsid w:val="0046082F"/>
    <w:rsid w:val="00461CD6"/>
    <w:rsid w:val="00466AD6"/>
    <w:rsid w:val="004A6173"/>
    <w:rsid w:val="004B119B"/>
    <w:rsid w:val="004B553A"/>
    <w:rsid w:val="004C0180"/>
    <w:rsid w:val="004C06A4"/>
    <w:rsid w:val="004C1093"/>
    <w:rsid w:val="004D02B9"/>
    <w:rsid w:val="004E29A6"/>
    <w:rsid w:val="004E2C59"/>
    <w:rsid w:val="004F4300"/>
    <w:rsid w:val="004F602F"/>
    <w:rsid w:val="00500D16"/>
    <w:rsid w:val="00511258"/>
    <w:rsid w:val="005114EF"/>
    <w:rsid w:val="0051289C"/>
    <w:rsid w:val="0051674E"/>
    <w:rsid w:val="0052050A"/>
    <w:rsid w:val="005233E5"/>
    <w:rsid w:val="00524F0C"/>
    <w:rsid w:val="005320FA"/>
    <w:rsid w:val="0053512B"/>
    <w:rsid w:val="00535FA2"/>
    <w:rsid w:val="00556CDC"/>
    <w:rsid w:val="005634C8"/>
    <w:rsid w:val="005639EE"/>
    <w:rsid w:val="005652B5"/>
    <w:rsid w:val="0057086D"/>
    <w:rsid w:val="00574C4E"/>
    <w:rsid w:val="0058027A"/>
    <w:rsid w:val="00581B56"/>
    <w:rsid w:val="005869DF"/>
    <w:rsid w:val="00591EDD"/>
    <w:rsid w:val="005B4044"/>
    <w:rsid w:val="005C4236"/>
    <w:rsid w:val="005D73B4"/>
    <w:rsid w:val="005E6B40"/>
    <w:rsid w:val="006058B0"/>
    <w:rsid w:val="00610D48"/>
    <w:rsid w:val="00621B29"/>
    <w:rsid w:val="00622B54"/>
    <w:rsid w:val="00634052"/>
    <w:rsid w:val="00635E58"/>
    <w:rsid w:val="00637073"/>
    <w:rsid w:val="006413FA"/>
    <w:rsid w:val="006605BC"/>
    <w:rsid w:val="006A0D2E"/>
    <w:rsid w:val="006A350F"/>
    <w:rsid w:val="006B5364"/>
    <w:rsid w:val="006F7955"/>
    <w:rsid w:val="007013BA"/>
    <w:rsid w:val="00702270"/>
    <w:rsid w:val="00703A4D"/>
    <w:rsid w:val="00715BF6"/>
    <w:rsid w:val="00721687"/>
    <w:rsid w:val="007223F7"/>
    <w:rsid w:val="00722F15"/>
    <w:rsid w:val="00734BDF"/>
    <w:rsid w:val="00736344"/>
    <w:rsid w:val="00737994"/>
    <w:rsid w:val="00742E9A"/>
    <w:rsid w:val="0076009C"/>
    <w:rsid w:val="00767795"/>
    <w:rsid w:val="00794051"/>
    <w:rsid w:val="007963FC"/>
    <w:rsid w:val="007A490F"/>
    <w:rsid w:val="007A7334"/>
    <w:rsid w:val="007A7F1D"/>
    <w:rsid w:val="007C2CF6"/>
    <w:rsid w:val="007D4C32"/>
    <w:rsid w:val="00825E0E"/>
    <w:rsid w:val="00831406"/>
    <w:rsid w:val="00835D3D"/>
    <w:rsid w:val="0084065F"/>
    <w:rsid w:val="00851A21"/>
    <w:rsid w:val="00875C8D"/>
    <w:rsid w:val="00883CA7"/>
    <w:rsid w:val="00890251"/>
    <w:rsid w:val="00897494"/>
    <w:rsid w:val="008A6455"/>
    <w:rsid w:val="008D4C28"/>
    <w:rsid w:val="008E2030"/>
    <w:rsid w:val="008F1B06"/>
    <w:rsid w:val="0090411A"/>
    <w:rsid w:val="009118D4"/>
    <w:rsid w:val="00914F59"/>
    <w:rsid w:val="00915EC2"/>
    <w:rsid w:val="00935B40"/>
    <w:rsid w:val="0094371A"/>
    <w:rsid w:val="00952019"/>
    <w:rsid w:val="009602F5"/>
    <w:rsid w:val="00992606"/>
    <w:rsid w:val="009A0478"/>
    <w:rsid w:val="009A0C60"/>
    <w:rsid w:val="009A5C77"/>
    <w:rsid w:val="009C7BDE"/>
    <w:rsid w:val="009D27AE"/>
    <w:rsid w:val="009E0A16"/>
    <w:rsid w:val="009E0C13"/>
    <w:rsid w:val="009E6158"/>
    <w:rsid w:val="009E6D94"/>
    <w:rsid w:val="009F6238"/>
    <w:rsid w:val="009F673D"/>
    <w:rsid w:val="00A1493E"/>
    <w:rsid w:val="00A37C65"/>
    <w:rsid w:val="00A449CF"/>
    <w:rsid w:val="00A657B7"/>
    <w:rsid w:val="00AA2558"/>
    <w:rsid w:val="00AB7CA8"/>
    <w:rsid w:val="00AD066E"/>
    <w:rsid w:val="00AD444E"/>
    <w:rsid w:val="00AE463F"/>
    <w:rsid w:val="00B42763"/>
    <w:rsid w:val="00B52F2B"/>
    <w:rsid w:val="00B77678"/>
    <w:rsid w:val="00B77F6C"/>
    <w:rsid w:val="00BB2BB6"/>
    <w:rsid w:val="00BB427F"/>
    <w:rsid w:val="00BF4CA6"/>
    <w:rsid w:val="00BF64D8"/>
    <w:rsid w:val="00C01F45"/>
    <w:rsid w:val="00C052E7"/>
    <w:rsid w:val="00C06C10"/>
    <w:rsid w:val="00C1436D"/>
    <w:rsid w:val="00C237C9"/>
    <w:rsid w:val="00C478BD"/>
    <w:rsid w:val="00C506A7"/>
    <w:rsid w:val="00C549DC"/>
    <w:rsid w:val="00C64948"/>
    <w:rsid w:val="00C767C6"/>
    <w:rsid w:val="00C82356"/>
    <w:rsid w:val="00C9113B"/>
    <w:rsid w:val="00CA577C"/>
    <w:rsid w:val="00CC1986"/>
    <w:rsid w:val="00CC37DF"/>
    <w:rsid w:val="00CE102A"/>
    <w:rsid w:val="00CE3660"/>
    <w:rsid w:val="00CE7EE4"/>
    <w:rsid w:val="00CF0DF9"/>
    <w:rsid w:val="00CF116B"/>
    <w:rsid w:val="00D0038D"/>
    <w:rsid w:val="00D012AF"/>
    <w:rsid w:val="00D11B82"/>
    <w:rsid w:val="00D14D73"/>
    <w:rsid w:val="00D356A6"/>
    <w:rsid w:val="00D47A46"/>
    <w:rsid w:val="00D931E4"/>
    <w:rsid w:val="00DA500C"/>
    <w:rsid w:val="00DA7DB3"/>
    <w:rsid w:val="00DF06B4"/>
    <w:rsid w:val="00E103DC"/>
    <w:rsid w:val="00E11D9D"/>
    <w:rsid w:val="00E1689F"/>
    <w:rsid w:val="00E1710F"/>
    <w:rsid w:val="00E23C0F"/>
    <w:rsid w:val="00E321E0"/>
    <w:rsid w:val="00E34E7A"/>
    <w:rsid w:val="00E43026"/>
    <w:rsid w:val="00E45CF5"/>
    <w:rsid w:val="00E47C63"/>
    <w:rsid w:val="00E50C5C"/>
    <w:rsid w:val="00E5147C"/>
    <w:rsid w:val="00E641F8"/>
    <w:rsid w:val="00E76811"/>
    <w:rsid w:val="00EA7025"/>
    <w:rsid w:val="00EB25F6"/>
    <w:rsid w:val="00EC0630"/>
    <w:rsid w:val="00EE005E"/>
    <w:rsid w:val="00EE0CE5"/>
    <w:rsid w:val="00EE6C75"/>
    <w:rsid w:val="00EE73CA"/>
    <w:rsid w:val="00EF2ED1"/>
    <w:rsid w:val="00EF5E95"/>
    <w:rsid w:val="00F24DB4"/>
    <w:rsid w:val="00F3189B"/>
    <w:rsid w:val="00F3212A"/>
    <w:rsid w:val="00F35268"/>
    <w:rsid w:val="00F356FF"/>
    <w:rsid w:val="00F4347B"/>
    <w:rsid w:val="00F44A26"/>
    <w:rsid w:val="00F6127D"/>
    <w:rsid w:val="00F643DB"/>
    <w:rsid w:val="00F82FBC"/>
    <w:rsid w:val="00F838CD"/>
    <w:rsid w:val="00F92FF9"/>
    <w:rsid w:val="00F935C6"/>
    <w:rsid w:val="00FD6382"/>
    <w:rsid w:val="00FD750C"/>
    <w:rsid w:val="00FE085A"/>
    <w:rsid w:val="00FE42C3"/>
    <w:rsid w:val="00FF20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D6E3"/>
  <w15:docId w15:val="{998887FF-F115-411A-9EBB-48A63E6D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C75"/>
  </w:style>
  <w:style w:type="paragraph" w:styleId="1">
    <w:name w:val="heading 1"/>
    <w:basedOn w:val="a"/>
    <w:next w:val="a"/>
    <w:link w:val="10"/>
    <w:uiPriority w:val="9"/>
    <w:qFormat/>
    <w:rsid w:val="00185203"/>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1852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85203"/>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D0AD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D0AD4"/>
  </w:style>
  <w:style w:type="table" w:styleId="a5">
    <w:name w:val="Table Grid"/>
    <w:basedOn w:val="a1"/>
    <w:uiPriority w:val="39"/>
    <w:rsid w:val="00D9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D931E4"/>
    <w:pPr>
      <w:spacing w:after="0" w:line="240" w:lineRule="auto"/>
    </w:pPr>
    <w:rPr>
      <w:rFonts w:ascii="Calibri" w:eastAsia="Times New Roman" w:hAnsi="Calibri" w:cs="Times New Roman"/>
      <w:lang w:val="en-US"/>
    </w:rPr>
  </w:style>
  <w:style w:type="paragraph" w:styleId="a8">
    <w:name w:val="Normal (Web)"/>
    <w:basedOn w:val="a"/>
    <w:uiPriority w:val="99"/>
    <w:rsid w:val="00D931E4"/>
    <w:pPr>
      <w:spacing w:before="100" w:beforeAutospacing="1" w:after="115" w:line="259" w:lineRule="auto"/>
      <w:ind w:firstLine="346"/>
      <w:jc w:val="both"/>
    </w:pPr>
    <w:rPr>
      <w:rFonts w:ascii="Times New Roman" w:eastAsia="Times New Roman" w:hAnsi="Times New Roman" w:cs="Times New Roman"/>
      <w:color w:val="000000"/>
      <w:sz w:val="24"/>
      <w:szCs w:val="24"/>
      <w:lang w:eastAsia="ru-RU"/>
    </w:rPr>
  </w:style>
  <w:style w:type="paragraph" w:customStyle="1" w:styleId="ConsPlusNormal">
    <w:name w:val="ConsPlusNormal"/>
    <w:rsid w:val="00D931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Balloon Text"/>
    <w:basedOn w:val="a"/>
    <w:link w:val="aa"/>
    <w:uiPriority w:val="99"/>
    <w:semiHidden/>
    <w:unhideWhenUsed/>
    <w:rsid w:val="009A04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0478"/>
    <w:rPr>
      <w:rFonts w:ascii="Tahoma" w:hAnsi="Tahoma" w:cs="Tahoma"/>
      <w:sz w:val="16"/>
      <w:szCs w:val="16"/>
    </w:rPr>
  </w:style>
  <w:style w:type="paragraph" w:customStyle="1" w:styleId="Standard">
    <w:name w:val="Standard"/>
    <w:rsid w:val="009E6D94"/>
    <w:pPr>
      <w:suppressAutoHyphens/>
      <w:autoSpaceDN w:val="0"/>
      <w:textAlignment w:val="baseline"/>
    </w:pPr>
    <w:rPr>
      <w:rFonts w:ascii="Calibri" w:eastAsia="Lucida Sans Unicode" w:hAnsi="Calibri" w:cs="F"/>
      <w:kern w:val="3"/>
    </w:rPr>
  </w:style>
  <w:style w:type="paragraph" w:customStyle="1" w:styleId="Default">
    <w:name w:val="Default"/>
    <w:rsid w:val="009E6D94"/>
    <w:pPr>
      <w:suppressAutoHyphens/>
      <w:autoSpaceDN w:val="0"/>
      <w:spacing w:after="0" w:line="240" w:lineRule="auto"/>
      <w:textAlignment w:val="baseline"/>
    </w:pPr>
    <w:rPr>
      <w:rFonts w:ascii="Times New Roman" w:eastAsia="Lucida Sans Unicode" w:hAnsi="Times New Roman" w:cs="Times New Roman"/>
      <w:color w:val="000000"/>
      <w:kern w:val="3"/>
      <w:sz w:val="24"/>
      <w:szCs w:val="24"/>
    </w:rPr>
  </w:style>
  <w:style w:type="table" w:customStyle="1" w:styleId="3">
    <w:name w:val="Сетка таблицы3"/>
    <w:basedOn w:val="a1"/>
    <w:uiPriority w:val="59"/>
    <w:rsid w:val="00B427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453E7F"/>
    <w:pPr>
      <w:ind w:left="720"/>
      <w:contextualSpacing/>
    </w:pPr>
  </w:style>
  <w:style w:type="table" w:customStyle="1" w:styleId="TableGrid">
    <w:name w:val="TableGrid"/>
    <w:rsid w:val="00453E7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c">
    <w:name w:val="Абзац списка Знак"/>
    <w:link w:val="ab"/>
    <w:uiPriority w:val="34"/>
    <w:rsid w:val="00835D3D"/>
  </w:style>
  <w:style w:type="paragraph" w:styleId="ad">
    <w:name w:val="header"/>
    <w:basedOn w:val="a"/>
    <w:link w:val="ae"/>
    <w:uiPriority w:val="99"/>
    <w:unhideWhenUsed/>
    <w:rsid w:val="00F3189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3189B"/>
  </w:style>
  <w:style w:type="table" w:customStyle="1" w:styleId="TableGrid1">
    <w:name w:val="TableGrid1"/>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5">
    <w:name w:val="TableGrid5"/>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6">
    <w:name w:val="TableGrid6"/>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7">
    <w:name w:val="TableGrid7"/>
    <w:rsid w:val="0094371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8">
    <w:name w:val="TableGrid8"/>
    <w:rsid w:val="0094371A"/>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1852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8520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185203"/>
    <w:rPr>
      <w:rFonts w:asciiTheme="majorHAnsi" w:eastAsiaTheme="majorEastAsia" w:hAnsiTheme="majorHAnsi" w:cstheme="majorBidi"/>
      <w:i/>
      <w:iCs/>
      <w:color w:val="365F91" w:themeColor="accent1" w:themeShade="BF"/>
    </w:rPr>
  </w:style>
  <w:style w:type="paragraph" w:customStyle="1" w:styleId="Textbody">
    <w:name w:val="Text body"/>
    <w:basedOn w:val="a"/>
    <w:rsid w:val="00185203"/>
    <w:pPr>
      <w:widowControl w:val="0"/>
      <w:suppressAutoHyphens/>
      <w:autoSpaceDN w:val="0"/>
      <w:spacing w:after="120" w:line="240" w:lineRule="auto"/>
    </w:pPr>
    <w:rPr>
      <w:rFonts w:ascii="Arial" w:eastAsia="SimSun" w:hAnsi="Arial" w:cs="Mangal"/>
      <w:kern w:val="3"/>
      <w:sz w:val="21"/>
      <w:szCs w:val="24"/>
      <w:lang w:eastAsia="zh-CN" w:bidi="hi-IN"/>
    </w:rPr>
  </w:style>
  <w:style w:type="paragraph" w:customStyle="1" w:styleId="TableContents">
    <w:name w:val="Table Contents"/>
    <w:basedOn w:val="a"/>
    <w:rsid w:val="00185203"/>
    <w:pPr>
      <w:widowControl w:val="0"/>
      <w:suppressLineNumbers/>
      <w:suppressAutoHyphens/>
      <w:autoSpaceDN w:val="0"/>
      <w:spacing w:after="0" w:line="240" w:lineRule="auto"/>
    </w:pPr>
    <w:rPr>
      <w:rFonts w:ascii="Arial" w:eastAsia="SimSun" w:hAnsi="Arial" w:cs="Mangal"/>
      <w:kern w:val="3"/>
      <w:sz w:val="21"/>
      <w:szCs w:val="24"/>
      <w:lang w:eastAsia="zh-CN" w:bidi="hi-IN"/>
    </w:rPr>
  </w:style>
  <w:style w:type="character" w:styleId="af">
    <w:name w:val="line number"/>
    <w:basedOn w:val="a0"/>
    <w:uiPriority w:val="99"/>
    <w:semiHidden/>
    <w:unhideWhenUsed/>
    <w:rsid w:val="00185203"/>
  </w:style>
  <w:style w:type="paragraph" w:customStyle="1" w:styleId="c38">
    <w:name w:val="c3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85203"/>
  </w:style>
  <w:style w:type="character" w:customStyle="1" w:styleId="c102">
    <w:name w:val="c102"/>
    <w:basedOn w:val="a0"/>
    <w:rsid w:val="00185203"/>
  </w:style>
  <w:style w:type="character" w:customStyle="1" w:styleId="s4">
    <w:name w:val="s4"/>
    <w:uiPriority w:val="99"/>
    <w:rsid w:val="00185203"/>
  </w:style>
  <w:style w:type="paragraph" w:customStyle="1" w:styleId="c9">
    <w:name w:val="c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85203"/>
  </w:style>
  <w:style w:type="character" w:customStyle="1" w:styleId="c2">
    <w:name w:val="c2"/>
    <w:basedOn w:val="a0"/>
    <w:rsid w:val="00185203"/>
  </w:style>
  <w:style w:type="paragraph" w:customStyle="1" w:styleId="c1">
    <w:name w:val="c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185203"/>
  </w:style>
  <w:style w:type="paragraph" w:customStyle="1" w:styleId="c66">
    <w:name w:val="c6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185203"/>
    <w:rPr>
      <w:b/>
      <w:bCs/>
    </w:rPr>
  </w:style>
  <w:style w:type="character" w:customStyle="1" w:styleId="c4">
    <w:name w:val="c4"/>
    <w:basedOn w:val="a0"/>
    <w:rsid w:val="00185203"/>
  </w:style>
  <w:style w:type="paragraph" w:customStyle="1" w:styleId="c60">
    <w:name w:val="c6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85203"/>
  </w:style>
  <w:style w:type="character" w:customStyle="1" w:styleId="c8">
    <w:name w:val="c8"/>
    <w:basedOn w:val="a0"/>
    <w:rsid w:val="00185203"/>
  </w:style>
  <w:style w:type="paragraph" w:customStyle="1" w:styleId="c39">
    <w:name w:val="c3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185203"/>
  </w:style>
  <w:style w:type="paragraph" w:customStyle="1" w:styleId="c5">
    <w:name w:val="c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2">
    <w:name w:val="c82"/>
    <w:basedOn w:val="a0"/>
    <w:rsid w:val="00185203"/>
  </w:style>
  <w:style w:type="paragraph" w:customStyle="1" w:styleId="c79">
    <w:name w:val="c7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85203"/>
  </w:style>
  <w:style w:type="paragraph" w:customStyle="1" w:styleId="c29">
    <w:name w:val="c2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6">
    <w:name w:val="c116"/>
    <w:basedOn w:val="a0"/>
    <w:rsid w:val="00185203"/>
  </w:style>
  <w:style w:type="paragraph" w:customStyle="1" w:styleId="c44">
    <w:name w:val="c4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85203"/>
  </w:style>
  <w:style w:type="paragraph" w:customStyle="1" w:styleId="c3">
    <w:name w:val="c3"/>
    <w:basedOn w:val="a"/>
    <w:rsid w:val="00185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5203"/>
  </w:style>
  <w:style w:type="numbering" w:customStyle="1" w:styleId="WWNum2">
    <w:name w:val="WWNum2"/>
    <w:basedOn w:val="a2"/>
    <w:rsid w:val="00185203"/>
    <w:pPr>
      <w:numPr>
        <w:numId w:val="15"/>
      </w:numPr>
    </w:pPr>
  </w:style>
  <w:style w:type="numbering" w:customStyle="1" w:styleId="WWNum3">
    <w:name w:val="WWNum3"/>
    <w:basedOn w:val="a2"/>
    <w:rsid w:val="00185203"/>
    <w:pPr>
      <w:numPr>
        <w:numId w:val="16"/>
      </w:numPr>
    </w:pPr>
  </w:style>
  <w:style w:type="paragraph" w:customStyle="1" w:styleId="11">
    <w:name w:val="Заголовок 11"/>
    <w:basedOn w:val="Standard"/>
    <w:next w:val="Standard"/>
    <w:rsid w:val="00185203"/>
    <w:pPr>
      <w:keepNext/>
      <w:widowControl w:val="0"/>
      <w:spacing w:before="240" w:after="60" w:line="240" w:lineRule="auto"/>
      <w:outlineLvl w:val="0"/>
    </w:pPr>
    <w:rPr>
      <w:rFonts w:ascii="Cambria" w:eastAsia="Times New Roman" w:hAnsi="Cambria" w:cs="Times New Roman"/>
      <w:b/>
      <w:bCs/>
      <w:sz w:val="32"/>
      <w:szCs w:val="32"/>
      <w:lang w:eastAsia="zh-CN" w:bidi="hi-IN"/>
    </w:rPr>
  </w:style>
  <w:style w:type="paragraph" w:customStyle="1" w:styleId="21">
    <w:name w:val="Заголовок 21"/>
    <w:basedOn w:val="Standard"/>
    <w:next w:val="Standard"/>
    <w:rsid w:val="00185203"/>
    <w:pPr>
      <w:keepNext/>
      <w:widowControl w:val="0"/>
      <w:spacing w:before="240" w:after="60" w:line="240" w:lineRule="auto"/>
      <w:outlineLvl w:val="1"/>
    </w:pPr>
    <w:rPr>
      <w:rFonts w:ascii="Cambria" w:eastAsia="Times New Roman" w:hAnsi="Cambria" w:cs="Times New Roman"/>
      <w:b/>
      <w:bCs/>
      <w:i/>
      <w:iCs/>
      <w:sz w:val="28"/>
      <w:szCs w:val="28"/>
      <w:lang w:eastAsia="zh-CN" w:bidi="hi-IN"/>
    </w:rPr>
  </w:style>
  <w:style w:type="table" w:customStyle="1" w:styleId="12">
    <w:name w:val="Сетка таблицы1"/>
    <w:basedOn w:val="a1"/>
    <w:next w:val="a5"/>
    <w:uiPriority w:val="59"/>
    <w:rsid w:val="001852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шрифт абзаца2"/>
    <w:rsid w:val="00185203"/>
  </w:style>
  <w:style w:type="numbering" w:customStyle="1" w:styleId="WW8Num3">
    <w:name w:val="WW8Num3"/>
    <w:basedOn w:val="a2"/>
    <w:rsid w:val="00185203"/>
    <w:pPr>
      <w:numPr>
        <w:numId w:val="18"/>
      </w:numPr>
    </w:pPr>
  </w:style>
  <w:style w:type="numbering" w:customStyle="1" w:styleId="WW8Num2">
    <w:name w:val="WW8Num2"/>
    <w:basedOn w:val="a2"/>
    <w:rsid w:val="00185203"/>
    <w:pPr>
      <w:numPr>
        <w:numId w:val="19"/>
      </w:numPr>
    </w:pPr>
  </w:style>
  <w:style w:type="character" w:customStyle="1" w:styleId="a7">
    <w:name w:val="Без интервала Знак"/>
    <w:link w:val="a6"/>
    <w:uiPriority w:val="1"/>
    <w:rsid w:val="00185203"/>
    <w:rPr>
      <w:rFonts w:ascii="Calibri" w:eastAsia="Times New Roman" w:hAnsi="Calibri" w:cs="Times New Roman"/>
      <w:lang w:val="en-US"/>
    </w:rPr>
  </w:style>
  <w:style w:type="character" w:customStyle="1" w:styleId="af1">
    <w:name w:val="Основной текст_"/>
    <w:basedOn w:val="a0"/>
    <w:link w:val="13"/>
    <w:rsid w:val="00185203"/>
    <w:rPr>
      <w:rFonts w:ascii="Times New Roman" w:eastAsia="Times New Roman" w:hAnsi="Times New Roman" w:cs="Times New Roman"/>
      <w:sz w:val="18"/>
      <w:szCs w:val="18"/>
      <w:shd w:val="clear" w:color="auto" w:fill="FFFFFF"/>
    </w:rPr>
  </w:style>
  <w:style w:type="paragraph" w:customStyle="1" w:styleId="13">
    <w:name w:val="Основной текст1"/>
    <w:basedOn w:val="a"/>
    <w:link w:val="af1"/>
    <w:rsid w:val="00185203"/>
    <w:pPr>
      <w:widowControl w:val="0"/>
      <w:shd w:val="clear" w:color="auto" w:fill="FFFFFF"/>
      <w:spacing w:after="0" w:line="254" w:lineRule="exact"/>
      <w:jc w:val="both"/>
    </w:pPr>
    <w:rPr>
      <w:rFonts w:ascii="Times New Roman" w:eastAsia="Times New Roman" w:hAnsi="Times New Roman" w:cs="Times New Roman"/>
      <w:sz w:val="18"/>
      <w:szCs w:val="18"/>
    </w:rPr>
  </w:style>
  <w:style w:type="character" w:customStyle="1" w:styleId="c11">
    <w:name w:val="c11"/>
    <w:rsid w:val="00185203"/>
  </w:style>
  <w:style w:type="character" w:customStyle="1" w:styleId="WW8Num52z4">
    <w:name w:val="WW8Num52z4"/>
    <w:rsid w:val="00185203"/>
  </w:style>
  <w:style w:type="paragraph" w:styleId="af2">
    <w:name w:val="Body Text"/>
    <w:basedOn w:val="a"/>
    <w:link w:val="af3"/>
    <w:uiPriority w:val="99"/>
    <w:rsid w:val="00185203"/>
    <w:pPr>
      <w:widowControl w:val="0"/>
      <w:suppressAutoHyphens/>
      <w:spacing w:after="120" w:line="240" w:lineRule="auto"/>
    </w:pPr>
    <w:rPr>
      <w:rFonts w:ascii="Times New Roman" w:eastAsia="Lucida Sans Unicode" w:hAnsi="Times New Roman" w:cs="Times New Roman"/>
      <w:kern w:val="1"/>
      <w:sz w:val="24"/>
      <w:szCs w:val="24"/>
      <w:lang w:eastAsia="zh-CN"/>
    </w:rPr>
  </w:style>
  <w:style w:type="character" w:customStyle="1" w:styleId="af3">
    <w:name w:val="Основной текст Знак"/>
    <w:basedOn w:val="a0"/>
    <w:link w:val="af2"/>
    <w:uiPriority w:val="99"/>
    <w:rsid w:val="00185203"/>
    <w:rPr>
      <w:rFonts w:ascii="Times New Roman" w:eastAsia="Lucida Sans Unicode" w:hAnsi="Times New Roman" w:cs="Times New Roman"/>
      <w:kern w:val="1"/>
      <w:sz w:val="24"/>
      <w:szCs w:val="24"/>
      <w:lang w:eastAsia="zh-CN"/>
    </w:rPr>
  </w:style>
  <w:style w:type="character" w:customStyle="1" w:styleId="FontStyle207">
    <w:name w:val="Font Style207"/>
    <w:rsid w:val="00185203"/>
    <w:rPr>
      <w:rFonts w:ascii="Century Schoolbook" w:hAnsi="Century Schoolbook" w:cs="Century Schoolbook" w:hint="default"/>
      <w:sz w:val="18"/>
      <w:szCs w:val="18"/>
    </w:rPr>
  </w:style>
  <w:style w:type="numbering" w:customStyle="1" w:styleId="14">
    <w:name w:val="Нет списка1"/>
    <w:next w:val="a2"/>
    <w:uiPriority w:val="99"/>
    <w:semiHidden/>
    <w:unhideWhenUsed/>
    <w:rsid w:val="00185203"/>
  </w:style>
  <w:style w:type="paragraph" w:customStyle="1" w:styleId="TableParagraph">
    <w:name w:val="Table Paragraph"/>
    <w:basedOn w:val="a"/>
    <w:uiPriority w:val="1"/>
    <w:qFormat/>
    <w:rsid w:val="00185203"/>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1852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4">
    <w:name w:val="annotation reference"/>
    <w:basedOn w:val="a0"/>
    <w:uiPriority w:val="99"/>
    <w:semiHidden/>
    <w:unhideWhenUsed/>
    <w:rsid w:val="00185203"/>
    <w:rPr>
      <w:sz w:val="16"/>
      <w:szCs w:val="16"/>
    </w:rPr>
  </w:style>
  <w:style w:type="paragraph" w:styleId="af5">
    <w:name w:val="annotation text"/>
    <w:basedOn w:val="a"/>
    <w:link w:val="af6"/>
    <w:uiPriority w:val="99"/>
    <w:semiHidden/>
    <w:unhideWhenUsed/>
    <w:rsid w:val="00185203"/>
    <w:pPr>
      <w:spacing w:after="160" w:line="240" w:lineRule="auto"/>
    </w:pPr>
    <w:rPr>
      <w:sz w:val="20"/>
      <w:szCs w:val="20"/>
    </w:rPr>
  </w:style>
  <w:style w:type="character" w:customStyle="1" w:styleId="af6">
    <w:name w:val="Текст примечания Знак"/>
    <w:basedOn w:val="a0"/>
    <w:link w:val="af5"/>
    <w:uiPriority w:val="99"/>
    <w:semiHidden/>
    <w:rsid w:val="00185203"/>
    <w:rPr>
      <w:sz w:val="20"/>
      <w:szCs w:val="20"/>
    </w:rPr>
  </w:style>
  <w:style w:type="paragraph" w:styleId="af7">
    <w:name w:val="annotation subject"/>
    <w:basedOn w:val="af5"/>
    <w:next w:val="af5"/>
    <w:link w:val="af8"/>
    <w:uiPriority w:val="99"/>
    <w:semiHidden/>
    <w:unhideWhenUsed/>
    <w:rsid w:val="00185203"/>
    <w:rPr>
      <w:b/>
      <w:bCs/>
    </w:rPr>
  </w:style>
  <w:style w:type="character" w:customStyle="1" w:styleId="af8">
    <w:name w:val="Тема примечания Знак"/>
    <w:basedOn w:val="af6"/>
    <w:link w:val="af7"/>
    <w:uiPriority w:val="99"/>
    <w:semiHidden/>
    <w:rsid w:val="00185203"/>
    <w:rPr>
      <w:b/>
      <w:bCs/>
      <w:sz w:val="20"/>
      <w:szCs w:val="20"/>
    </w:rPr>
  </w:style>
  <w:style w:type="character" w:customStyle="1" w:styleId="13pt">
    <w:name w:val="Основной текст + 13 pt;Полужирный"/>
    <w:basedOn w:val="af1"/>
    <w:rsid w:val="00185203"/>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1pt">
    <w:name w:val="Основной текст + 11 pt"/>
    <w:basedOn w:val="af1"/>
    <w:rsid w:val="00185203"/>
    <w:rPr>
      <w:rFonts w:ascii="Times New Roman" w:eastAsia="Times New Roman" w:hAnsi="Times New Roman" w:cs="Times New Roman"/>
      <w:color w:val="000000"/>
      <w:spacing w:val="0"/>
      <w:w w:val="100"/>
      <w:position w:val="0"/>
      <w:sz w:val="22"/>
      <w:szCs w:val="22"/>
      <w:shd w:val="clear" w:color="auto" w:fill="FFFFFF"/>
      <w:lang w:val="ru-RU"/>
    </w:rPr>
  </w:style>
  <w:style w:type="table" w:customStyle="1" w:styleId="8">
    <w:name w:val="Сетка таблицы8"/>
    <w:basedOn w:val="a1"/>
    <w:uiPriority w:val="59"/>
    <w:rsid w:val="003329F8"/>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99"/>
    <w:semiHidden/>
    <w:rsid w:val="00CF0DF9"/>
    <w:pPr>
      <w:spacing w:after="0" w:line="240" w:lineRule="auto"/>
    </w:pPr>
  </w:style>
  <w:style w:type="paragraph" w:customStyle="1" w:styleId="15">
    <w:name w:val="Без интервала1"/>
    <w:aliases w:val="основа"/>
    <w:qFormat/>
    <w:rsid w:val="0031639D"/>
    <w:pPr>
      <w:spacing w:after="0" w:line="240" w:lineRule="auto"/>
    </w:pPr>
    <w:rPr>
      <w:rFonts w:ascii="Calibri" w:eastAsia="Calibri" w:hAnsi="Calibri" w:cs="Times New Roman"/>
      <w:lang w:val="en-US" w:bidi="en-US"/>
    </w:rPr>
  </w:style>
  <w:style w:type="character" w:customStyle="1" w:styleId="FontStyle119">
    <w:name w:val="Font Style119"/>
    <w:basedOn w:val="a0"/>
    <w:rsid w:val="001A78DF"/>
    <w:rPr>
      <w:rFonts w:ascii="Century Schoolbook" w:hAnsi="Century Schoolbook" w:cs="Century Schoolbook" w:hint="default"/>
      <w:sz w:val="18"/>
      <w:szCs w:val="18"/>
    </w:rPr>
  </w:style>
  <w:style w:type="character" w:customStyle="1" w:styleId="FontStyle93">
    <w:name w:val="Font Style93"/>
    <w:basedOn w:val="a0"/>
    <w:rsid w:val="001A78DF"/>
    <w:rPr>
      <w:rFonts w:ascii="Century Schoolbook" w:hAnsi="Century Schoolbook" w:cs="Century Schoolbook" w:hint="default"/>
      <w:b/>
      <w:bCs/>
      <w:sz w:val="18"/>
      <w:szCs w:val="18"/>
    </w:rPr>
  </w:style>
  <w:style w:type="paragraph" w:customStyle="1" w:styleId="Style69">
    <w:name w:val="Style69"/>
    <w:basedOn w:val="a"/>
    <w:rsid w:val="001A78DF"/>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23">
    <w:name w:val="Указатель2"/>
    <w:basedOn w:val="Standard"/>
    <w:rsid w:val="007C2CF6"/>
    <w:pPr>
      <w:widowControl w:val="0"/>
      <w:suppressLineNumbers/>
      <w:spacing w:after="0" w:line="100" w:lineRule="atLeast"/>
      <w:textAlignment w:val="auto"/>
    </w:pPr>
    <w:rPr>
      <w:rFonts w:ascii="Arial" w:eastAsia="SimSun, 宋体" w:hAnsi="Arial" w:cs="Mangal"/>
      <w:sz w:val="21"/>
      <w:szCs w:val="24"/>
      <w:lang w:eastAsia="zh-CN" w:bidi="hi-IN"/>
    </w:rPr>
  </w:style>
  <w:style w:type="paragraph" w:customStyle="1" w:styleId="ConsPlusTitle">
    <w:name w:val="ConsPlusTitle"/>
    <w:rsid w:val="00EC063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8133">
      <w:bodyDiv w:val="1"/>
      <w:marLeft w:val="0"/>
      <w:marRight w:val="0"/>
      <w:marTop w:val="0"/>
      <w:marBottom w:val="0"/>
      <w:divBdr>
        <w:top w:val="none" w:sz="0" w:space="0" w:color="auto"/>
        <w:left w:val="none" w:sz="0" w:space="0" w:color="auto"/>
        <w:bottom w:val="none" w:sz="0" w:space="0" w:color="auto"/>
        <w:right w:val="none" w:sz="0" w:space="0" w:color="auto"/>
      </w:divBdr>
    </w:div>
    <w:div w:id="323554260">
      <w:bodyDiv w:val="1"/>
      <w:marLeft w:val="0"/>
      <w:marRight w:val="0"/>
      <w:marTop w:val="0"/>
      <w:marBottom w:val="0"/>
      <w:divBdr>
        <w:top w:val="none" w:sz="0" w:space="0" w:color="auto"/>
        <w:left w:val="none" w:sz="0" w:space="0" w:color="auto"/>
        <w:bottom w:val="none" w:sz="0" w:space="0" w:color="auto"/>
        <w:right w:val="none" w:sz="0" w:space="0" w:color="auto"/>
      </w:divBdr>
    </w:div>
    <w:div w:id="379130060">
      <w:bodyDiv w:val="1"/>
      <w:marLeft w:val="0"/>
      <w:marRight w:val="0"/>
      <w:marTop w:val="0"/>
      <w:marBottom w:val="0"/>
      <w:divBdr>
        <w:top w:val="none" w:sz="0" w:space="0" w:color="auto"/>
        <w:left w:val="none" w:sz="0" w:space="0" w:color="auto"/>
        <w:bottom w:val="none" w:sz="0" w:space="0" w:color="auto"/>
        <w:right w:val="none" w:sz="0" w:space="0" w:color="auto"/>
      </w:divBdr>
    </w:div>
    <w:div w:id="431896716">
      <w:bodyDiv w:val="1"/>
      <w:marLeft w:val="0"/>
      <w:marRight w:val="0"/>
      <w:marTop w:val="0"/>
      <w:marBottom w:val="0"/>
      <w:divBdr>
        <w:top w:val="none" w:sz="0" w:space="0" w:color="auto"/>
        <w:left w:val="none" w:sz="0" w:space="0" w:color="auto"/>
        <w:bottom w:val="none" w:sz="0" w:space="0" w:color="auto"/>
        <w:right w:val="none" w:sz="0" w:space="0" w:color="auto"/>
      </w:divBdr>
    </w:div>
    <w:div w:id="493032633">
      <w:bodyDiv w:val="1"/>
      <w:marLeft w:val="0"/>
      <w:marRight w:val="0"/>
      <w:marTop w:val="0"/>
      <w:marBottom w:val="0"/>
      <w:divBdr>
        <w:top w:val="none" w:sz="0" w:space="0" w:color="auto"/>
        <w:left w:val="none" w:sz="0" w:space="0" w:color="auto"/>
        <w:bottom w:val="none" w:sz="0" w:space="0" w:color="auto"/>
        <w:right w:val="none" w:sz="0" w:space="0" w:color="auto"/>
      </w:divBdr>
    </w:div>
    <w:div w:id="793521826">
      <w:bodyDiv w:val="1"/>
      <w:marLeft w:val="0"/>
      <w:marRight w:val="0"/>
      <w:marTop w:val="0"/>
      <w:marBottom w:val="0"/>
      <w:divBdr>
        <w:top w:val="none" w:sz="0" w:space="0" w:color="auto"/>
        <w:left w:val="none" w:sz="0" w:space="0" w:color="auto"/>
        <w:bottom w:val="none" w:sz="0" w:space="0" w:color="auto"/>
        <w:right w:val="none" w:sz="0" w:space="0" w:color="auto"/>
      </w:divBdr>
    </w:div>
    <w:div w:id="810169372">
      <w:bodyDiv w:val="1"/>
      <w:marLeft w:val="0"/>
      <w:marRight w:val="0"/>
      <w:marTop w:val="0"/>
      <w:marBottom w:val="0"/>
      <w:divBdr>
        <w:top w:val="none" w:sz="0" w:space="0" w:color="auto"/>
        <w:left w:val="none" w:sz="0" w:space="0" w:color="auto"/>
        <w:bottom w:val="none" w:sz="0" w:space="0" w:color="auto"/>
        <w:right w:val="none" w:sz="0" w:space="0" w:color="auto"/>
      </w:divBdr>
    </w:div>
    <w:div w:id="965745421">
      <w:bodyDiv w:val="1"/>
      <w:marLeft w:val="0"/>
      <w:marRight w:val="0"/>
      <w:marTop w:val="0"/>
      <w:marBottom w:val="0"/>
      <w:divBdr>
        <w:top w:val="none" w:sz="0" w:space="0" w:color="auto"/>
        <w:left w:val="none" w:sz="0" w:space="0" w:color="auto"/>
        <w:bottom w:val="none" w:sz="0" w:space="0" w:color="auto"/>
        <w:right w:val="none" w:sz="0" w:space="0" w:color="auto"/>
      </w:divBdr>
    </w:div>
    <w:div w:id="1006395301">
      <w:bodyDiv w:val="1"/>
      <w:marLeft w:val="0"/>
      <w:marRight w:val="0"/>
      <w:marTop w:val="0"/>
      <w:marBottom w:val="0"/>
      <w:divBdr>
        <w:top w:val="none" w:sz="0" w:space="0" w:color="auto"/>
        <w:left w:val="none" w:sz="0" w:space="0" w:color="auto"/>
        <w:bottom w:val="none" w:sz="0" w:space="0" w:color="auto"/>
        <w:right w:val="none" w:sz="0" w:space="0" w:color="auto"/>
      </w:divBdr>
    </w:div>
    <w:div w:id="1153910674">
      <w:bodyDiv w:val="1"/>
      <w:marLeft w:val="0"/>
      <w:marRight w:val="0"/>
      <w:marTop w:val="0"/>
      <w:marBottom w:val="0"/>
      <w:divBdr>
        <w:top w:val="none" w:sz="0" w:space="0" w:color="auto"/>
        <w:left w:val="none" w:sz="0" w:space="0" w:color="auto"/>
        <w:bottom w:val="none" w:sz="0" w:space="0" w:color="auto"/>
        <w:right w:val="none" w:sz="0" w:space="0" w:color="auto"/>
      </w:divBdr>
    </w:div>
    <w:div w:id="1520311333">
      <w:bodyDiv w:val="1"/>
      <w:marLeft w:val="0"/>
      <w:marRight w:val="0"/>
      <w:marTop w:val="0"/>
      <w:marBottom w:val="0"/>
      <w:divBdr>
        <w:top w:val="none" w:sz="0" w:space="0" w:color="auto"/>
        <w:left w:val="none" w:sz="0" w:space="0" w:color="auto"/>
        <w:bottom w:val="none" w:sz="0" w:space="0" w:color="auto"/>
        <w:right w:val="none" w:sz="0" w:space="0" w:color="auto"/>
      </w:divBdr>
    </w:div>
    <w:div w:id="1580478444">
      <w:bodyDiv w:val="1"/>
      <w:marLeft w:val="0"/>
      <w:marRight w:val="0"/>
      <w:marTop w:val="0"/>
      <w:marBottom w:val="0"/>
      <w:divBdr>
        <w:top w:val="none" w:sz="0" w:space="0" w:color="auto"/>
        <w:left w:val="none" w:sz="0" w:space="0" w:color="auto"/>
        <w:bottom w:val="none" w:sz="0" w:space="0" w:color="auto"/>
        <w:right w:val="none" w:sz="0" w:space="0" w:color="auto"/>
      </w:divBdr>
    </w:div>
    <w:div w:id="1582444697">
      <w:bodyDiv w:val="1"/>
      <w:marLeft w:val="0"/>
      <w:marRight w:val="0"/>
      <w:marTop w:val="0"/>
      <w:marBottom w:val="0"/>
      <w:divBdr>
        <w:top w:val="none" w:sz="0" w:space="0" w:color="auto"/>
        <w:left w:val="none" w:sz="0" w:space="0" w:color="auto"/>
        <w:bottom w:val="none" w:sz="0" w:space="0" w:color="auto"/>
        <w:right w:val="none" w:sz="0" w:space="0" w:color="auto"/>
      </w:divBdr>
    </w:div>
    <w:div w:id="1642349880">
      <w:bodyDiv w:val="1"/>
      <w:marLeft w:val="0"/>
      <w:marRight w:val="0"/>
      <w:marTop w:val="0"/>
      <w:marBottom w:val="0"/>
      <w:divBdr>
        <w:top w:val="none" w:sz="0" w:space="0" w:color="auto"/>
        <w:left w:val="none" w:sz="0" w:space="0" w:color="auto"/>
        <w:bottom w:val="none" w:sz="0" w:space="0" w:color="auto"/>
        <w:right w:val="none" w:sz="0" w:space="0" w:color="auto"/>
      </w:divBdr>
    </w:div>
    <w:div w:id="1774857415">
      <w:bodyDiv w:val="1"/>
      <w:marLeft w:val="0"/>
      <w:marRight w:val="0"/>
      <w:marTop w:val="0"/>
      <w:marBottom w:val="0"/>
      <w:divBdr>
        <w:top w:val="none" w:sz="0" w:space="0" w:color="auto"/>
        <w:left w:val="none" w:sz="0" w:space="0" w:color="auto"/>
        <w:bottom w:val="none" w:sz="0" w:space="0" w:color="auto"/>
        <w:right w:val="none" w:sz="0" w:space="0" w:color="auto"/>
      </w:divBdr>
    </w:div>
    <w:div w:id="195143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8429-5A73-4559-800E-AEA33185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24002</Words>
  <Characters>136814</Characters>
  <Application>Microsoft Office Word</Application>
  <DocSecurity>0</DocSecurity>
  <Lines>1140</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5</cp:revision>
  <cp:lastPrinted>2024-09-17T06:02:00Z</cp:lastPrinted>
  <dcterms:created xsi:type="dcterms:W3CDTF">2025-07-26T11:37:00Z</dcterms:created>
  <dcterms:modified xsi:type="dcterms:W3CDTF">2025-09-11T08:58:00Z</dcterms:modified>
</cp:coreProperties>
</file>