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25"/>
        <w:tblW w:w="0" w:type="auto"/>
        <w:tblLook w:val="04A0" w:firstRow="1" w:lastRow="0" w:firstColumn="1" w:lastColumn="0" w:noHBand="0" w:noVBand="1"/>
      </w:tblPr>
      <w:tblGrid>
        <w:gridCol w:w="10348"/>
        <w:gridCol w:w="4820"/>
      </w:tblGrid>
      <w:tr w:rsidR="00500F69" w:rsidRPr="006D48B5" w14:paraId="538B92BB" w14:textId="77777777" w:rsidTr="00500F69">
        <w:trPr>
          <w:trHeight w:val="1473"/>
        </w:trPr>
        <w:tc>
          <w:tcPr>
            <w:tcW w:w="10348" w:type="dxa"/>
            <w:hideMark/>
          </w:tcPr>
          <w:p w14:paraId="44E506EE" w14:textId="77777777" w:rsidR="00500F69" w:rsidRPr="006D48B5" w:rsidRDefault="00500F69" w:rsidP="00500F69">
            <w:pPr>
              <w:pStyle w:val="a6"/>
              <w:rPr>
                <w:rFonts w:ascii="Times New Roman" w:eastAsia="Calibri" w:hAnsi="Times New Roman"/>
                <w:sz w:val="24"/>
                <w:szCs w:val="24"/>
                <w:lang w:val="ru-RU"/>
              </w:rPr>
            </w:pPr>
            <w:r w:rsidRPr="006D48B5">
              <w:rPr>
                <w:rFonts w:ascii="Times New Roman" w:hAnsi="Times New Roman"/>
                <w:b/>
                <w:sz w:val="24"/>
                <w:szCs w:val="24"/>
                <w:lang w:val="ru-RU"/>
              </w:rPr>
              <w:t>Принят</w:t>
            </w:r>
            <w:r w:rsidRPr="006D48B5">
              <w:rPr>
                <w:rFonts w:ascii="Times New Roman" w:hAnsi="Times New Roman"/>
                <w:sz w:val="24"/>
                <w:szCs w:val="24"/>
                <w:lang w:val="ru-RU"/>
              </w:rPr>
              <w:t>:</w:t>
            </w:r>
          </w:p>
          <w:p w14:paraId="2147A9E9" w14:textId="77777777" w:rsidR="00500F69" w:rsidRPr="006D48B5" w:rsidRDefault="00500F69" w:rsidP="00500F69">
            <w:pPr>
              <w:pStyle w:val="a6"/>
              <w:rPr>
                <w:rFonts w:ascii="Times New Roman" w:hAnsi="Times New Roman"/>
                <w:sz w:val="24"/>
                <w:szCs w:val="24"/>
                <w:lang w:val="ru-RU"/>
              </w:rPr>
            </w:pPr>
            <w:r w:rsidRPr="006D48B5">
              <w:rPr>
                <w:rFonts w:ascii="Times New Roman" w:hAnsi="Times New Roman"/>
                <w:sz w:val="24"/>
                <w:szCs w:val="24"/>
                <w:lang w:val="ru-RU"/>
              </w:rPr>
              <w:t xml:space="preserve">Педагогическим советом  </w:t>
            </w:r>
          </w:p>
          <w:p w14:paraId="554E1421" w14:textId="77777777" w:rsidR="00500F69" w:rsidRPr="006D48B5" w:rsidRDefault="00500F69" w:rsidP="00500F69">
            <w:pPr>
              <w:pStyle w:val="a6"/>
              <w:rPr>
                <w:rFonts w:ascii="Times New Roman" w:hAnsi="Times New Roman"/>
                <w:sz w:val="24"/>
                <w:szCs w:val="24"/>
                <w:lang w:val="ru-RU"/>
              </w:rPr>
            </w:pPr>
            <w:r w:rsidRPr="006D48B5">
              <w:rPr>
                <w:rFonts w:ascii="Times New Roman" w:hAnsi="Times New Roman"/>
                <w:sz w:val="24"/>
                <w:szCs w:val="24"/>
                <w:lang w:val="ru-RU"/>
              </w:rPr>
              <w:t>ГБДОУ № 77 Фрунзенского района</w:t>
            </w:r>
          </w:p>
          <w:p w14:paraId="2F671094" w14:textId="77777777" w:rsidR="00500F69" w:rsidRPr="006D48B5" w:rsidRDefault="00500F69" w:rsidP="00500F69">
            <w:pPr>
              <w:pStyle w:val="a6"/>
              <w:rPr>
                <w:rFonts w:ascii="Times New Roman" w:hAnsi="Times New Roman"/>
                <w:sz w:val="24"/>
                <w:szCs w:val="24"/>
              </w:rPr>
            </w:pPr>
            <w:proofErr w:type="spellStart"/>
            <w:r w:rsidRPr="006D48B5">
              <w:rPr>
                <w:rFonts w:ascii="Times New Roman" w:hAnsi="Times New Roman"/>
                <w:sz w:val="24"/>
                <w:szCs w:val="24"/>
              </w:rPr>
              <w:t>Санкт</w:t>
            </w:r>
            <w:proofErr w:type="spellEnd"/>
            <w:r w:rsidRPr="006D48B5">
              <w:rPr>
                <w:rFonts w:ascii="Times New Roman" w:hAnsi="Times New Roman"/>
                <w:sz w:val="24"/>
                <w:szCs w:val="24"/>
              </w:rPr>
              <w:t xml:space="preserve"> – </w:t>
            </w:r>
            <w:proofErr w:type="spellStart"/>
            <w:r w:rsidRPr="006D48B5">
              <w:rPr>
                <w:rFonts w:ascii="Times New Roman" w:hAnsi="Times New Roman"/>
                <w:sz w:val="24"/>
                <w:szCs w:val="24"/>
              </w:rPr>
              <w:t>Петербурга</w:t>
            </w:r>
            <w:proofErr w:type="spellEnd"/>
            <w:r w:rsidRPr="006D48B5">
              <w:rPr>
                <w:rFonts w:ascii="Times New Roman" w:hAnsi="Times New Roman"/>
                <w:sz w:val="24"/>
                <w:szCs w:val="24"/>
              </w:rPr>
              <w:t xml:space="preserve"> </w:t>
            </w:r>
            <w:proofErr w:type="spellStart"/>
            <w:r w:rsidRPr="006D48B5">
              <w:rPr>
                <w:rFonts w:ascii="Times New Roman" w:hAnsi="Times New Roman"/>
                <w:sz w:val="24"/>
                <w:szCs w:val="24"/>
              </w:rPr>
              <w:t>Протокол</w:t>
            </w:r>
            <w:proofErr w:type="spellEnd"/>
            <w:r w:rsidRPr="006D48B5">
              <w:rPr>
                <w:rFonts w:ascii="Times New Roman" w:hAnsi="Times New Roman"/>
                <w:sz w:val="24"/>
                <w:szCs w:val="24"/>
              </w:rPr>
              <w:t xml:space="preserve"> № 1</w:t>
            </w:r>
          </w:p>
          <w:p w14:paraId="1FF3C866" w14:textId="30F13943" w:rsidR="00500F69" w:rsidRPr="00500F69" w:rsidRDefault="00500F69" w:rsidP="00500F69">
            <w:pPr>
              <w:pStyle w:val="a6"/>
              <w:rPr>
                <w:rFonts w:ascii="Times New Roman" w:hAnsi="Times New Roman"/>
                <w:sz w:val="24"/>
                <w:szCs w:val="24"/>
                <w:lang w:val="ru-RU"/>
              </w:rPr>
            </w:pPr>
            <w:proofErr w:type="spellStart"/>
            <w:r w:rsidRPr="006D48B5">
              <w:rPr>
                <w:rFonts w:ascii="Times New Roman" w:hAnsi="Times New Roman"/>
                <w:sz w:val="24"/>
                <w:szCs w:val="24"/>
              </w:rPr>
              <w:t>от</w:t>
            </w:r>
            <w:proofErr w:type="spellEnd"/>
            <w:r w:rsidRPr="006D48B5">
              <w:rPr>
                <w:rFonts w:ascii="Times New Roman" w:hAnsi="Times New Roman"/>
                <w:sz w:val="24"/>
                <w:szCs w:val="24"/>
              </w:rPr>
              <w:t xml:space="preserve"> 2</w:t>
            </w:r>
            <w:r>
              <w:rPr>
                <w:rFonts w:ascii="Times New Roman" w:hAnsi="Times New Roman"/>
                <w:sz w:val="24"/>
                <w:szCs w:val="24"/>
                <w:lang w:val="ru-RU"/>
              </w:rPr>
              <w:t>5</w:t>
            </w:r>
            <w:r w:rsidRPr="006D48B5">
              <w:rPr>
                <w:rFonts w:ascii="Times New Roman" w:hAnsi="Times New Roman"/>
                <w:sz w:val="24"/>
                <w:szCs w:val="24"/>
              </w:rPr>
              <w:t>.08.202</w:t>
            </w:r>
            <w:r>
              <w:rPr>
                <w:rFonts w:ascii="Times New Roman" w:hAnsi="Times New Roman"/>
                <w:sz w:val="24"/>
                <w:szCs w:val="24"/>
                <w:lang w:val="ru-RU"/>
              </w:rPr>
              <w:t>5</w:t>
            </w:r>
          </w:p>
        </w:tc>
        <w:tc>
          <w:tcPr>
            <w:tcW w:w="4820" w:type="dxa"/>
          </w:tcPr>
          <w:p w14:paraId="665BA13B" w14:textId="77777777" w:rsidR="00500F69" w:rsidRPr="006D48B5" w:rsidRDefault="00500F69" w:rsidP="00500F69">
            <w:pPr>
              <w:pStyle w:val="a6"/>
              <w:rPr>
                <w:rFonts w:ascii="Times New Roman" w:eastAsia="MS Mincho" w:hAnsi="Times New Roman"/>
                <w:b/>
                <w:sz w:val="24"/>
                <w:szCs w:val="24"/>
                <w:lang w:val="ru-RU" w:eastAsia="ru-RU"/>
              </w:rPr>
            </w:pPr>
            <w:r w:rsidRPr="006D48B5">
              <w:rPr>
                <w:rFonts w:ascii="Times New Roman" w:hAnsi="Times New Roman"/>
                <w:b/>
                <w:sz w:val="24"/>
                <w:szCs w:val="24"/>
                <w:lang w:val="ru-RU" w:eastAsia="ru-RU"/>
              </w:rPr>
              <w:t xml:space="preserve">                                 Утверждаю: </w:t>
            </w:r>
          </w:p>
          <w:p w14:paraId="57E3A707" w14:textId="54E88430" w:rsidR="00500F69" w:rsidRPr="006D48B5" w:rsidRDefault="00500F69" w:rsidP="00500F69">
            <w:pPr>
              <w:pStyle w:val="a6"/>
              <w:rPr>
                <w:rFonts w:ascii="Times New Roman" w:hAnsi="Times New Roman"/>
                <w:sz w:val="24"/>
                <w:szCs w:val="24"/>
                <w:lang w:val="ru-RU"/>
              </w:rPr>
            </w:pPr>
            <w:r w:rsidRPr="006D48B5">
              <w:rPr>
                <w:rFonts w:ascii="Times New Roman" w:hAnsi="Times New Roman"/>
                <w:sz w:val="24"/>
                <w:szCs w:val="24"/>
                <w:lang w:val="ru-RU" w:eastAsia="ru-RU"/>
              </w:rPr>
              <w:t xml:space="preserve"> </w:t>
            </w:r>
          </w:p>
        </w:tc>
      </w:tr>
    </w:tbl>
    <w:p w14:paraId="07E09F61" w14:textId="77241AB2" w:rsidR="00500F69" w:rsidRDefault="00500F69" w:rsidP="00500F69">
      <w:pPr>
        <w:ind w:right="719"/>
        <w:rPr>
          <w:rFonts w:ascii="Times New Roman" w:hAnsi="Times New Roman" w:cs="Times New Roman"/>
          <w:b/>
          <w:sz w:val="24"/>
          <w:szCs w:val="24"/>
        </w:rPr>
      </w:pPr>
    </w:p>
    <w:p w14:paraId="3F212922" w14:textId="7633CA9A" w:rsidR="009074A0" w:rsidRDefault="009074A0" w:rsidP="00500F69">
      <w:pPr>
        <w:ind w:right="719"/>
        <w:rPr>
          <w:rFonts w:ascii="Times New Roman" w:hAnsi="Times New Roman" w:cs="Times New Roman"/>
          <w:b/>
          <w:sz w:val="24"/>
          <w:szCs w:val="24"/>
        </w:rPr>
      </w:pPr>
    </w:p>
    <w:p w14:paraId="3BF05A33" w14:textId="77777777" w:rsidR="009074A0" w:rsidRDefault="009074A0" w:rsidP="00500F69">
      <w:pPr>
        <w:ind w:right="719"/>
        <w:rPr>
          <w:rFonts w:ascii="Times New Roman" w:hAnsi="Times New Roman" w:cs="Times New Roman"/>
          <w:b/>
          <w:sz w:val="24"/>
          <w:szCs w:val="24"/>
        </w:rPr>
      </w:pPr>
    </w:p>
    <w:p w14:paraId="5353E798" w14:textId="77777777" w:rsidR="009074A0" w:rsidRDefault="009074A0" w:rsidP="00500F69">
      <w:pPr>
        <w:ind w:right="719"/>
        <w:jc w:val="center"/>
        <w:rPr>
          <w:rFonts w:ascii="Times New Roman" w:hAnsi="Times New Roman" w:cs="Times New Roman"/>
          <w:b/>
          <w:sz w:val="24"/>
          <w:szCs w:val="24"/>
        </w:rPr>
      </w:pPr>
    </w:p>
    <w:p w14:paraId="722BCEB6" w14:textId="69288A70" w:rsidR="00500F69" w:rsidRPr="00500F69" w:rsidRDefault="00500F69" w:rsidP="00500F69">
      <w:pPr>
        <w:ind w:right="719"/>
        <w:jc w:val="center"/>
        <w:rPr>
          <w:rFonts w:ascii="Times New Roman" w:hAnsi="Times New Roman" w:cs="Times New Roman"/>
          <w:b/>
          <w:spacing w:val="-2"/>
          <w:sz w:val="24"/>
          <w:szCs w:val="24"/>
        </w:rPr>
      </w:pPr>
      <w:r w:rsidRPr="006D48B5">
        <w:rPr>
          <w:rFonts w:ascii="Times New Roman" w:hAnsi="Times New Roman" w:cs="Times New Roman"/>
          <w:b/>
          <w:sz w:val="24"/>
          <w:szCs w:val="24"/>
        </w:rPr>
        <w:t>КОМПЛЕКСНО-ТЕМАТИЧЕСКОЕ</w:t>
      </w:r>
      <w:r w:rsidRPr="006D48B5">
        <w:rPr>
          <w:rFonts w:ascii="Times New Roman" w:hAnsi="Times New Roman" w:cs="Times New Roman"/>
          <w:b/>
          <w:spacing w:val="-5"/>
          <w:sz w:val="24"/>
          <w:szCs w:val="24"/>
        </w:rPr>
        <w:t xml:space="preserve"> </w:t>
      </w:r>
      <w:r w:rsidRPr="006D48B5">
        <w:rPr>
          <w:rFonts w:ascii="Times New Roman" w:hAnsi="Times New Roman" w:cs="Times New Roman"/>
          <w:b/>
          <w:spacing w:val="-2"/>
          <w:sz w:val="24"/>
          <w:szCs w:val="24"/>
        </w:rPr>
        <w:t>ПЛАНИРОВАНИЕ</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 xml:space="preserve">В </w:t>
      </w:r>
      <w:r>
        <w:rPr>
          <w:rFonts w:ascii="Times New Roman" w:hAnsi="Times New Roman" w:cs="Times New Roman"/>
          <w:b/>
          <w:spacing w:val="-2"/>
          <w:sz w:val="24"/>
          <w:szCs w:val="24"/>
        </w:rPr>
        <w:t>СТАРШЕЙ ГРУППЕ № 1</w:t>
      </w:r>
    </w:p>
    <w:p w14:paraId="15A61CEC" w14:textId="04C62D2D" w:rsidR="00500F69" w:rsidRPr="006D48B5" w:rsidRDefault="00500F69" w:rsidP="00500F69">
      <w:pPr>
        <w:spacing w:before="121" w:line="328" w:lineRule="auto"/>
        <w:ind w:left="2901" w:right="2903" w:firstLine="1"/>
        <w:jc w:val="center"/>
        <w:rPr>
          <w:rFonts w:ascii="Times New Roman" w:hAnsi="Times New Roman" w:cs="Times New Roman"/>
          <w:b/>
          <w:sz w:val="24"/>
          <w:szCs w:val="24"/>
        </w:rPr>
      </w:pPr>
      <w:r>
        <w:rPr>
          <w:rFonts w:ascii="Times New Roman" w:hAnsi="Times New Roman" w:cs="Times New Roman"/>
          <w:b/>
          <w:sz w:val="24"/>
          <w:szCs w:val="24"/>
        </w:rPr>
        <w:t xml:space="preserve">по </w:t>
      </w:r>
      <w:r w:rsidRPr="006D48B5">
        <w:rPr>
          <w:rFonts w:ascii="Times New Roman" w:hAnsi="Times New Roman" w:cs="Times New Roman"/>
          <w:b/>
          <w:sz w:val="24"/>
          <w:szCs w:val="24"/>
        </w:rPr>
        <w:t>реализации образовательной программы дошкольного образования государственного</w:t>
      </w:r>
      <w:r w:rsidRPr="006D48B5">
        <w:rPr>
          <w:rFonts w:ascii="Times New Roman" w:hAnsi="Times New Roman" w:cs="Times New Roman"/>
          <w:b/>
          <w:spacing w:val="-11"/>
          <w:sz w:val="24"/>
          <w:szCs w:val="24"/>
        </w:rPr>
        <w:t xml:space="preserve"> </w:t>
      </w:r>
      <w:r w:rsidRPr="006D48B5">
        <w:rPr>
          <w:rFonts w:ascii="Times New Roman" w:hAnsi="Times New Roman" w:cs="Times New Roman"/>
          <w:b/>
          <w:sz w:val="24"/>
          <w:szCs w:val="24"/>
        </w:rPr>
        <w:t>бюджетного</w:t>
      </w:r>
      <w:r w:rsidRPr="006D48B5">
        <w:rPr>
          <w:rFonts w:ascii="Times New Roman" w:hAnsi="Times New Roman" w:cs="Times New Roman"/>
          <w:b/>
          <w:spacing w:val="-8"/>
          <w:sz w:val="24"/>
          <w:szCs w:val="24"/>
        </w:rPr>
        <w:t xml:space="preserve"> </w:t>
      </w:r>
      <w:r w:rsidRPr="006D48B5">
        <w:rPr>
          <w:rFonts w:ascii="Times New Roman" w:hAnsi="Times New Roman" w:cs="Times New Roman"/>
          <w:b/>
          <w:sz w:val="24"/>
          <w:szCs w:val="24"/>
        </w:rPr>
        <w:t>дошкольного</w:t>
      </w:r>
      <w:r w:rsidRPr="006D48B5">
        <w:rPr>
          <w:rFonts w:ascii="Times New Roman" w:hAnsi="Times New Roman" w:cs="Times New Roman"/>
          <w:b/>
          <w:spacing w:val="-10"/>
          <w:sz w:val="24"/>
          <w:szCs w:val="24"/>
        </w:rPr>
        <w:t xml:space="preserve"> </w:t>
      </w:r>
      <w:r w:rsidRPr="006D48B5">
        <w:rPr>
          <w:rFonts w:ascii="Times New Roman" w:hAnsi="Times New Roman" w:cs="Times New Roman"/>
          <w:b/>
          <w:sz w:val="24"/>
          <w:szCs w:val="24"/>
        </w:rPr>
        <w:t>образовательного</w:t>
      </w:r>
      <w:r w:rsidRPr="006D48B5">
        <w:rPr>
          <w:rFonts w:ascii="Times New Roman" w:hAnsi="Times New Roman" w:cs="Times New Roman"/>
          <w:b/>
          <w:spacing w:val="-10"/>
          <w:sz w:val="24"/>
          <w:szCs w:val="24"/>
        </w:rPr>
        <w:t xml:space="preserve"> </w:t>
      </w:r>
      <w:r w:rsidRPr="006D48B5">
        <w:rPr>
          <w:rFonts w:ascii="Times New Roman" w:hAnsi="Times New Roman" w:cs="Times New Roman"/>
          <w:b/>
          <w:sz w:val="24"/>
          <w:szCs w:val="24"/>
        </w:rPr>
        <w:t>учреждения детского сада № 77</w:t>
      </w:r>
      <w:r w:rsidRPr="006D48B5">
        <w:rPr>
          <w:rFonts w:ascii="Times New Roman" w:hAnsi="Times New Roman" w:cs="Times New Roman"/>
          <w:b/>
          <w:spacing w:val="40"/>
          <w:sz w:val="24"/>
          <w:szCs w:val="24"/>
        </w:rPr>
        <w:t xml:space="preserve"> </w:t>
      </w:r>
      <w:r w:rsidRPr="006D48B5">
        <w:rPr>
          <w:rFonts w:ascii="Times New Roman" w:hAnsi="Times New Roman" w:cs="Times New Roman"/>
          <w:b/>
          <w:sz w:val="24"/>
          <w:szCs w:val="24"/>
        </w:rPr>
        <w:t>Фрунзенского района Санкт- Петербурга</w:t>
      </w:r>
    </w:p>
    <w:p w14:paraId="20B04681" w14:textId="2D45679E" w:rsidR="00500F69" w:rsidRPr="006D48B5" w:rsidRDefault="00500F69" w:rsidP="00500F69">
      <w:pPr>
        <w:spacing w:before="1"/>
        <w:ind w:left="719" w:right="716"/>
        <w:jc w:val="center"/>
        <w:rPr>
          <w:rFonts w:ascii="Times New Roman" w:hAnsi="Times New Roman" w:cs="Times New Roman"/>
          <w:b/>
          <w:sz w:val="24"/>
          <w:szCs w:val="24"/>
        </w:rPr>
      </w:pPr>
      <w:r w:rsidRPr="006D48B5">
        <w:rPr>
          <w:rFonts w:ascii="Times New Roman" w:hAnsi="Times New Roman" w:cs="Times New Roman"/>
          <w:b/>
          <w:sz w:val="24"/>
          <w:szCs w:val="24"/>
        </w:rPr>
        <w:t>НА</w:t>
      </w:r>
      <w:r w:rsidRPr="006D48B5">
        <w:rPr>
          <w:rFonts w:ascii="Times New Roman" w:hAnsi="Times New Roman" w:cs="Times New Roman"/>
          <w:b/>
          <w:spacing w:val="-2"/>
          <w:sz w:val="24"/>
          <w:szCs w:val="24"/>
        </w:rPr>
        <w:t xml:space="preserve"> </w:t>
      </w:r>
      <w:r w:rsidRPr="006D48B5">
        <w:rPr>
          <w:rFonts w:ascii="Times New Roman" w:hAnsi="Times New Roman" w:cs="Times New Roman"/>
          <w:b/>
          <w:sz w:val="24"/>
          <w:szCs w:val="24"/>
        </w:rPr>
        <w:t>202</w:t>
      </w:r>
      <w:r>
        <w:rPr>
          <w:rFonts w:ascii="Times New Roman" w:hAnsi="Times New Roman" w:cs="Times New Roman"/>
          <w:b/>
          <w:sz w:val="24"/>
          <w:szCs w:val="24"/>
        </w:rPr>
        <w:t>5</w:t>
      </w:r>
      <w:r w:rsidRPr="006D48B5">
        <w:rPr>
          <w:rFonts w:ascii="Times New Roman" w:hAnsi="Times New Roman" w:cs="Times New Roman"/>
          <w:b/>
          <w:sz w:val="24"/>
          <w:szCs w:val="24"/>
        </w:rPr>
        <w:t xml:space="preserve"> –</w:t>
      </w:r>
      <w:r w:rsidRPr="006D48B5">
        <w:rPr>
          <w:rFonts w:ascii="Times New Roman" w:hAnsi="Times New Roman" w:cs="Times New Roman"/>
          <w:b/>
          <w:spacing w:val="-1"/>
          <w:sz w:val="24"/>
          <w:szCs w:val="24"/>
        </w:rPr>
        <w:t xml:space="preserve"> </w:t>
      </w:r>
      <w:r w:rsidRPr="006D48B5">
        <w:rPr>
          <w:rFonts w:ascii="Times New Roman" w:hAnsi="Times New Roman" w:cs="Times New Roman"/>
          <w:b/>
          <w:sz w:val="24"/>
          <w:szCs w:val="24"/>
        </w:rPr>
        <w:t>202</w:t>
      </w:r>
      <w:r>
        <w:rPr>
          <w:rFonts w:ascii="Times New Roman" w:hAnsi="Times New Roman" w:cs="Times New Roman"/>
          <w:b/>
          <w:sz w:val="24"/>
          <w:szCs w:val="24"/>
        </w:rPr>
        <w:t>6</w:t>
      </w:r>
      <w:r w:rsidRPr="006D48B5">
        <w:rPr>
          <w:rFonts w:ascii="Times New Roman" w:hAnsi="Times New Roman" w:cs="Times New Roman"/>
          <w:b/>
          <w:sz w:val="24"/>
          <w:szCs w:val="24"/>
        </w:rPr>
        <w:t xml:space="preserve"> УЧЕБНЫЙ </w:t>
      </w:r>
      <w:r w:rsidRPr="006D48B5">
        <w:rPr>
          <w:rFonts w:ascii="Times New Roman" w:hAnsi="Times New Roman" w:cs="Times New Roman"/>
          <w:b/>
          <w:spacing w:val="-5"/>
          <w:sz w:val="24"/>
          <w:szCs w:val="24"/>
        </w:rPr>
        <w:t>ГОД</w:t>
      </w:r>
    </w:p>
    <w:p w14:paraId="258D8241" w14:textId="77777777" w:rsidR="00500F69" w:rsidRPr="006D48B5" w:rsidRDefault="00500F69" w:rsidP="00500F69">
      <w:pPr>
        <w:pStyle w:val="af2"/>
        <w:rPr>
          <w:b/>
        </w:rPr>
      </w:pPr>
    </w:p>
    <w:p w14:paraId="40CAC4B7" w14:textId="77777777" w:rsidR="00500F69" w:rsidRPr="006D48B5" w:rsidRDefault="00500F69" w:rsidP="00500F69">
      <w:pPr>
        <w:pStyle w:val="af2"/>
        <w:rPr>
          <w:b/>
        </w:rPr>
      </w:pPr>
    </w:p>
    <w:p w14:paraId="274A1B4B" w14:textId="11C40AC6" w:rsidR="00500F69" w:rsidRDefault="00500F69" w:rsidP="00500F69">
      <w:pPr>
        <w:pStyle w:val="af2"/>
        <w:spacing w:after="0" w:line="451" w:lineRule="auto"/>
        <w:ind w:right="6569"/>
        <w:rPr>
          <w:b/>
        </w:rPr>
      </w:pPr>
    </w:p>
    <w:p w14:paraId="69C5D373" w14:textId="77777777" w:rsidR="00500F69" w:rsidRDefault="00500F69" w:rsidP="00500F69">
      <w:pPr>
        <w:pStyle w:val="af2"/>
        <w:spacing w:after="0" w:line="451" w:lineRule="auto"/>
        <w:ind w:right="6569"/>
        <w:rPr>
          <w:b/>
        </w:rPr>
      </w:pPr>
    </w:p>
    <w:p w14:paraId="407F538A" w14:textId="64D14C0D" w:rsidR="00500F69" w:rsidRDefault="00500F69" w:rsidP="00500F69">
      <w:pPr>
        <w:pStyle w:val="af2"/>
        <w:spacing w:after="0" w:line="451" w:lineRule="auto"/>
        <w:ind w:right="6569"/>
        <w:jc w:val="center"/>
        <w:rPr>
          <w:spacing w:val="-2"/>
        </w:rPr>
      </w:pPr>
      <w:r>
        <w:rPr>
          <w:b/>
        </w:rPr>
        <w:t xml:space="preserve">                                                                                                           </w:t>
      </w:r>
      <w:r w:rsidRPr="006D48B5">
        <w:rPr>
          <w:spacing w:val="-2"/>
        </w:rPr>
        <w:t>Санкт-Петербург</w:t>
      </w:r>
    </w:p>
    <w:p w14:paraId="4B60CEC9" w14:textId="352DB59F" w:rsidR="006D48B5" w:rsidRPr="00500F69" w:rsidRDefault="00500F69" w:rsidP="00500F69">
      <w:pPr>
        <w:pStyle w:val="af2"/>
        <w:spacing w:after="0" w:line="451" w:lineRule="auto"/>
        <w:ind w:left="6572" w:right="6569"/>
        <w:sectPr w:rsidR="006D48B5" w:rsidRPr="00500F69" w:rsidSect="00500F69">
          <w:pgSz w:w="16840" w:h="11910" w:orient="landscape"/>
          <w:pgMar w:top="782" w:right="618" w:bottom="278" w:left="902" w:header="720" w:footer="720" w:gutter="0"/>
          <w:cols w:space="720"/>
        </w:sectPr>
      </w:pPr>
      <w:r>
        <w:t xml:space="preserve">          </w:t>
      </w:r>
      <w:r w:rsidRPr="006D48B5">
        <w:t>202</w:t>
      </w:r>
      <w:r>
        <w:t>5</w:t>
      </w:r>
      <w:r w:rsidRPr="006D48B5">
        <w:t xml:space="preserve"> г</w:t>
      </w:r>
    </w:p>
    <w:p w14:paraId="485992A3" w14:textId="70707764" w:rsidR="00374B1A" w:rsidRDefault="00374B1A" w:rsidP="00500F69">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КОМПЛЕКСНО-ТЕМАТИЧЕСКОЕ ПЛАНИРОВАНИЕ</w:t>
      </w:r>
    </w:p>
    <w:p w14:paraId="24856D94" w14:textId="6320A7AD" w:rsidR="00D931E4" w:rsidRPr="00282053" w:rsidRDefault="00374B1A" w:rsidP="00374B1A">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СТАРШАЯ ГРУППА</w:t>
      </w:r>
    </w:p>
    <w:tbl>
      <w:tblPr>
        <w:tblStyle w:val="a5"/>
        <w:tblW w:w="15446" w:type="dxa"/>
        <w:tblLook w:val="04A0" w:firstRow="1" w:lastRow="0" w:firstColumn="1" w:lastColumn="0" w:noHBand="0" w:noVBand="1"/>
      </w:tblPr>
      <w:tblGrid>
        <w:gridCol w:w="2703"/>
        <w:gridCol w:w="12743"/>
      </w:tblGrid>
      <w:tr w:rsidR="00D931E4" w:rsidRPr="00FA0677" w14:paraId="025CB9C8" w14:textId="77777777" w:rsidTr="0084065F">
        <w:trPr>
          <w:trHeight w:val="255"/>
        </w:trPr>
        <w:tc>
          <w:tcPr>
            <w:tcW w:w="2703" w:type="dxa"/>
            <w:vAlign w:val="center"/>
          </w:tcPr>
          <w:p w14:paraId="2DC98435" w14:textId="77777777" w:rsidR="0084065F" w:rsidRPr="00FA0677" w:rsidRDefault="0084065F" w:rsidP="0084065F">
            <w:p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bCs/>
                <w:iCs/>
                <w:sz w:val="24"/>
                <w:szCs w:val="24"/>
                <w:lang w:eastAsia="ru-RU"/>
              </w:rPr>
              <w:t>Пояснительная записка</w:t>
            </w:r>
          </w:p>
          <w:p w14:paraId="26E1BCFF" w14:textId="77777777" w:rsidR="00D931E4" w:rsidRPr="00FA0677" w:rsidRDefault="00D931E4" w:rsidP="00C82356">
            <w:pPr>
              <w:jc w:val="center"/>
              <w:rPr>
                <w:rFonts w:ascii="Times New Roman" w:eastAsia="Times New Roman" w:hAnsi="Times New Roman" w:cs="Times New Roman"/>
                <w:bCs/>
                <w:iCs/>
                <w:sz w:val="24"/>
                <w:szCs w:val="24"/>
                <w:lang w:eastAsia="ru-RU"/>
              </w:rPr>
            </w:pPr>
          </w:p>
        </w:tc>
        <w:tc>
          <w:tcPr>
            <w:tcW w:w="12743" w:type="dxa"/>
            <w:vAlign w:val="center"/>
          </w:tcPr>
          <w:p w14:paraId="01DBD6A5" w14:textId="77777777" w:rsidR="006D48B5" w:rsidRDefault="006D48B5" w:rsidP="006D48B5">
            <w:p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hAnsi="Times New Roman" w:cs="Times New Roman"/>
                <w:color w:val="000000" w:themeColor="text1"/>
                <w:sz w:val="24"/>
              </w:rPr>
              <w:t xml:space="preserve">Комплексно-тематическое планирование </w:t>
            </w:r>
            <w:r>
              <w:rPr>
                <w:rFonts w:ascii="Times New Roman" w:eastAsia="Times New Roman" w:hAnsi="Times New Roman" w:cs="Times New Roman"/>
                <w:color w:val="333333"/>
                <w:sz w:val="24"/>
                <w:szCs w:val="24"/>
                <w:lang w:eastAsia="ru-RU"/>
              </w:rPr>
              <w:t>позволяет:</w:t>
            </w:r>
          </w:p>
          <w:p w14:paraId="69C61E01" w14:textId="77777777" w:rsidR="006D48B5" w:rsidRDefault="006D48B5" w:rsidP="006D48B5">
            <w:pPr>
              <w:numPr>
                <w:ilvl w:val="0"/>
                <w:numId w:val="42"/>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Систематизировать образовательный процесс</w:t>
            </w:r>
            <w:r>
              <w:rPr>
                <w:rFonts w:ascii="Times New Roman" w:eastAsia="Times New Roman" w:hAnsi="Times New Roman" w:cs="Times New Roman"/>
                <w:color w:val="333333"/>
                <w:sz w:val="24"/>
                <w:szCs w:val="24"/>
                <w:lang w:eastAsia="ru-RU"/>
              </w:rPr>
              <w:t> и объединить усилия всех педагогов и специалистов, не упустив в течение года ни одной педагогической задачи.</w:t>
            </w:r>
          </w:p>
          <w:p w14:paraId="7079F0B1" w14:textId="77777777" w:rsidR="006D48B5" w:rsidRDefault="006D48B5" w:rsidP="006D48B5">
            <w:pPr>
              <w:numPr>
                <w:ilvl w:val="0"/>
                <w:numId w:val="42"/>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Создать системность</w:t>
            </w:r>
            <w:r>
              <w:rPr>
                <w:rFonts w:ascii="Times New Roman" w:eastAsia="Times New Roman" w:hAnsi="Times New Roman" w:cs="Times New Roman"/>
                <w:color w:val="333333"/>
                <w:sz w:val="24"/>
                <w:szCs w:val="24"/>
                <w:lang w:eastAsia="ru-RU"/>
              </w:rPr>
              <w:t> в реализации образовательных программ по разным областям знаний.</w:t>
            </w:r>
          </w:p>
          <w:p w14:paraId="1113AF77" w14:textId="77777777" w:rsidR="006D48B5" w:rsidRDefault="006D48B5" w:rsidP="006D48B5">
            <w:pPr>
              <w:numPr>
                <w:ilvl w:val="0"/>
                <w:numId w:val="42"/>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Обеспечить лучшую усвояемость материала</w:t>
            </w:r>
            <w:r>
              <w:rPr>
                <w:rFonts w:ascii="Times New Roman" w:eastAsia="Times New Roman" w:hAnsi="Times New Roman" w:cs="Times New Roman"/>
                <w:color w:val="333333"/>
                <w:sz w:val="24"/>
                <w:szCs w:val="24"/>
                <w:lang w:eastAsia="ru-RU"/>
              </w:rPr>
              <w:t>, так как у ребёнка задействованы все органы чувств.</w:t>
            </w:r>
          </w:p>
          <w:p w14:paraId="3B3F10C4" w14:textId="77777777" w:rsidR="006D48B5" w:rsidRDefault="006D48B5" w:rsidP="006D48B5">
            <w:pPr>
              <w:numPr>
                <w:ilvl w:val="0"/>
                <w:numId w:val="42"/>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Не допустить перегрузки</w:t>
            </w:r>
            <w:r>
              <w:rPr>
                <w:rFonts w:ascii="Times New Roman" w:eastAsia="Times New Roman" w:hAnsi="Times New Roman" w:cs="Times New Roman"/>
                <w:color w:val="333333"/>
                <w:sz w:val="24"/>
                <w:szCs w:val="24"/>
                <w:lang w:eastAsia="ru-RU"/>
              </w:rPr>
              <w:t>, обеспечивая постоянную смену действий и впечатлений.</w:t>
            </w:r>
          </w:p>
          <w:p w14:paraId="3D1C5103" w14:textId="7D73134E" w:rsidR="00D931E4" w:rsidRPr="00FA0677" w:rsidRDefault="006D48B5" w:rsidP="006D48B5">
            <w:pPr>
              <w:pStyle w:val="Textbody"/>
              <w:widowControl/>
              <w:tabs>
                <w:tab w:val="left" w:pos="240"/>
              </w:tabs>
              <w:spacing w:after="0"/>
              <w:ind w:firstLine="568"/>
              <w:jc w:val="both"/>
              <w:rPr>
                <w:rFonts w:ascii="Times New Roman" w:hAnsi="Times New Roman" w:cs="Times New Roman"/>
                <w:color w:val="000000" w:themeColor="text1"/>
                <w:sz w:val="24"/>
              </w:rPr>
            </w:pPr>
            <w:r>
              <w:rPr>
                <w:rFonts w:ascii="Times New Roman" w:eastAsia="Times New Roman" w:hAnsi="Times New Roman" w:cs="Times New Roman"/>
                <w:b/>
                <w:bCs/>
                <w:color w:val="333333"/>
                <w:sz w:val="24"/>
                <w:lang w:eastAsia="ru-RU"/>
              </w:rPr>
              <w:t>Сделать жизнь в детском саду понятной и осмысленной</w:t>
            </w:r>
            <w:r>
              <w:rPr>
                <w:rFonts w:ascii="Times New Roman" w:eastAsia="Times New Roman" w:hAnsi="Times New Roman" w:cs="Times New Roman"/>
                <w:color w:val="333333"/>
                <w:sz w:val="24"/>
                <w:lang w:eastAsia="ru-RU"/>
              </w:rPr>
              <w:t> для детей, так как они «проживают» тему не спеша, успевая осмыслить и прочувствовать.</w:t>
            </w:r>
          </w:p>
        </w:tc>
      </w:tr>
      <w:tr w:rsidR="0084065F" w:rsidRPr="00FA0677" w14:paraId="57C7A58F" w14:textId="77777777" w:rsidTr="00C82356">
        <w:trPr>
          <w:trHeight w:val="570"/>
        </w:trPr>
        <w:tc>
          <w:tcPr>
            <w:tcW w:w="2703" w:type="dxa"/>
            <w:vAlign w:val="center"/>
          </w:tcPr>
          <w:p w14:paraId="3A4FF164" w14:textId="77777777" w:rsidR="0084065F" w:rsidRPr="00FA0677" w:rsidRDefault="0084065F" w:rsidP="0084065F">
            <w:p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bCs/>
                <w:iCs/>
                <w:sz w:val="24"/>
                <w:szCs w:val="24"/>
                <w:lang w:eastAsia="ru-RU"/>
              </w:rPr>
              <w:t>1.1 Цель</w:t>
            </w:r>
          </w:p>
        </w:tc>
        <w:tc>
          <w:tcPr>
            <w:tcW w:w="12743" w:type="dxa"/>
            <w:vAlign w:val="center"/>
          </w:tcPr>
          <w:p w14:paraId="27EC6AF7" w14:textId="77777777" w:rsidR="003C7967" w:rsidRPr="00FA0677" w:rsidRDefault="00021027" w:rsidP="003C7967">
            <w:pPr>
              <w:pStyle w:val="Textbody"/>
              <w:tabs>
                <w:tab w:val="left" w:pos="240"/>
              </w:tabs>
              <w:spacing w:after="0"/>
              <w:ind w:firstLine="568"/>
              <w:jc w:val="both"/>
              <w:rPr>
                <w:rFonts w:ascii="Times New Roman" w:hAnsi="Times New Roman" w:cs="Times New Roman"/>
                <w:color w:val="000000" w:themeColor="text1"/>
                <w:sz w:val="24"/>
              </w:rPr>
            </w:pPr>
            <w:r w:rsidRPr="00FA0677">
              <w:rPr>
                <w:rFonts w:ascii="Times New Roman" w:hAnsi="Times New Roman" w:cs="Times New Roman"/>
                <w:color w:val="000000" w:themeColor="text1"/>
                <w:sz w:val="24"/>
              </w:rPr>
              <w:t>Р</w:t>
            </w:r>
            <w:r w:rsidR="003C7967" w:rsidRPr="00FA0677">
              <w:rPr>
                <w:rFonts w:ascii="Times New Roman" w:hAnsi="Times New Roman" w:cs="Times New Roman"/>
                <w:color w:val="000000" w:themeColor="text1"/>
                <w:sz w:val="24"/>
              </w:rPr>
              <w:t>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33D043D9" w14:textId="77777777" w:rsidR="0084065F" w:rsidRPr="00FA0677" w:rsidRDefault="003C7967" w:rsidP="003C7967">
            <w:pPr>
              <w:pStyle w:val="Textbody"/>
              <w:widowControl/>
              <w:tabs>
                <w:tab w:val="left" w:pos="240"/>
              </w:tabs>
              <w:spacing w:after="0"/>
              <w:ind w:firstLine="568"/>
              <w:jc w:val="both"/>
              <w:rPr>
                <w:rFonts w:ascii="Times New Roman" w:hAnsi="Times New Roman" w:cs="Times New Roman"/>
                <w:color w:val="000000" w:themeColor="text1"/>
                <w:sz w:val="24"/>
              </w:rPr>
            </w:pPr>
            <w:r w:rsidRPr="00FA0677">
              <w:rPr>
                <w:rFonts w:ascii="Times New Roman" w:hAnsi="Times New Roman" w:cs="Times New Roman"/>
                <w:color w:val="000000" w:themeColor="text1"/>
                <w:sz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tc>
      </w:tr>
      <w:tr w:rsidR="00D931E4" w:rsidRPr="00FA0677" w14:paraId="2D0BBAEC" w14:textId="77777777" w:rsidTr="00C82356">
        <w:tc>
          <w:tcPr>
            <w:tcW w:w="2703" w:type="dxa"/>
            <w:vAlign w:val="center"/>
          </w:tcPr>
          <w:p w14:paraId="212754F7" w14:textId="77777777" w:rsidR="00D931E4" w:rsidRPr="00FA0677" w:rsidRDefault="00D931E4" w:rsidP="004E2C59">
            <w:pPr>
              <w:pStyle w:val="ab"/>
              <w:numPr>
                <w:ilvl w:val="1"/>
                <w:numId w:val="6"/>
              </w:num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bCs/>
                <w:iCs/>
                <w:sz w:val="24"/>
                <w:szCs w:val="24"/>
                <w:lang w:eastAsia="ru-RU"/>
              </w:rPr>
              <w:t>Задачи</w:t>
            </w:r>
          </w:p>
        </w:tc>
        <w:tc>
          <w:tcPr>
            <w:tcW w:w="12743" w:type="dxa"/>
            <w:vAlign w:val="center"/>
          </w:tcPr>
          <w:p w14:paraId="7CF33E6D" w14:textId="77777777" w:rsidR="003C7967" w:rsidRPr="00FA0677" w:rsidRDefault="003C7967" w:rsidP="003C7967">
            <w:pPr>
              <w:pStyle w:val="ab"/>
              <w:numPr>
                <w:ilvl w:val="0"/>
                <w:numId w:val="20"/>
              </w:numPr>
              <w:jc w:val="both"/>
              <w:rPr>
                <w:rFonts w:ascii="Times New Roman" w:hAnsi="Times New Roman" w:cs="Times New Roman"/>
                <w:sz w:val="24"/>
                <w:szCs w:val="24"/>
              </w:rPr>
            </w:pPr>
            <w:r w:rsidRPr="00FA0677">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1AAECC5E" w14:textId="77777777" w:rsidR="003C7967" w:rsidRPr="00FA0677" w:rsidRDefault="003C7967" w:rsidP="003C7967">
            <w:pPr>
              <w:pStyle w:val="ab"/>
              <w:numPr>
                <w:ilvl w:val="0"/>
                <w:numId w:val="20"/>
              </w:numPr>
              <w:jc w:val="both"/>
              <w:rPr>
                <w:rFonts w:ascii="Times New Roman" w:hAnsi="Times New Roman" w:cs="Times New Roman"/>
                <w:sz w:val="24"/>
                <w:szCs w:val="24"/>
              </w:rPr>
            </w:pPr>
            <w:r w:rsidRPr="00FA0677">
              <w:rPr>
                <w:rFonts w:ascii="Times New Roman" w:hAnsi="Times New Roman" w:cs="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EE2F3DC" w14:textId="77777777" w:rsidR="003C7967" w:rsidRPr="00FA0677" w:rsidRDefault="003C7967" w:rsidP="003C7967">
            <w:pPr>
              <w:pStyle w:val="ab"/>
              <w:numPr>
                <w:ilvl w:val="0"/>
                <w:numId w:val="20"/>
              </w:numPr>
              <w:jc w:val="both"/>
              <w:rPr>
                <w:rFonts w:ascii="Times New Roman" w:hAnsi="Times New Roman" w:cs="Times New Roman"/>
                <w:sz w:val="24"/>
                <w:szCs w:val="24"/>
              </w:rPr>
            </w:pPr>
            <w:r w:rsidRPr="00FA0677">
              <w:rPr>
                <w:rFonts w:ascii="Times New Roman" w:hAnsi="Times New Roman" w:cs="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23B2243A" w14:textId="77777777" w:rsidR="003C7967" w:rsidRPr="00FA0677" w:rsidRDefault="003C7967" w:rsidP="003C7967">
            <w:pPr>
              <w:pStyle w:val="ab"/>
              <w:numPr>
                <w:ilvl w:val="0"/>
                <w:numId w:val="20"/>
              </w:numPr>
              <w:jc w:val="both"/>
              <w:rPr>
                <w:rFonts w:ascii="Times New Roman" w:hAnsi="Times New Roman" w:cs="Times New Roman"/>
                <w:sz w:val="24"/>
                <w:szCs w:val="24"/>
              </w:rPr>
            </w:pPr>
            <w:r w:rsidRPr="00FA0677">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04248EBB" w14:textId="77777777" w:rsidR="003C7967" w:rsidRPr="00FA0677" w:rsidRDefault="003C7967" w:rsidP="003C7967">
            <w:pPr>
              <w:pStyle w:val="ab"/>
              <w:numPr>
                <w:ilvl w:val="0"/>
                <w:numId w:val="20"/>
              </w:numPr>
              <w:jc w:val="both"/>
              <w:rPr>
                <w:rFonts w:ascii="Times New Roman" w:hAnsi="Times New Roman" w:cs="Times New Roman"/>
                <w:sz w:val="24"/>
                <w:szCs w:val="24"/>
              </w:rPr>
            </w:pPr>
            <w:r w:rsidRPr="00FA0677">
              <w:rPr>
                <w:rFonts w:ascii="Times New Roman" w:hAnsi="Times New Roman" w:cs="Times New Roman"/>
                <w:sz w:val="24"/>
                <w:szCs w:val="24"/>
              </w:rPr>
              <w:lastRenderedPageBreak/>
              <w:t xml:space="preserve">охрана и укрепление физического и психического здоровья детей, в том числе их эмоционального благополучия; </w:t>
            </w:r>
          </w:p>
          <w:p w14:paraId="09843E41" w14:textId="77777777" w:rsidR="003C7967" w:rsidRPr="00FA0677" w:rsidRDefault="003C7967" w:rsidP="003C7967">
            <w:pPr>
              <w:pStyle w:val="ab"/>
              <w:numPr>
                <w:ilvl w:val="0"/>
                <w:numId w:val="20"/>
              </w:numPr>
              <w:jc w:val="both"/>
              <w:rPr>
                <w:rFonts w:ascii="Times New Roman" w:hAnsi="Times New Roman" w:cs="Times New Roman"/>
                <w:sz w:val="24"/>
                <w:szCs w:val="24"/>
              </w:rPr>
            </w:pPr>
            <w:r w:rsidRPr="00FA0677">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3154FE6F" w14:textId="77777777" w:rsidR="003C7967" w:rsidRPr="00FA0677" w:rsidRDefault="003C7967" w:rsidP="003C7967">
            <w:pPr>
              <w:pStyle w:val="ab"/>
              <w:numPr>
                <w:ilvl w:val="0"/>
                <w:numId w:val="20"/>
              </w:numPr>
              <w:jc w:val="both"/>
              <w:rPr>
                <w:rFonts w:ascii="Times New Roman" w:hAnsi="Times New Roman" w:cs="Times New Roman"/>
                <w:sz w:val="24"/>
                <w:szCs w:val="24"/>
              </w:rPr>
            </w:pPr>
            <w:r w:rsidRPr="00FA0677">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24B1B25B" w14:textId="77777777" w:rsidR="003C7967" w:rsidRPr="00FA0677" w:rsidRDefault="003C7967" w:rsidP="003C7967">
            <w:pPr>
              <w:pStyle w:val="ab"/>
              <w:numPr>
                <w:ilvl w:val="0"/>
                <w:numId w:val="20"/>
              </w:numPr>
              <w:jc w:val="both"/>
              <w:rPr>
                <w:rFonts w:ascii="Times New Roman" w:hAnsi="Times New Roman" w:cs="Times New Roman"/>
                <w:sz w:val="24"/>
                <w:szCs w:val="24"/>
              </w:rPr>
            </w:pPr>
            <w:r w:rsidRPr="00FA0677">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0141237" w14:textId="77777777" w:rsidR="00D931E4" w:rsidRPr="00FA0677" w:rsidRDefault="00D931E4" w:rsidP="003C7967">
            <w:pPr>
              <w:ind w:left="360"/>
              <w:rPr>
                <w:rFonts w:ascii="Times New Roman" w:eastAsia="Times New Roman" w:hAnsi="Times New Roman" w:cs="Times New Roman"/>
                <w:bCs/>
                <w:iCs/>
                <w:sz w:val="24"/>
                <w:szCs w:val="24"/>
                <w:lang w:eastAsia="ru-RU"/>
              </w:rPr>
            </w:pPr>
          </w:p>
        </w:tc>
      </w:tr>
      <w:tr w:rsidR="00D931E4" w:rsidRPr="00FA0677" w14:paraId="5CFF2B2A" w14:textId="77777777" w:rsidTr="00C82356">
        <w:tc>
          <w:tcPr>
            <w:tcW w:w="2703" w:type="dxa"/>
            <w:vAlign w:val="center"/>
          </w:tcPr>
          <w:p w14:paraId="360EBBA3" w14:textId="456C3DA2" w:rsidR="00D931E4" w:rsidRPr="00FA0677" w:rsidRDefault="0084065F" w:rsidP="0084065F">
            <w:p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bCs/>
                <w:iCs/>
                <w:sz w:val="24"/>
                <w:szCs w:val="24"/>
                <w:lang w:eastAsia="ru-RU"/>
              </w:rPr>
              <w:lastRenderedPageBreak/>
              <w:t>1.</w:t>
            </w:r>
            <w:proofErr w:type="gramStart"/>
            <w:r w:rsidRPr="00FA0677">
              <w:rPr>
                <w:rFonts w:ascii="Times New Roman" w:eastAsia="Times New Roman" w:hAnsi="Times New Roman" w:cs="Times New Roman"/>
                <w:bCs/>
                <w:iCs/>
                <w:sz w:val="24"/>
                <w:szCs w:val="24"/>
                <w:lang w:eastAsia="ru-RU"/>
              </w:rPr>
              <w:t>3.</w:t>
            </w:r>
            <w:r w:rsidR="00D931E4" w:rsidRPr="00FA0677">
              <w:rPr>
                <w:rFonts w:ascii="Times New Roman" w:eastAsia="Times New Roman" w:hAnsi="Times New Roman" w:cs="Times New Roman"/>
                <w:bCs/>
                <w:iCs/>
                <w:sz w:val="24"/>
                <w:szCs w:val="24"/>
                <w:lang w:eastAsia="ru-RU"/>
              </w:rPr>
              <w:t>Принципы</w:t>
            </w:r>
            <w:proofErr w:type="gramEnd"/>
            <w:r w:rsidR="00D931E4" w:rsidRPr="00FA0677">
              <w:rPr>
                <w:rFonts w:ascii="Times New Roman" w:eastAsia="Times New Roman" w:hAnsi="Times New Roman" w:cs="Times New Roman"/>
                <w:bCs/>
                <w:iCs/>
                <w:sz w:val="24"/>
                <w:szCs w:val="24"/>
                <w:lang w:eastAsia="ru-RU"/>
              </w:rPr>
              <w:t xml:space="preserve"> и подходы </w:t>
            </w:r>
          </w:p>
        </w:tc>
        <w:tc>
          <w:tcPr>
            <w:tcW w:w="12743" w:type="dxa"/>
            <w:vAlign w:val="center"/>
          </w:tcPr>
          <w:p w14:paraId="6E413620"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56C668A1"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14A8BDD6"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288769F3"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4) признание ребёнка полноценным участником (субъектом) образовательных отношений;</w:t>
            </w:r>
          </w:p>
          <w:p w14:paraId="6DF85362"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5) поддержка инициативы детей в различных видах деятельности;</w:t>
            </w:r>
          </w:p>
          <w:p w14:paraId="6AA3DB13"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6) сотрудничество ДОО с семьей;</w:t>
            </w:r>
          </w:p>
          <w:p w14:paraId="2B184723"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7) приобщение детей к социокультурным нормам, традициям семьи, общества и государства;</w:t>
            </w:r>
          </w:p>
          <w:p w14:paraId="5D6DDE62"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14:paraId="5AF9392E"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261382EA" w14:textId="77777777" w:rsidR="003C7967" w:rsidRPr="00FA0677" w:rsidRDefault="003C7967" w:rsidP="003C7967">
            <w:pPr>
              <w:rPr>
                <w:rFonts w:ascii="Times New Roman" w:hAnsi="Times New Roman" w:cs="Times New Roman"/>
                <w:sz w:val="24"/>
                <w:szCs w:val="24"/>
              </w:rPr>
            </w:pPr>
            <w:r w:rsidRPr="00FA0677">
              <w:rPr>
                <w:rFonts w:ascii="Times New Roman" w:hAnsi="Times New Roman" w:cs="Times New Roman"/>
                <w:sz w:val="24"/>
                <w:szCs w:val="24"/>
              </w:rPr>
              <w:t>10) учёт этнокультурной ситуации развития детей.</w:t>
            </w:r>
          </w:p>
          <w:p w14:paraId="5591FF62" w14:textId="77777777" w:rsidR="00D931E4" w:rsidRPr="00FA0677" w:rsidRDefault="00D931E4" w:rsidP="00C82356">
            <w:pPr>
              <w:rPr>
                <w:rFonts w:ascii="Times New Roman" w:eastAsia="Times New Roman" w:hAnsi="Times New Roman" w:cs="Times New Roman"/>
                <w:bCs/>
                <w:iCs/>
                <w:sz w:val="24"/>
                <w:szCs w:val="24"/>
                <w:lang w:eastAsia="ru-RU"/>
              </w:rPr>
            </w:pPr>
          </w:p>
        </w:tc>
      </w:tr>
      <w:tr w:rsidR="00D931E4" w:rsidRPr="00FA0677" w14:paraId="2FBCEC4A" w14:textId="77777777" w:rsidTr="00C82356">
        <w:tc>
          <w:tcPr>
            <w:tcW w:w="2703" w:type="dxa"/>
            <w:vAlign w:val="center"/>
          </w:tcPr>
          <w:p w14:paraId="4427DEEC" w14:textId="3B4449C3" w:rsidR="00D931E4" w:rsidRPr="00FA0677" w:rsidRDefault="0084065F" w:rsidP="0084065F">
            <w:p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bCs/>
                <w:iCs/>
                <w:sz w:val="24"/>
                <w:szCs w:val="24"/>
                <w:lang w:eastAsia="ru-RU"/>
              </w:rPr>
              <w:t xml:space="preserve">1.4. </w:t>
            </w:r>
            <w:r w:rsidR="00D931E4" w:rsidRPr="00FA0677">
              <w:rPr>
                <w:rFonts w:ascii="Times New Roman" w:eastAsia="Times New Roman" w:hAnsi="Times New Roman" w:cs="Times New Roman"/>
                <w:bCs/>
                <w:iCs/>
                <w:sz w:val="24"/>
                <w:szCs w:val="24"/>
                <w:lang w:eastAsia="ru-RU"/>
              </w:rPr>
              <w:t xml:space="preserve">Краткая психолого-педагогическая характеристика особенностей психофизиологического развития детей </w:t>
            </w:r>
            <w:r w:rsidR="00374B1A">
              <w:rPr>
                <w:rFonts w:ascii="Times New Roman" w:eastAsia="Times New Roman" w:hAnsi="Times New Roman" w:cs="Times New Roman"/>
                <w:bCs/>
                <w:iCs/>
                <w:sz w:val="24"/>
                <w:szCs w:val="24"/>
                <w:lang w:eastAsia="ru-RU"/>
              </w:rPr>
              <w:t>5-6 лет</w:t>
            </w:r>
          </w:p>
        </w:tc>
        <w:tc>
          <w:tcPr>
            <w:tcW w:w="12743" w:type="dxa"/>
            <w:vAlign w:val="center"/>
          </w:tcPr>
          <w:p w14:paraId="489FD674" w14:textId="77777777" w:rsidR="00FE5B43" w:rsidRPr="00922C7A" w:rsidRDefault="00FE5B43" w:rsidP="00FE5B43">
            <w:pPr>
              <w:pStyle w:val="Default"/>
              <w:rPr>
                <w:rFonts w:eastAsiaTheme="minorHAnsi"/>
                <w:kern w:val="0"/>
              </w:rPr>
            </w:pPr>
            <w:r>
              <w:rPr>
                <w:sz w:val="23"/>
                <w:szCs w:val="23"/>
              </w:rPr>
              <w:t>-</w:t>
            </w:r>
            <w:r w:rsidRPr="00922C7A">
              <w:rPr>
                <w:sz w:val="23"/>
                <w:szCs w:val="23"/>
              </w:rPr>
              <w:t xml:space="preserve">Ребенок может распределять роли до начала игры и строить свое поведение, придерживаясь роли. Действия детей в играх становятся разнообразными. </w:t>
            </w:r>
          </w:p>
          <w:p w14:paraId="36F30E5C" w14:textId="77777777" w:rsidR="00FE5B43" w:rsidRPr="00922C7A" w:rsidRDefault="00FE5B43" w:rsidP="00FE5B43">
            <w:pPr>
              <w:autoSpaceDE w:val="0"/>
              <w:autoSpaceDN w:val="0"/>
              <w:adjustRightInd w:val="0"/>
              <w:spacing w:after="33"/>
              <w:rPr>
                <w:rFonts w:ascii="Times New Roman" w:hAnsi="Times New Roman" w:cs="Times New Roman"/>
                <w:color w:val="000000"/>
                <w:sz w:val="23"/>
                <w:szCs w:val="23"/>
              </w:rPr>
            </w:pPr>
            <w:r>
              <w:rPr>
                <w:rFonts w:ascii="Times New Roman" w:hAnsi="Times New Roman" w:cs="Times New Roman"/>
                <w:color w:val="000000"/>
                <w:sz w:val="23"/>
                <w:szCs w:val="23"/>
              </w:rPr>
              <w:t>-</w:t>
            </w:r>
            <w:r w:rsidRPr="00922C7A">
              <w:rPr>
                <w:rFonts w:ascii="Times New Roman" w:hAnsi="Times New Roman" w:cs="Times New Roman"/>
                <w:color w:val="000000"/>
                <w:sz w:val="23"/>
                <w:szCs w:val="23"/>
              </w:rPr>
              <w:t xml:space="preserve"> Возраст наиболее активного рисования. </w:t>
            </w:r>
          </w:p>
          <w:p w14:paraId="257AC0AE" w14:textId="77777777" w:rsidR="00FE5B43" w:rsidRPr="00922C7A" w:rsidRDefault="00FE5B43" w:rsidP="00FE5B43">
            <w:pPr>
              <w:autoSpaceDE w:val="0"/>
              <w:autoSpaceDN w:val="0"/>
              <w:adjustRightInd w:val="0"/>
              <w:spacing w:after="33"/>
              <w:rPr>
                <w:rFonts w:ascii="Times New Roman" w:hAnsi="Times New Roman" w:cs="Times New Roman"/>
                <w:color w:val="000000"/>
                <w:sz w:val="23"/>
                <w:szCs w:val="23"/>
              </w:rPr>
            </w:pPr>
            <w:r>
              <w:rPr>
                <w:rFonts w:ascii="Times New Roman" w:hAnsi="Times New Roman" w:cs="Times New Roman"/>
                <w:color w:val="000000"/>
                <w:sz w:val="23"/>
                <w:szCs w:val="23"/>
              </w:rPr>
              <w:t>-</w:t>
            </w:r>
            <w:r w:rsidRPr="00922C7A">
              <w:rPr>
                <w:rFonts w:ascii="Times New Roman" w:hAnsi="Times New Roman" w:cs="Times New Roman"/>
                <w:color w:val="000000"/>
                <w:sz w:val="23"/>
                <w:szCs w:val="23"/>
              </w:rPr>
              <w:t xml:space="preserve"> Продолжают совершенствоваться обобщения, что является основой словесно-логического мышления. Ребенок становится способен рассуждать и давать адекватные причинные объяснения, если анализируемые отношения не выходят за пределы его наглядного опыта. </w:t>
            </w:r>
          </w:p>
          <w:p w14:paraId="713EA435" w14:textId="77777777" w:rsidR="00FE5B43" w:rsidRPr="00922C7A" w:rsidRDefault="00FE5B43" w:rsidP="00FE5B43">
            <w:pPr>
              <w:autoSpaceDE w:val="0"/>
              <w:autoSpaceDN w:val="0"/>
              <w:adjustRightInd w:val="0"/>
              <w:spacing w:after="33"/>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w:t>
            </w:r>
            <w:r w:rsidRPr="00922C7A">
              <w:rPr>
                <w:rFonts w:ascii="Times New Roman" w:hAnsi="Times New Roman" w:cs="Times New Roman"/>
                <w:color w:val="000000"/>
                <w:sz w:val="23"/>
                <w:szCs w:val="23"/>
              </w:rPr>
              <w:t xml:space="preserve"> Ребенок становится способен сочинять достаточно оригинальные и последовательно разворачивающиеся истории, но лишь при условии проведения специальной работы по его активизации. </w:t>
            </w:r>
          </w:p>
          <w:p w14:paraId="0B2E6CA9" w14:textId="77777777" w:rsidR="00FE5B43" w:rsidRPr="00922C7A" w:rsidRDefault="00FE5B43" w:rsidP="00FE5B43">
            <w:pPr>
              <w:autoSpaceDE w:val="0"/>
              <w:autoSpaceDN w:val="0"/>
              <w:adjustRightInd w:val="0"/>
              <w:spacing w:after="33"/>
              <w:rPr>
                <w:rFonts w:ascii="Times New Roman" w:hAnsi="Times New Roman" w:cs="Times New Roman"/>
                <w:color w:val="000000"/>
                <w:sz w:val="23"/>
                <w:szCs w:val="23"/>
              </w:rPr>
            </w:pPr>
            <w:r>
              <w:rPr>
                <w:rFonts w:ascii="Times New Roman" w:hAnsi="Times New Roman" w:cs="Times New Roman"/>
                <w:color w:val="000000"/>
                <w:sz w:val="23"/>
                <w:szCs w:val="23"/>
              </w:rPr>
              <w:t>-</w:t>
            </w:r>
            <w:r w:rsidRPr="00922C7A">
              <w:rPr>
                <w:rFonts w:ascii="Times New Roman" w:hAnsi="Times New Roman" w:cs="Times New Roman"/>
                <w:color w:val="000000"/>
                <w:sz w:val="23"/>
                <w:szCs w:val="23"/>
              </w:rPr>
              <w:t xml:space="preserve"> Продолжают развиваться устойчивость, распределение, переключаемость внимания. Наблюдается переход от непроизвольного к произвольному вниманию. </w:t>
            </w:r>
          </w:p>
          <w:p w14:paraId="0F0B35FC" w14:textId="77777777" w:rsidR="00FE5B43" w:rsidRPr="00922C7A" w:rsidRDefault="00FE5B43" w:rsidP="00FE5B43">
            <w:pPr>
              <w:autoSpaceDE w:val="0"/>
              <w:autoSpaceDN w:val="0"/>
              <w:adjustRightInd w:val="0"/>
              <w:spacing w:after="33"/>
              <w:rPr>
                <w:rFonts w:ascii="Times New Roman" w:hAnsi="Times New Roman" w:cs="Times New Roman"/>
                <w:color w:val="000000"/>
                <w:sz w:val="23"/>
                <w:szCs w:val="23"/>
              </w:rPr>
            </w:pPr>
            <w:r>
              <w:rPr>
                <w:rFonts w:ascii="Times New Roman" w:hAnsi="Times New Roman" w:cs="Times New Roman"/>
                <w:color w:val="000000"/>
                <w:sz w:val="23"/>
                <w:szCs w:val="23"/>
              </w:rPr>
              <w:t>-</w:t>
            </w:r>
            <w:r w:rsidRPr="00922C7A">
              <w:rPr>
                <w:rFonts w:ascii="Times New Roman" w:hAnsi="Times New Roman" w:cs="Times New Roman"/>
                <w:color w:val="000000"/>
                <w:sz w:val="23"/>
                <w:szCs w:val="23"/>
              </w:rPr>
              <w:t xml:space="preserve">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14:paraId="3C22CCEE" w14:textId="77777777" w:rsidR="00FE5B43" w:rsidRPr="00922C7A" w:rsidRDefault="00FE5B43" w:rsidP="00FE5B43">
            <w:pPr>
              <w:autoSpaceDE w:val="0"/>
              <w:autoSpaceDN w:val="0"/>
              <w:adjustRightInd w:val="0"/>
              <w:spacing w:after="33"/>
              <w:rPr>
                <w:rFonts w:ascii="Times New Roman" w:hAnsi="Times New Roman" w:cs="Times New Roman"/>
                <w:color w:val="000000"/>
                <w:sz w:val="23"/>
                <w:szCs w:val="23"/>
              </w:rPr>
            </w:pPr>
            <w:r>
              <w:rPr>
                <w:rFonts w:ascii="Times New Roman" w:hAnsi="Times New Roman" w:cs="Times New Roman"/>
                <w:color w:val="000000"/>
                <w:sz w:val="23"/>
                <w:szCs w:val="23"/>
              </w:rPr>
              <w:t>-</w:t>
            </w:r>
            <w:r w:rsidRPr="00922C7A">
              <w:rPr>
                <w:rFonts w:ascii="Times New Roman" w:hAnsi="Times New Roman" w:cs="Times New Roman"/>
                <w:color w:val="000000"/>
                <w:sz w:val="23"/>
                <w:szCs w:val="23"/>
              </w:rPr>
              <w:t xml:space="preserve"> Совершенствуется грамматический строй речи, активно используются синонимы и антонимы. </w:t>
            </w:r>
          </w:p>
          <w:p w14:paraId="1E1C8BC6" w14:textId="77777777" w:rsidR="00FE5B43" w:rsidRPr="00922C7A" w:rsidRDefault="00FE5B43" w:rsidP="00FE5B43">
            <w:pPr>
              <w:autoSpaceDE w:val="0"/>
              <w:autoSpaceDN w:val="0"/>
              <w:adjustRightInd w:val="0"/>
              <w:spacing w:after="33"/>
              <w:rPr>
                <w:rFonts w:ascii="Times New Roman" w:hAnsi="Times New Roman" w:cs="Times New Roman"/>
                <w:color w:val="000000"/>
                <w:sz w:val="23"/>
                <w:szCs w:val="23"/>
              </w:rPr>
            </w:pPr>
            <w:r>
              <w:rPr>
                <w:rFonts w:ascii="Times New Roman" w:hAnsi="Times New Roman" w:cs="Times New Roman"/>
                <w:color w:val="000000"/>
                <w:sz w:val="23"/>
                <w:szCs w:val="23"/>
              </w:rPr>
              <w:t>-</w:t>
            </w:r>
            <w:r w:rsidRPr="00922C7A">
              <w:rPr>
                <w:rFonts w:ascii="Times New Roman" w:hAnsi="Times New Roman" w:cs="Times New Roman"/>
                <w:color w:val="000000"/>
                <w:sz w:val="23"/>
                <w:szCs w:val="23"/>
              </w:rPr>
              <w:t xml:space="preserve"> Развивается связная речь. </w:t>
            </w:r>
          </w:p>
          <w:p w14:paraId="482ADF14" w14:textId="77777777" w:rsidR="00D931E4" w:rsidRPr="00FE5B43" w:rsidRDefault="00FE5B43" w:rsidP="00FE5B4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r w:rsidRPr="00922C7A">
              <w:rPr>
                <w:rFonts w:ascii="Times New Roman" w:hAnsi="Times New Roman" w:cs="Times New Roman"/>
                <w:color w:val="000000"/>
                <w:sz w:val="23"/>
                <w:szCs w:val="23"/>
              </w:rPr>
              <w:t xml:space="preserve"> Развиваются умение обобщать, причинное мышление, воображение, произвольное внимание, речь, образ Я. </w:t>
            </w:r>
          </w:p>
        </w:tc>
      </w:tr>
      <w:tr w:rsidR="00D931E4" w:rsidRPr="00FA0677" w14:paraId="47774C00" w14:textId="77777777" w:rsidTr="00C82356">
        <w:tc>
          <w:tcPr>
            <w:tcW w:w="2703" w:type="dxa"/>
            <w:vAlign w:val="center"/>
          </w:tcPr>
          <w:p w14:paraId="7DC1AD8B" w14:textId="45CE9847" w:rsidR="00D931E4" w:rsidRPr="00FA0677" w:rsidRDefault="0084065F" w:rsidP="00C82356">
            <w:p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bCs/>
                <w:iCs/>
                <w:sz w:val="24"/>
                <w:szCs w:val="24"/>
                <w:lang w:eastAsia="ru-RU"/>
              </w:rPr>
              <w:lastRenderedPageBreak/>
              <w:t>1.</w:t>
            </w:r>
            <w:proofErr w:type="gramStart"/>
            <w:r w:rsidRPr="00FA0677">
              <w:rPr>
                <w:rFonts w:ascii="Times New Roman" w:eastAsia="Times New Roman" w:hAnsi="Times New Roman" w:cs="Times New Roman"/>
                <w:bCs/>
                <w:iCs/>
                <w:sz w:val="24"/>
                <w:szCs w:val="24"/>
                <w:lang w:eastAsia="ru-RU"/>
              </w:rPr>
              <w:t>5.</w:t>
            </w:r>
            <w:r w:rsidR="00D931E4" w:rsidRPr="00FA0677">
              <w:rPr>
                <w:rFonts w:ascii="Times New Roman" w:eastAsia="Times New Roman" w:hAnsi="Times New Roman" w:cs="Times New Roman"/>
                <w:bCs/>
                <w:iCs/>
                <w:sz w:val="24"/>
                <w:szCs w:val="24"/>
                <w:lang w:eastAsia="ru-RU"/>
              </w:rPr>
              <w:t>Основания</w:t>
            </w:r>
            <w:proofErr w:type="gramEnd"/>
            <w:r w:rsidR="00D931E4" w:rsidRPr="00FA0677">
              <w:rPr>
                <w:rFonts w:ascii="Times New Roman" w:eastAsia="Times New Roman" w:hAnsi="Times New Roman" w:cs="Times New Roman"/>
                <w:bCs/>
                <w:iCs/>
                <w:sz w:val="24"/>
                <w:szCs w:val="24"/>
                <w:lang w:eastAsia="ru-RU"/>
              </w:rPr>
              <w:t xml:space="preserve"> разработки </w:t>
            </w:r>
          </w:p>
        </w:tc>
        <w:tc>
          <w:tcPr>
            <w:tcW w:w="12743" w:type="dxa"/>
            <w:vAlign w:val="center"/>
          </w:tcPr>
          <w:p w14:paraId="0A2BA576" w14:textId="0ECBE0B5" w:rsidR="00D931E4" w:rsidRPr="00FA0677" w:rsidRDefault="00D931E4" w:rsidP="00F235A1">
            <w:p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bCs/>
                <w:iCs/>
                <w:sz w:val="24"/>
                <w:szCs w:val="24"/>
                <w:lang w:eastAsia="ru-RU"/>
              </w:rPr>
              <w:t>- Образовательная программа дошкольного образования</w:t>
            </w:r>
            <w:r w:rsidR="00374B1A">
              <w:rPr>
                <w:rFonts w:ascii="Times New Roman" w:eastAsia="Times New Roman" w:hAnsi="Times New Roman" w:cs="Times New Roman"/>
                <w:bCs/>
                <w:iCs/>
                <w:sz w:val="24"/>
                <w:szCs w:val="24"/>
                <w:lang w:eastAsia="ru-RU"/>
              </w:rPr>
              <w:t xml:space="preserve"> ДОУ</w:t>
            </w:r>
            <w:r w:rsidRPr="00FA0677">
              <w:rPr>
                <w:rFonts w:ascii="Times New Roman" w:eastAsia="Times New Roman" w:hAnsi="Times New Roman" w:cs="Times New Roman"/>
                <w:bCs/>
                <w:iCs/>
                <w:sz w:val="24"/>
                <w:szCs w:val="24"/>
                <w:lang w:eastAsia="ru-RU"/>
              </w:rPr>
              <w:t xml:space="preserve"> </w:t>
            </w:r>
            <w:r w:rsidR="00E901D0" w:rsidRPr="00FA0677">
              <w:rPr>
                <w:rFonts w:ascii="Times New Roman" w:eastAsia="Times New Roman" w:hAnsi="Times New Roman" w:cs="Times New Roman"/>
                <w:bCs/>
                <w:iCs/>
                <w:sz w:val="24"/>
                <w:szCs w:val="24"/>
                <w:lang w:eastAsia="ru-RU"/>
              </w:rPr>
              <w:t xml:space="preserve">в соответствии </w:t>
            </w:r>
            <w:proofErr w:type="gramStart"/>
            <w:r w:rsidR="00E901D0" w:rsidRPr="00FA0677">
              <w:rPr>
                <w:rFonts w:ascii="Times New Roman" w:eastAsia="Times New Roman" w:hAnsi="Times New Roman" w:cs="Times New Roman"/>
                <w:bCs/>
                <w:iCs/>
                <w:sz w:val="24"/>
                <w:szCs w:val="24"/>
                <w:lang w:eastAsia="ru-RU"/>
              </w:rPr>
              <w:t xml:space="preserve">с </w:t>
            </w:r>
            <w:r w:rsidR="00283717" w:rsidRPr="00FA0677">
              <w:rPr>
                <w:rFonts w:ascii="Times New Roman" w:eastAsia="Times New Roman" w:hAnsi="Times New Roman" w:cs="Times New Roman"/>
                <w:bCs/>
                <w:iCs/>
                <w:sz w:val="24"/>
                <w:szCs w:val="24"/>
                <w:lang w:eastAsia="ru-RU"/>
              </w:rPr>
              <w:t xml:space="preserve"> </w:t>
            </w:r>
            <w:r w:rsidR="00304EB7">
              <w:rPr>
                <w:rFonts w:ascii="Times New Roman" w:eastAsia="Times New Roman" w:hAnsi="Times New Roman" w:cs="Times New Roman"/>
                <w:bCs/>
                <w:iCs/>
                <w:sz w:val="24"/>
                <w:szCs w:val="24"/>
                <w:lang w:eastAsia="ru-RU"/>
              </w:rPr>
              <w:t>ФГОС</w:t>
            </w:r>
            <w:proofErr w:type="gramEnd"/>
            <w:r w:rsidR="00304EB7">
              <w:rPr>
                <w:rFonts w:ascii="Times New Roman" w:eastAsia="Times New Roman" w:hAnsi="Times New Roman" w:cs="Times New Roman"/>
                <w:bCs/>
                <w:iCs/>
                <w:sz w:val="24"/>
                <w:szCs w:val="24"/>
                <w:lang w:eastAsia="ru-RU"/>
              </w:rPr>
              <w:t xml:space="preserve"> ДО и ФОП</w:t>
            </w:r>
            <w:r w:rsidR="00283717" w:rsidRPr="00FA0677">
              <w:rPr>
                <w:rFonts w:ascii="Times New Roman" w:eastAsia="Times New Roman" w:hAnsi="Times New Roman" w:cs="Times New Roman"/>
                <w:bCs/>
                <w:iCs/>
                <w:sz w:val="24"/>
                <w:szCs w:val="24"/>
                <w:lang w:eastAsia="ru-RU"/>
              </w:rPr>
              <w:t xml:space="preserve"> ДО</w:t>
            </w:r>
          </w:p>
        </w:tc>
      </w:tr>
      <w:tr w:rsidR="00D931E4" w:rsidRPr="00FA0677" w14:paraId="02EFE874" w14:textId="77777777" w:rsidTr="00C82356">
        <w:tc>
          <w:tcPr>
            <w:tcW w:w="2703" w:type="dxa"/>
            <w:vAlign w:val="center"/>
          </w:tcPr>
          <w:p w14:paraId="46AB7550" w14:textId="77777777" w:rsidR="00D931E4" w:rsidRPr="00FA0677" w:rsidRDefault="0084065F" w:rsidP="00C82356">
            <w:p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bCs/>
                <w:iCs/>
                <w:sz w:val="24"/>
                <w:szCs w:val="24"/>
                <w:lang w:eastAsia="ru-RU"/>
              </w:rPr>
              <w:t>1.</w:t>
            </w:r>
            <w:proofErr w:type="gramStart"/>
            <w:r w:rsidRPr="00FA0677">
              <w:rPr>
                <w:rFonts w:ascii="Times New Roman" w:eastAsia="Times New Roman" w:hAnsi="Times New Roman" w:cs="Times New Roman"/>
                <w:bCs/>
                <w:iCs/>
                <w:sz w:val="24"/>
                <w:szCs w:val="24"/>
                <w:lang w:eastAsia="ru-RU"/>
              </w:rPr>
              <w:t>6.</w:t>
            </w:r>
            <w:r w:rsidR="00D931E4" w:rsidRPr="00FA0677">
              <w:rPr>
                <w:rFonts w:ascii="Times New Roman" w:eastAsia="Times New Roman" w:hAnsi="Times New Roman" w:cs="Times New Roman"/>
                <w:bCs/>
                <w:iCs/>
                <w:sz w:val="24"/>
                <w:szCs w:val="24"/>
                <w:lang w:eastAsia="ru-RU"/>
              </w:rPr>
              <w:t>Срок</w:t>
            </w:r>
            <w:proofErr w:type="gramEnd"/>
            <w:r w:rsidR="00D931E4" w:rsidRPr="00FA0677">
              <w:rPr>
                <w:rFonts w:ascii="Times New Roman" w:eastAsia="Times New Roman" w:hAnsi="Times New Roman" w:cs="Times New Roman"/>
                <w:bCs/>
                <w:iCs/>
                <w:sz w:val="24"/>
                <w:szCs w:val="24"/>
                <w:lang w:eastAsia="ru-RU"/>
              </w:rPr>
              <w:t xml:space="preserve"> реализации рабочей программы</w:t>
            </w:r>
          </w:p>
        </w:tc>
        <w:tc>
          <w:tcPr>
            <w:tcW w:w="12743" w:type="dxa"/>
            <w:vAlign w:val="center"/>
          </w:tcPr>
          <w:p w14:paraId="3AC06BAF" w14:textId="3FA20B43" w:rsidR="00D931E4" w:rsidRPr="00FA0677" w:rsidRDefault="00374B1A" w:rsidP="00F235A1">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Текущий учебный год</w:t>
            </w:r>
          </w:p>
        </w:tc>
      </w:tr>
      <w:tr w:rsidR="00D931E4" w:rsidRPr="00FA0677" w14:paraId="40DE6ECF" w14:textId="77777777" w:rsidTr="00C82356">
        <w:tc>
          <w:tcPr>
            <w:tcW w:w="2703" w:type="dxa"/>
            <w:vAlign w:val="center"/>
          </w:tcPr>
          <w:p w14:paraId="48B54F61" w14:textId="77777777" w:rsidR="00D931E4" w:rsidRPr="00FA0677" w:rsidRDefault="0084065F" w:rsidP="00C82356">
            <w:pPr>
              <w:jc w:val="center"/>
              <w:rPr>
                <w:rFonts w:ascii="Times New Roman" w:eastAsia="Times New Roman" w:hAnsi="Times New Roman" w:cs="Times New Roman"/>
                <w:bCs/>
                <w:iCs/>
                <w:sz w:val="24"/>
                <w:szCs w:val="24"/>
                <w:lang w:eastAsia="ru-RU"/>
              </w:rPr>
            </w:pPr>
            <w:r w:rsidRPr="00FA0677">
              <w:rPr>
                <w:rFonts w:ascii="Times New Roman" w:eastAsia="Times New Roman" w:hAnsi="Times New Roman" w:cs="Times New Roman"/>
                <w:sz w:val="24"/>
                <w:szCs w:val="24"/>
                <w:u w:val="single"/>
                <w:lang w:eastAsia="ru-RU"/>
              </w:rPr>
              <w:t>1.</w:t>
            </w:r>
            <w:proofErr w:type="gramStart"/>
            <w:r w:rsidRPr="00FA0677">
              <w:rPr>
                <w:rFonts w:ascii="Times New Roman" w:eastAsia="Times New Roman" w:hAnsi="Times New Roman" w:cs="Times New Roman"/>
                <w:sz w:val="24"/>
                <w:szCs w:val="24"/>
                <w:u w:val="single"/>
                <w:lang w:eastAsia="ru-RU"/>
              </w:rPr>
              <w:t>7.</w:t>
            </w:r>
            <w:r w:rsidR="00D931E4" w:rsidRPr="00FA0677">
              <w:rPr>
                <w:rFonts w:ascii="Times New Roman" w:eastAsia="Times New Roman" w:hAnsi="Times New Roman" w:cs="Times New Roman"/>
                <w:sz w:val="24"/>
                <w:szCs w:val="24"/>
                <w:u w:val="single"/>
                <w:lang w:eastAsia="ru-RU"/>
              </w:rPr>
              <w:t>Целевые</w:t>
            </w:r>
            <w:proofErr w:type="gramEnd"/>
            <w:r w:rsidR="00D931E4" w:rsidRPr="00FA0677">
              <w:rPr>
                <w:rFonts w:ascii="Times New Roman" w:eastAsia="Times New Roman" w:hAnsi="Times New Roman" w:cs="Times New Roman"/>
                <w:sz w:val="24"/>
                <w:szCs w:val="24"/>
                <w:u w:val="single"/>
                <w:lang w:eastAsia="ru-RU"/>
              </w:rPr>
              <w:t xml:space="preserve"> ориентиры </w:t>
            </w:r>
            <w:r w:rsidR="00D931E4" w:rsidRPr="00FA0677">
              <w:rPr>
                <w:rFonts w:ascii="Times New Roman" w:eastAsia="Times New Roman" w:hAnsi="Times New Roman" w:cs="Times New Roman"/>
                <w:sz w:val="24"/>
                <w:szCs w:val="24"/>
                <w:lang w:eastAsia="ru-RU"/>
              </w:rPr>
              <w:t>освоения воспитанниками группы образовательной программы</w:t>
            </w:r>
          </w:p>
        </w:tc>
        <w:tc>
          <w:tcPr>
            <w:tcW w:w="12743" w:type="dxa"/>
            <w:vAlign w:val="center"/>
          </w:tcPr>
          <w:p w14:paraId="6EB320A4" w14:textId="77777777" w:rsidR="00FE5B43" w:rsidRPr="00736344" w:rsidRDefault="00FE5B43" w:rsidP="00FE5B43">
            <w:pPr>
              <w:pStyle w:val="Default"/>
              <w:rPr>
                <w:color w:val="auto"/>
              </w:rPr>
            </w:pPr>
            <w:r w:rsidRPr="00736344">
              <w:rPr>
                <w:b/>
                <w:bCs/>
                <w:color w:val="auto"/>
              </w:rPr>
              <w:t xml:space="preserve">Образовательная область «Социально-коммуникативное развитие» </w:t>
            </w:r>
          </w:p>
          <w:p w14:paraId="68F833B4" w14:textId="77777777" w:rsidR="00FE5B43" w:rsidRDefault="00FE5B43" w:rsidP="00FE5B43">
            <w:pPr>
              <w:pStyle w:val="Default"/>
              <w:rPr>
                <w:sz w:val="23"/>
                <w:szCs w:val="23"/>
              </w:rPr>
            </w:pPr>
            <w:r>
              <w:rPr>
                <w:sz w:val="23"/>
                <w:szCs w:val="23"/>
              </w:rPr>
              <w:t>– проявляет мотивацию к занятиям, попытки планировать (с помощью взрослого) деятельность для достижения какой-либо (конкретной) цели;</w:t>
            </w:r>
          </w:p>
          <w:p w14:paraId="14E4719C" w14:textId="77777777" w:rsidR="00FE5B43" w:rsidRDefault="00FE5B43" w:rsidP="00FE5B43">
            <w:pPr>
              <w:pStyle w:val="Default"/>
              <w:rPr>
                <w:sz w:val="23"/>
                <w:szCs w:val="23"/>
              </w:rPr>
            </w:pPr>
            <w:r>
              <w:rPr>
                <w:sz w:val="23"/>
                <w:szCs w:val="23"/>
              </w:rPr>
              <w:t>выполняет взаимосвязанные ролевые действия, изображающие социальные функции людей, понимает и называет свою роль;</w:t>
            </w:r>
          </w:p>
          <w:p w14:paraId="1AE732C2"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использует в ходе игры различные натуральные предметы, их модели, предметы-заместители; </w:t>
            </w:r>
          </w:p>
          <w:p w14:paraId="32930216"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передает в сюжетно-ролевых и театрализованных играх различные виды социальных отношений; </w:t>
            </w:r>
          </w:p>
          <w:p w14:paraId="4CC3D604"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стремится к самостоятельности, проявляет относительную независимость от взрослого; </w:t>
            </w:r>
          </w:p>
          <w:p w14:paraId="0FF630FF"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проявляет доброжелательное отношение к детям, взрослым, оказывает помощь в процессе деятельности, благодарит за помощь; </w:t>
            </w:r>
          </w:p>
          <w:p w14:paraId="72C25C6F" w14:textId="77777777" w:rsidR="00FE5B43" w:rsidRDefault="00FE5B43" w:rsidP="00FE5B43">
            <w:pPr>
              <w:pStyle w:val="Default"/>
              <w:rPr>
                <w:rFonts w:eastAsiaTheme="minorHAnsi"/>
                <w:kern w:val="0"/>
                <w:sz w:val="23"/>
                <w:szCs w:val="23"/>
              </w:rPr>
            </w:pPr>
            <w:r w:rsidRPr="00ED4DBE">
              <w:rPr>
                <w:rFonts w:eastAsiaTheme="minorHAnsi"/>
                <w:kern w:val="0"/>
                <w:sz w:val="23"/>
                <w:szCs w:val="23"/>
              </w:rPr>
              <w:t>– занимается продуктивным видом деятельности, не отвлекаясь, в течение некоторого времени (15–20 минут);</w:t>
            </w:r>
          </w:p>
          <w:p w14:paraId="2560F833" w14:textId="77777777" w:rsidR="00FE5B43" w:rsidRDefault="00FE5B43" w:rsidP="00FE5B43">
            <w:pPr>
              <w:pStyle w:val="Default"/>
              <w:rPr>
                <w:sz w:val="23"/>
                <w:szCs w:val="23"/>
              </w:rPr>
            </w:pPr>
            <w:r>
              <w:rPr>
                <w:sz w:val="23"/>
                <w:szCs w:val="23"/>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14:paraId="141E8955" w14:textId="77777777" w:rsidR="00FE5B43" w:rsidRPr="00ED4DBE" w:rsidRDefault="00FE5B43" w:rsidP="00FE5B43">
            <w:pPr>
              <w:autoSpaceDE w:val="0"/>
              <w:autoSpaceDN w:val="0"/>
              <w:adjustRightInd w:val="0"/>
              <w:rPr>
                <w:rFonts w:ascii="Calibri" w:hAnsi="Calibri" w:cs="Calibri"/>
                <w:color w:val="000000"/>
              </w:rPr>
            </w:pPr>
            <w:r w:rsidRPr="00ED4DBE">
              <w:rPr>
                <w:rFonts w:ascii="Times New Roman" w:hAnsi="Times New Roman" w:cs="Times New Roman"/>
                <w:color w:val="000000"/>
                <w:sz w:val="23"/>
                <w:szCs w:val="23"/>
              </w:rPr>
              <w:t xml:space="preserve">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r w:rsidRPr="00ED4DBE">
              <w:rPr>
                <w:rFonts w:ascii="Calibri" w:hAnsi="Calibri" w:cs="Calibri"/>
                <w:color w:val="000000"/>
              </w:rPr>
              <w:t xml:space="preserve">18 </w:t>
            </w:r>
          </w:p>
          <w:p w14:paraId="72873C52" w14:textId="77777777" w:rsidR="00FE5B43" w:rsidRDefault="00FE5B43" w:rsidP="00FE5B43">
            <w:pPr>
              <w:pStyle w:val="Default"/>
              <w:rPr>
                <w:rFonts w:eastAsiaTheme="minorHAnsi"/>
                <w:color w:val="auto"/>
                <w:kern w:val="0"/>
                <w:sz w:val="23"/>
                <w:szCs w:val="23"/>
              </w:rPr>
            </w:pPr>
            <w:r w:rsidRPr="00ED4DBE">
              <w:rPr>
                <w:rFonts w:eastAsiaTheme="minorHAnsi"/>
                <w:color w:val="auto"/>
                <w:kern w:val="0"/>
                <w:sz w:val="23"/>
                <w:szCs w:val="23"/>
              </w:rPr>
              <w:t>– может самостоятельно получать новую информацию (задает вопросы, экспериментирует);</w:t>
            </w:r>
          </w:p>
          <w:p w14:paraId="492209B4" w14:textId="77777777" w:rsidR="00FE5B43" w:rsidRPr="00306979" w:rsidRDefault="00FE5B43" w:rsidP="00FE5B4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306979">
              <w:rPr>
                <w:rFonts w:ascii="Times New Roman" w:hAnsi="Times New Roman" w:cs="Times New Roman"/>
                <w:color w:val="000000"/>
                <w:sz w:val="23"/>
                <w:szCs w:val="23"/>
              </w:rPr>
              <w:t xml:space="preserve">элементарно описывает по вопросам взрослого свое самочувствие, может привлечь его внимание в случае плохого самочувствия, боли и т. п.; </w:t>
            </w:r>
          </w:p>
          <w:p w14:paraId="39DB183B" w14:textId="77777777" w:rsidR="00FE5B43" w:rsidRPr="00736344" w:rsidRDefault="00FE5B43" w:rsidP="00FE5B43">
            <w:pPr>
              <w:pStyle w:val="Default"/>
              <w:rPr>
                <w:color w:val="auto"/>
              </w:rPr>
            </w:pPr>
            <w:r w:rsidRPr="00306979">
              <w:rPr>
                <w:rFonts w:ascii="Calibri" w:eastAsiaTheme="minorHAnsi" w:hAnsi="Calibri" w:cs="Calibri"/>
                <w:kern w:val="0"/>
                <w:sz w:val="23"/>
                <w:szCs w:val="23"/>
              </w:rPr>
              <w:lastRenderedPageBreak/>
              <w:t xml:space="preserve">– </w:t>
            </w:r>
            <w:r w:rsidRPr="00306979">
              <w:rPr>
                <w:rFonts w:eastAsiaTheme="minorHAnsi"/>
                <w:kern w:val="0"/>
                <w:sz w:val="23"/>
                <w:szCs w:val="23"/>
              </w:rPr>
              <w:t>самостоятельно и правильно умывается, самостоятельно следит за своим внешним видом, соблюдает культуру поведения за столом, одевается и раздевается, ухаживает за вещами личного пользования.</w:t>
            </w:r>
          </w:p>
          <w:p w14:paraId="253D611B" w14:textId="77777777" w:rsidR="00FE5B43" w:rsidRDefault="00FE5B43" w:rsidP="00FE5B43">
            <w:pPr>
              <w:pStyle w:val="Default"/>
              <w:rPr>
                <w:b/>
                <w:bCs/>
                <w:color w:val="auto"/>
              </w:rPr>
            </w:pPr>
            <w:r w:rsidRPr="00736344">
              <w:rPr>
                <w:b/>
                <w:bCs/>
                <w:color w:val="auto"/>
              </w:rPr>
              <w:t>Образовательная об</w:t>
            </w:r>
            <w:r>
              <w:rPr>
                <w:b/>
                <w:bCs/>
                <w:color w:val="auto"/>
              </w:rPr>
              <w:t>ласть «Познавательное развитие»</w:t>
            </w:r>
          </w:p>
          <w:p w14:paraId="3EC32233" w14:textId="77777777" w:rsidR="00FE5B43" w:rsidRDefault="00FE5B43" w:rsidP="00FE5B43">
            <w:pPr>
              <w:pStyle w:val="Default"/>
              <w:rPr>
                <w:sz w:val="23"/>
                <w:szCs w:val="23"/>
              </w:rPr>
            </w:pPr>
            <w:r>
              <w:rPr>
                <w:sz w:val="23"/>
                <w:szCs w:val="23"/>
              </w:rPr>
              <w:t>-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5F03CCC0"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ED4DBE">
              <w:rPr>
                <w:rFonts w:ascii="Times New Roman" w:hAnsi="Times New Roman" w:cs="Times New Roman"/>
                <w:color w:val="000000"/>
                <w:sz w:val="23"/>
                <w:szCs w:val="23"/>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14:paraId="2FD2D3DE"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14:paraId="4616B7A0" w14:textId="77777777" w:rsidR="00FE5B43" w:rsidRDefault="00FE5B43" w:rsidP="00FE5B43">
            <w:pPr>
              <w:pStyle w:val="Default"/>
              <w:rPr>
                <w:b/>
                <w:bCs/>
                <w:color w:val="auto"/>
              </w:rPr>
            </w:pPr>
            <w:r w:rsidRPr="00ED4DBE">
              <w:rPr>
                <w:rFonts w:eastAsiaTheme="minorHAnsi"/>
                <w:kern w:val="0"/>
                <w:sz w:val="23"/>
                <w:szCs w:val="23"/>
              </w:rPr>
              <w:t>– использует схему для ориентировки в пространстве;</w:t>
            </w:r>
          </w:p>
          <w:p w14:paraId="708F5601" w14:textId="77777777" w:rsidR="00FE5B43" w:rsidRPr="00736344" w:rsidRDefault="00FE5B43" w:rsidP="00FE5B43">
            <w:pPr>
              <w:pStyle w:val="Default"/>
              <w:rPr>
                <w:color w:val="auto"/>
              </w:rPr>
            </w:pPr>
            <w:r w:rsidRPr="00736344">
              <w:rPr>
                <w:b/>
                <w:bCs/>
                <w:color w:val="auto"/>
              </w:rPr>
              <w:t xml:space="preserve"> Образовательная область «Речевое развитие» </w:t>
            </w:r>
          </w:p>
          <w:p w14:paraId="45E35F3F"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ED4DBE">
              <w:rPr>
                <w:rFonts w:ascii="Times New Roman" w:hAnsi="Times New Roman" w:cs="Times New Roman"/>
                <w:color w:val="000000"/>
                <w:sz w:val="23"/>
                <w:szCs w:val="23"/>
              </w:rPr>
              <w:t xml:space="preserve">понимает и употребляет слова, обозначающие названия предметов, действий, признаков, состояний, свойств, качеств; </w:t>
            </w:r>
          </w:p>
          <w:p w14:paraId="3EC9C988"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использует слова в соответствии с коммуникативной ситуацией; </w:t>
            </w:r>
          </w:p>
          <w:p w14:paraId="5E45317C"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различает словообразовательные модели и грамматические формы слов в </w:t>
            </w:r>
            <w:proofErr w:type="spellStart"/>
            <w:r w:rsidRPr="00ED4DBE">
              <w:rPr>
                <w:rFonts w:ascii="Times New Roman" w:hAnsi="Times New Roman" w:cs="Times New Roman"/>
                <w:color w:val="000000"/>
                <w:sz w:val="23"/>
                <w:szCs w:val="23"/>
              </w:rPr>
              <w:t>импрессивной</w:t>
            </w:r>
            <w:proofErr w:type="spellEnd"/>
            <w:r w:rsidRPr="00ED4DBE">
              <w:rPr>
                <w:rFonts w:ascii="Times New Roman" w:hAnsi="Times New Roman" w:cs="Times New Roman"/>
                <w:color w:val="000000"/>
                <w:sz w:val="23"/>
                <w:szCs w:val="23"/>
              </w:rPr>
              <w:t xml:space="preserve"> речи; </w:t>
            </w:r>
          </w:p>
          <w:p w14:paraId="1F883C0A"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использует в речи простейшие виды сложносочиненных предложений с сочинительными союзами; </w:t>
            </w:r>
          </w:p>
          <w:p w14:paraId="487404E1"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пересказывает (с помощью взрослого) небольшую сказку, рассказ, с помощью взрослого рассказывает по картинке, пересказывает небольшие произведения; </w:t>
            </w:r>
          </w:p>
          <w:p w14:paraId="25EBFCE3"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составляет описательный рассказ по вопросам (с помощью взрослого), ориентируясь на игрушки, картинки, из личного опыта; </w:t>
            </w:r>
          </w:p>
          <w:p w14:paraId="69515F70" w14:textId="77777777" w:rsidR="00FE5B43" w:rsidRPr="00ED4DBE" w:rsidRDefault="00FE5B43" w:rsidP="00FE5B43">
            <w:pPr>
              <w:autoSpaceDE w:val="0"/>
              <w:autoSpaceDN w:val="0"/>
              <w:adjustRightInd w:val="0"/>
              <w:rPr>
                <w:rFonts w:ascii="Times New Roman" w:hAnsi="Times New Roman" w:cs="Times New Roman"/>
                <w:color w:val="000000"/>
                <w:sz w:val="23"/>
                <w:szCs w:val="23"/>
              </w:rPr>
            </w:pPr>
            <w:r w:rsidRPr="00ED4DBE">
              <w:rPr>
                <w:rFonts w:ascii="Times New Roman" w:hAnsi="Times New Roman" w:cs="Times New Roman"/>
                <w:color w:val="000000"/>
                <w:sz w:val="23"/>
                <w:szCs w:val="23"/>
              </w:rPr>
              <w:t xml:space="preserve">– различает на слух ненарушенные и нарушенные в произношении звуки; </w:t>
            </w:r>
          </w:p>
          <w:p w14:paraId="71C736C2" w14:textId="77777777" w:rsidR="00FE5B43" w:rsidRDefault="00FE5B43" w:rsidP="00FE5B43">
            <w:pPr>
              <w:pStyle w:val="Default"/>
              <w:rPr>
                <w:rFonts w:eastAsiaTheme="minorHAnsi"/>
                <w:kern w:val="0"/>
                <w:sz w:val="23"/>
                <w:szCs w:val="23"/>
              </w:rPr>
            </w:pPr>
            <w:r w:rsidRPr="00ED4DBE">
              <w:rPr>
                <w:rFonts w:eastAsiaTheme="minorHAnsi"/>
                <w:kern w:val="0"/>
                <w:sz w:val="23"/>
                <w:szCs w:val="23"/>
              </w:rPr>
              <w:t>– владеет простыми формами фонематического анализа; – использует различные виды интонационных конструкций;</w:t>
            </w:r>
          </w:p>
          <w:p w14:paraId="028C9FF9" w14:textId="77777777" w:rsidR="00FE5B43" w:rsidRPr="00306979" w:rsidRDefault="00FE5B43" w:rsidP="00FE5B43">
            <w:pPr>
              <w:autoSpaceDE w:val="0"/>
              <w:autoSpaceDN w:val="0"/>
              <w:adjustRightInd w:val="0"/>
              <w:rPr>
                <w:rFonts w:ascii="Times New Roman" w:hAnsi="Times New Roman" w:cs="Times New Roman"/>
                <w:color w:val="000000"/>
                <w:sz w:val="24"/>
                <w:szCs w:val="24"/>
              </w:rPr>
            </w:pPr>
            <w:r w:rsidRPr="00306979">
              <w:rPr>
                <w:rFonts w:ascii="Times New Roman" w:hAnsi="Times New Roman" w:cs="Times New Roman"/>
                <w:color w:val="000000"/>
                <w:sz w:val="24"/>
                <w:szCs w:val="24"/>
              </w:rPr>
              <w:t xml:space="preserve">обладает значительно возросшим объемом понимания речи и </w:t>
            </w:r>
          </w:p>
          <w:p w14:paraId="67E1D1B8" w14:textId="77777777" w:rsidR="00FE5B43" w:rsidRPr="00306979" w:rsidRDefault="00FE5B43" w:rsidP="00FE5B43">
            <w:pPr>
              <w:autoSpaceDE w:val="0"/>
              <w:autoSpaceDN w:val="0"/>
              <w:adjustRightInd w:val="0"/>
              <w:rPr>
                <w:rFonts w:ascii="Times New Roman" w:hAnsi="Times New Roman" w:cs="Times New Roman"/>
                <w:color w:val="000000"/>
                <w:sz w:val="23"/>
                <w:szCs w:val="23"/>
              </w:rPr>
            </w:pPr>
            <w:r w:rsidRPr="00306979">
              <w:rPr>
                <w:rFonts w:ascii="Times New Roman" w:hAnsi="Times New Roman" w:cs="Times New Roman"/>
                <w:color w:val="000000"/>
                <w:sz w:val="23"/>
                <w:szCs w:val="23"/>
              </w:rPr>
              <w:t>звуко</w:t>
            </w:r>
            <w:r>
              <w:rPr>
                <w:rFonts w:ascii="Times New Roman" w:hAnsi="Times New Roman" w:cs="Times New Roman"/>
                <w:color w:val="000000"/>
                <w:sz w:val="23"/>
                <w:szCs w:val="23"/>
              </w:rPr>
              <w:t xml:space="preserve"> </w:t>
            </w:r>
            <w:r w:rsidRPr="00306979">
              <w:rPr>
                <w:rFonts w:ascii="Times New Roman" w:hAnsi="Times New Roman" w:cs="Times New Roman"/>
                <w:color w:val="000000"/>
                <w:sz w:val="23"/>
                <w:szCs w:val="23"/>
              </w:rPr>
              <w:t xml:space="preserve">произносительными возможностями, активным словарным запасом с последующим включением его в простые фразы; </w:t>
            </w:r>
          </w:p>
          <w:p w14:paraId="5D377DE0" w14:textId="77777777" w:rsidR="00FE5B43" w:rsidRPr="00306979" w:rsidRDefault="00FE5B43" w:rsidP="00FE5B43">
            <w:pPr>
              <w:autoSpaceDE w:val="0"/>
              <w:autoSpaceDN w:val="0"/>
              <w:adjustRightInd w:val="0"/>
              <w:rPr>
                <w:rFonts w:ascii="Times New Roman" w:hAnsi="Times New Roman" w:cs="Times New Roman"/>
                <w:color w:val="000000"/>
                <w:sz w:val="23"/>
                <w:szCs w:val="23"/>
              </w:rPr>
            </w:pPr>
            <w:r w:rsidRPr="00306979">
              <w:rPr>
                <w:rFonts w:ascii="Times New Roman" w:hAnsi="Times New Roman" w:cs="Times New Roman"/>
                <w:color w:val="000000"/>
                <w:sz w:val="23"/>
                <w:szCs w:val="23"/>
              </w:rPr>
              <w:t xml:space="preserve">– в речи употребляет все части речи, проявляя словотворчество; </w:t>
            </w:r>
          </w:p>
          <w:p w14:paraId="34E4D8C9" w14:textId="77777777" w:rsidR="00FE5B43" w:rsidRPr="00736344" w:rsidRDefault="00FE5B43" w:rsidP="00FE5B43">
            <w:pPr>
              <w:pStyle w:val="Default"/>
              <w:rPr>
                <w:color w:val="auto"/>
              </w:rPr>
            </w:pPr>
            <w:r w:rsidRPr="00306979">
              <w:rPr>
                <w:rFonts w:eastAsiaTheme="minorHAnsi"/>
                <w:kern w:val="0"/>
                <w:sz w:val="23"/>
                <w:szCs w:val="23"/>
              </w:rPr>
              <w:t>– 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изображает предметы с деталями, появляются элементы сюжета, композиции, замысел опережает изображение;</w:t>
            </w:r>
          </w:p>
          <w:p w14:paraId="4A5D6BC3" w14:textId="77777777" w:rsidR="00FE5B43" w:rsidRPr="00736344" w:rsidRDefault="00FE5B43" w:rsidP="00FE5B43">
            <w:pPr>
              <w:pStyle w:val="Default"/>
              <w:rPr>
                <w:color w:val="auto"/>
              </w:rPr>
            </w:pPr>
            <w:r w:rsidRPr="00736344">
              <w:rPr>
                <w:b/>
                <w:bCs/>
                <w:color w:val="auto"/>
              </w:rPr>
              <w:t xml:space="preserve">Образовательная область «Художественно-эстетическое развитие» </w:t>
            </w:r>
          </w:p>
          <w:p w14:paraId="7CFC0262" w14:textId="77777777" w:rsidR="00FE5B43" w:rsidRPr="00306979" w:rsidRDefault="00FE5B43" w:rsidP="00FE5B4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306979">
              <w:rPr>
                <w:rFonts w:ascii="Times New Roman" w:hAnsi="Times New Roman" w:cs="Times New Roman"/>
                <w:color w:val="000000"/>
                <w:sz w:val="23"/>
                <w:szCs w:val="23"/>
              </w:rP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14:paraId="6AF4750A" w14:textId="77777777" w:rsidR="00FE5B43" w:rsidRPr="00306979" w:rsidRDefault="00FE5B43" w:rsidP="00FE5B43">
            <w:pPr>
              <w:autoSpaceDE w:val="0"/>
              <w:autoSpaceDN w:val="0"/>
              <w:adjustRightInd w:val="0"/>
              <w:rPr>
                <w:rFonts w:ascii="Times New Roman" w:hAnsi="Times New Roman" w:cs="Times New Roman"/>
                <w:color w:val="000000"/>
                <w:sz w:val="23"/>
                <w:szCs w:val="23"/>
              </w:rPr>
            </w:pPr>
            <w:r w:rsidRPr="00306979">
              <w:rPr>
                <w:rFonts w:ascii="Times New Roman" w:hAnsi="Times New Roman" w:cs="Times New Roman"/>
                <w:color w:val="000000"/>
                <w:sz w:val="23"/>
                <w:szCs w:val="23"/>
              </w:rPr>
              <w:t xml:space="preserve">– знает основные цвета и их оттенки; </w:t>
            </w:r>
          </w:p>
          <w:p w14:paraId="3F3B022F" w14:textId="77777777" w:rsidR="00FE5B43" w:rsidRPr="00306979" w:rsidRDefault="00FE5B43" w:rsidP="00FE5B43">
            <w:pPr>
              <w:autoSpaceDE w:val="0"/>
              <w:autoSpaceDN w:val="0"/>
              <w:adjustRightInd w:val="0"/>
              <w:rPr>
                <w:rFonts w:ascii="Times New Roman" w:hAnsi="Times New Roman" w:cs="Times New Roman"/>
                <w:color w:val="000000"/>
                <w:sz w:val="28"/>
                <w:szCs w:val="28"/>
              </w:rPr>
            </w:pPr>
            <w:r w:rsidRPr="00306979">
              <w:rPr>
                <w:rFonts w:ascii="Times New Roman" w:hAnsi="Times New Roman" w:cs="Times New Roman"/>
                <w:color w:val="000000"/>
                <w:sz w:val="28"/>
                <w:szCs w:val="28"/>
              </w:rPr>
              <w:t xml:space="preserve">– </w:t>
            </w:r>
            <w:r w:rsidRPr="00306979">
              <w:rPr>
                <w:rFonts w:ascii="Times New Roman" w:hAnsi="Times New Roman" w:cs="Times New Roman"/>
                <w:color w:val="000000"/>
              </w:rPr>
              <w:t>сотрудничает с другими детьми в процессе выполнения коллективных работ;</w:t>
            </w:r>
            <w:r w:rsidRPr="00306979">
              <w:rPr>
                <w:rFonts w:ascii="Times New Roman" w:hAnsi="Times New Roman" w:cs="Times New Roman"/>
                <w:color w:val="000000"/>
                <w:sz w:val="28"/>
                <w:szCs w:val="28"/>
              </w:rPr>
              <w:t xml:space="preserve"> </w:t>
            </w:r>
          </w:p>
          <w:p w14:paraId="55CFA129" w14:textId="77777777" w:rsidR="00FE5B43" w:rsidRPr="00736344" w:rsidRDefault="00FE5B43" w:rsidP="00FE5B43">
            <w:pPr>
              <w:pStyle w:val="Default"/>
              <w:rPr>
                <w:color w:val="auto"/>
              </w:rPr>
            </w:pPr>
            <w:r w:rsidRPr="00306979">
              <w:rPr>
                <w:rFonts w:eastAsiaTheme="minorHAnsi"/>
                <w:kern w:val="0"/>
                <w:sz w:val="23"/>
                <w:szCs w:val="23"/>
              </w:rPr>
              <w:lastRenderedPageBreak/>
              <w:t>–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196684CD" w14:textId="77777777" w:rsidR="00FE5B43" w:rsidRPr="00736344" w:rsidRDefault="00FE5B43" w:rsidP="00FE5B43">
            <w:pPr>
              <w:pStyle w:val="Default"/>
              <w:rPr>
                <w:b/>
                <w:color w:val="auto"/>
              </w:rPr>
            </w:pPr>
            <w:r w:rsidRPr="00736344">
              <w:rPr>
                <w:b/>
                <w:color w:val="auto"/>
              </w:rPr>
              <w:t xml:space="preserve">Образовательная область «Физическое развитие» </w:t>
            </w:r>
          </w:p>
          <w:p w14:paraId="0D017D53" w14:textId="77777777" w:rsidR="00FE5B43" w:rsidRPr="00306979" w:rsidRDefault="00FE5B43" w:rsidP="00FE5B4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306979">
              <w:rPr>
                <w:rFonts w:ascii="Times New Roman" w:hAnsi="Times New Roman" w:cs="Times New Roman"/>
                <w:color w:val="000000"/>
                <w:sz w:val="23"/>
                <w:szCs w:val="23"/>
              </w:rPr>
              <w:t xml:space="preserve">выполняет двигательные цепочки из трех-пяти элементов; </w:t>
            </w:r>
          </w:p>
          <w:p w14:paraId="0D318C42" w14:textId="77777777" w:rsidR="00D931E4" w:rsidRPr="00FA0677" w:rsidRDefault="00FE5B43" w:rsidP="00FE5B43">
            <w:pPr>
              <w:rPr>
                <w:rFonts w:ascii="Times New Roman" w:eastAsiaTheme="minorEastAsia" w:hAnsi="Times New Roman" w:cs="Times New Roman"/>
                <w:sz w:val="24"/>
                <w:szCs w:val="24"/>
                <w:lang w:eastAsia="ru-RU"/>
              </w:rPr>
            </w:pPr>
            <w:r w:rsidRPr="00306979">
              <w:rPr>
                <w:sz w:val="23"/>
                <w:szCs w:val="23"/>
              </w:rPr>
              <w:t xml:space="preserve">– </w:t>
            </w:r>
            <w:r w:rsidRPr="00FE5B43">
              <w:rPr>
                <w:rFonts w:ascii="Times New Roman" w:hAnsi="Times New Roman" w:cs="Times New Roman"/>
                <w:color w:val="000000"/>
              </w:rPr>
              <w:t>выполняет общеразвивающие упражнения, ходьбу, бег в заданном темпе</w:t>
            </w:r>
            <w:r w:rsidRPr="00306979">
              <w:rPr>
                <w:sz w:val="23"/>
                <w:szCs w:val="23"/>
              </w:rPr>
              <w:t>;</w:t>
            </w:r>
          </w:p>
        </w:tc>
      </w:tr>
    </w:tbl>
    <w:p w14:paraId="304DC2D5" w14:textId="77777777" w:rsidR="00453E7F" w:rsidRPr="00FA0677" w:rsidRDefault="00453E7F" w:rsidP="00C82356">
      <w:pPr>
        <w:rPr>
          <w:rFonts w:ascii="Times New Roman" w:eastAsia="Times New Roman" w:hAnsi="Times New Roman" w:cs="Times New Roman"/>
          <w:b/>
          <w:bCs/>
          <w:sz w:val="24"/>
          <w:szCs w:val="24"/>
          <w:lang w:eastAsia="ru-RU"/>
        </w:rPr>
        <w:sectPr w:rsidR="00453E7F" w:rsidRPr="00FA0677" w:rsidSect="003D7F4B">
          <w:footerReference w:type="default" r:id="rId8"/>
          <w:pgSz w:w="16838" w:h="11906" w:orient="landscape"/>
          <w:pgMar w:top="1701" w:right="709" w:bottom="850" w:left="709" w:header="708" w:footer="708" w:gutter="0"/>
          <w:cols w:space="708"/>
          <w:titlePg/>
          <w:docGrid w:linePitch="360"/>
        </w:sectPr>
      </w:pPr>
    </w:p>
    <w:p w14:paraId="30D8B04C" w14:textId="0991D01E" w:rsidR="00021027" w:rsidRPr="00374B1A" w:rsidRDefault="00374B1A" w:rsidP="00374B1A">
      <w:pPr>
        <w:pStyle w:val="ConsPlusNormal"/>
        <w:ind w:firstLine="540"/>
        <w:jc w:val="center"/>
        <w:rPr>
          <w:rFonts w:ascii="Times New Roman" w:hAnsi="Times New Roman" w:cs="Times New Roman"/>
          <w:b/>
          <w:bCs/>
          <w:sz w:val="24"/>
          <w:szCs w:val="24"/>
        </w:rPr>
      </w:pPr>
      <w:r w:rsidRPr="00374B1A">
        <w:rPr>
          <w:rFonts w:ascii="Times New Roman" w:hAnsi="Times New Roman" w:cs="Times New Roman"/>
          <w:b/>
          <w:bCs/>
          <w:sz w:val="24"/>
          <w:szCs w:val="24"/>
        </w:rPr>
        <w:lastRenderedPageBreak/>
        <w:t>ЗАДПАЧИ И СОДЕРЖАНИЕ ОБРАЗОВАТЕЛЬНОЙ ДЕЯТЕЛЬНОСТИ</w:t>
      </w:r>
    </w:p>
    <w:p w14:paraId="03F01387" w14:textId="77777777" w:rsidR="00021027" w:rsidRPr="00FA0677" w:rsidRDefault="00021027" w:rsidP="00021027">
      <w:pPr>
        <w:pStyle w:val="ConsPlusTitle"/>
        <w:ind w:firstLine="540"/>
        <w:jc w:val="both"/>
        <w:outlineLvl w:val="3"/>
        <w:rPr>
          <w:rFonts w:ascii="Times New Roman" w:hAnsi="Times New Roman" w:cs="Times New Roman"/>
          <w:sz w:val="24"/>
          <w:szCs w:val="24"/>
        </w:rPr>
      </w:pPr>
    </w:p>
    <w:tbl>
      <w:tblPr>
        <w:tblStyle w:val="a5"/>
        <w:tblW w:w="15021" w:type="dxa"/>
        <w:jc w:val="center"/>
        <w:tblLook w:val="04A0" w:firstRow="1" w:lastRow="0" w:firstColumn="1" w:lastColumn="0" w:noHBand="0" w:noVBand="1"/>
      </w:tblPr>
      <w:tblGrid>
        <w:gridCol w:w="5098"/>
        <w:gridCol w:w="3208"/>
        <w:gridCol w:w="3163"/>
        <w:gridCol w:w="3544"/>
        <w:gridCol w:w="8"/>
      </w:tblGrid>
      <w:tr w:rsidR="00BB3858" w:rsidRPr="00FA0677" w14:paraId="5B9804FF" w14:textId="77777777" w:rsidTr="005C4758">
        <w:trPr>
          <w:jc w:val="center"/>
        </w:trPr>
        <w:tc>
          <w:tcPr>
            <w:tcW w:w="15021" w:type="dxa"/>
            <w:gridSpan w:val="5"/>
            <w:shd w:val="clear" w:color="auto" w:fill="DBE5F1" w:themeFill="accent1" w:themeFillTint="33"/>
            <w:vAlign w:val="center"/>
          </w:tcPr>
          <w:p w14:paraId="2C29D333" w14:textId="77777777" w:rsidR="00BB3858" w:rsidRPr="00FA0677" w:rsidRDefault="00E901D0" w:rsidP="00BB3858">
            <w:pPr>
              <w:pStyle w:val="ConsPlusTitle"/>
              <w:jc w:val="center"/>
              <w:outlineLvl w:val="3"/>
              <w:rPr>
                <w:rFonts w:ascii="Times New Roman" w:hAnsi="Times New Roman" w:cs="Times New Roman"/>
                <w:sz w:val="24"/>
                <w:szCs w:val="24"/>
              </w:rPr>
            </w:pPr>
            <w:r w:rsidRPr="00FA0677">
              <w:rPr>
                <w:rFonts w:ascii="Times New Roman" w:hAnsi="Times New Roman" w:cs="Times New Roman"/>
                <w:sz w:val="24"/>
                <w:szCs w:val="24"/>
              </w:rPr>
              <w:t>Социально-коммуникативное развитие</w:t>
            </w:r>
          </w:p>
        </w:tc>
      </w:tr>
      <w:tr w:rsidR="00E901D0" w:rsidRPr="00FA0677" w14:paraId="342F98EA" w14:textId="77777777" w:rsidTr="005C4758">
        <w:trPr>
          <w:jc w:val="center"/>
        </w:trPr>
        <w:tc>
          <w:tcPr>
            <w:tcW w:w="15021" w:type="dxa"/>
            <w:gridSpan w:val="5"/>
            <w:shd w:val="clear" w:color="auto" w:fill="4F81BD" w:themeFill="accent1"/>
            <w:vAlign w:val="center"/>
          </w:tcPr>
          <w:p w14:paraId="720490B0" w14:textId="77777777" w:rsidR="00E901D0" w:rsidRPr="00FA0677" w:rsidRDefault="00E901D0" w:rsidP="00BB3858">
            <w:pPr>
              <w:pStyle w:val="ConsPlusTitle"/>
              <w:jc w:val="center"/>
              <w:outlineLvl w:val="3"/>
              <w:rPr>
                <w:rFonts w:ascii="Times New Roman" w:hAnsi="Times New Roman" w:cs="Times New Roman"/>
                <w:color w:val="FFFFFF" w:themeColor="background1"/>
                <w:sz w:val="24"/>
                <w:szCs w:val="24"/>
              </w:rPr>
            </w:pPr>
            <w:r w:rsidRPr="00FA0677">
              <w:rPr>
                <w:rFonts w:ascii="Times New Roman" w:hAnsi="Times New Roman" w:cs="Times New Roman"/>
                <w:color w:val="FFFFFF" w:themeColor="background1"/>
                <w:sz w:val="24"/>
                <w:szCs w:val="24"/>
              </w:rPr>
              <w:t>Задачи образовательной деятельности</w:t>
            </w:r>
          </w:p>
        </w:tc>
      </w:tr>
      <w:tr w:rsidR="00BB3858" w:rsidRPr="00FA0677" w14:paraId="73920EC8" w14:textId="77777777" w:rsidTr="00304EB7">
        <w:trPr>
          <w:gridAfter w:val="1"/>
          <w:wAfter w:w="8" w:type="dxa"/>
          <w:jc w:val="center"/>
        </w:trPr>
        <w:tc>
          <w:tcPr>
            <w:tcW w:w="5098" w:type="dxa"/>
            <w:vAlign w:val="center"/>
          </w:tcPr>
          <w:p w14:paraId="210A0EEB" w14:textId="77777777" w:rsidR="00BB3858" w:rsidRPr="00FA0677" w:rsidRDefault="00BB3858" w:rsidP="00707244">
            <w:pPr>
              <w:pStyle w:val="ConsPlusNormal"/>
              <w:spacing w:before="200"/>
              <w:jc w:val="center"/>
              <w:rPr>
                <w:rFonts w:ascii="Times New Roman" w:hAnsi="Times New Roman" w:cs="Times New Roman"/>
                <w:b/>
                <w:sz w:val="24"/>
                <w:szCs w:val="24"/>
              </w:rPr>
            </w:pPr>
            <w:r w:rsidRPr="00FA0677">
              <w:rPr>
                <w:rFonts w:ascii="Times New Roman" w:hAnsi="Times New Roman" w:cs="Times New Roman"/>
                <w:b/>
                <w:sz w:val="24"/>
                <w:szCs w:val="24"/>
              </w:rPr>
              <w:t>Сфера социальных отношений:</w:t>
            </w:r>
          </w:p>
        </w:tc>
        <w:tc>
          <w:tcPr>
            <w:tcW w:w="3208" w:type="dxa"/>
            <w:vAlign w:val="center"/>
          </w:tcPr>
          <w:p w14:paraId="19EB12E8" w14:textId="77777777" w:rsidR="00BB3858" w:rsidRPr="00FA0677" w:rsidRDefault="00BB3858" w:rsidP="00707244">
            <w:pPr>
              <w:pStyle w:val="ConsPlusNormal"/>
              <w:spacing w:before="200"/>
              <w:jc w:val="center"/>
              <w:rPr>
                <w:rFonts w:ascii="Times New Roman" w:hAnsi="Times New Roman" w:cs="Times New Roman"/>
                <w:b/>
                <w:sz w:val="24"/>
                <w:szCs w:val="24"/>
              </w:rPr>
            </w:pPr>
            <w:r w:rsidRPr="00FA0677">
              <w:rPr>
                <w:rFonts w:ascii="Times New Roman" w:hAnsi="Times New Roman" w:cs="Times New Roman"/>
                <w:b/>
                <w:sz w:val="24"/>
                <w:szCs w:val="24"/>
              </w:rPr>
              <w:t>Область формирования основ гражданственности и патриотизма:</w:t>
            </w:r>
          </w:p>
        </w:tc>
        <w:tc>
          <w:tcPr>
            <w:tcW w:w="3163" w:type="dxa"/>
            <w:vAlign w:val="center"/>
          </w:tcPr>
          <w:p w14:paraId="6A411756" w14:textId="77777777" w:rsidR="00BB3858" w:rsidRPr="00FA0677" w:rsidRDefault="00BB3858" w:rsidP="00BB3858">
            <w:pPr>
              <w:pStyle w:val="ConsPlusNormal"/>
              <w:spacing w:before="200"/>
              <w:jc w:val="center"/>
              <w:rPr>
                <w:rFonts w:ascii="Times New Roman" w:hAnsi="Times New Roman" w:cs="Times New Roman"/>
                <w:b/>
                <w:sz w:val="24"/>
                <w:szCs w:val="24"/>
              </w:rPr>
            </w:pPr>
            <w:r w:rsidRPr="00FA0677">
              <w:rPr>
                <w:rFonts w:ascii="Times New Roman" w:hAnsi="Times New Roman" w:cs="Times New Roman"/>
                <w:b/>
                <w:sz w:val="24"/>
                <w:szCs w:val="24"/>
              </w:rPr>
              <w:t>Сфера трудового воспитания:</w:t>
            </w:r>
          </w:p>
          <w:p w14:paraId="5E291BE7" w14:textId="77777777" w:rsidR="00BB3858" w:rsidRPr="00FA0677" w:rsidRDefault="00BB3858" w:rsidP="00707244">
            <w:pPr>
              <w:pStyle w:val="ConsPlusTitle"/>
              <w:outlineLvl w:val="3"/>
              <w:rPr>
                <w:rFonts w:ascii="Times New Roman" w:hAnsi="Times New Roman" w:cs="Times New Roman"/>
                <w:sz w:val="24"/>
                <w:szCs w:val="24"/>
              </w:rPr>
            </w:pPr>
          </w:p>
        </w:tc>
        <w:tc>
          <w:tcPr>
            <w:tcW w:w="3544" w:type="dxa"/>
            <w:vAlign w:val="center"/>
          </w:tcPr>
          <w:p w14:paraId="6A2048B4" w14:textId="77777777" w:rsidR="00BB3858" w:rsidRPr="00FA0677" w:rsidRDefault="00BB3858" w:rsidP="00707244">
            <w:pPr>
              <w:pStyle w:val="ConsPlusNormal"/>
              <w:spacing w:before="200"/>
              <w:jc w:val="center"/>
              <w:rPr>
                <w:rFonts w:ascii="Times New Roman" w:hAnsi="Times New Roman" w:cs="Times New Roman"/>
                <w:b/>
                <w:sz w:val="24"/>
                <w:szCs w:val="24"/>
              </w:rPr>
            </w:pPr>
            <w:r w:rsidRPr="00FA0677">
              <w:rPr>
                <w:rFonts w:ascii="Times New Roman" w:hAnsi="Times New Roman" w:cs="Times New Roman"/>
                <w:b/>
                <w:sz w:val="24"/>
                <w:szCs w:val="24"/>
              </w:rPr>
              <w:t>Область формирования основ безопасного поведения:</w:t>
            </w:r>
          </w:p>
        </w:tc>
      </w:tr>
      <w:tr w:rsidR="00BB3858" w:rsidRPr="00832E75" w14:paraId="089AC9D5" w14:textId="77777777" w:rsidTr="00304EB7">
        <w:trPr>
          <w:gridAfter w:val="1"/>
          <w:wAfter w:w="8" w:type="dxa"/>
          <w:jc w:val="center"/>
        </w:trPr>
        <w:tc>
          <w:tcPr>
            <w:tcW w:w="5098" w:type="dxa"/>
          </w:tcPr>
          <w:p w14:paraId="454E165A"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обогащать представления детей о формах поведения и действиях в различных ситуациях в семье и ДОО;</w:t>
            </w:r>
          </w:p>
          <w:p w14:paraId="5FBC52BC"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 xml:space="preserve">содействовать пониманию детьми собственных и чужих эмоциональных состояний и переживаний, овладению способами </w:t>
            </w:r>
            <w:proofErr w:type="spellStart"/>
            <w:r w:rsidRPr="00832E75">
              <w:rPr>
                <w:rFonts w:ascii="Times New Roman" w:hAnsi="Times New Roman" w:cs="Times New Roman"/>
                <w:color w:val="000000"/>
                <w:sz w:val="23"/>
                <w:szCs w:val="23"/>
              </w:rPr>
              <w:t>эмпатийного</w:t>
            </w:r>
            <w:proofErr w:type="spellEnd"/>
            <w:r w:rsidRPr="00832E75">
              <w:rPr>
                <w:rFonts w:ascii="Times New Roman" w:hAnsi="Times New Roman" w:cs="Times New Roman"/>
                <w:color w:val="000000"/>
                <w:sz w:val="23"/>
                <w:szCs w:val="23"/>
              </w:rPr>
              <w:t xml:space="preserve"> поведения в ответ на разнообразные эмоциональные проявления сверстников и взрослых;</w:t>
            </w:r>
          </w:p>
          <w:p w14:paraId="56BEE08B"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73B92410"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20A96569"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расширять представления о правилах поведения в общественных местах; об обязанностях в группе;</w:t>
            </w:r>
          </w:p>
          <w:p w14:paraId="1DA440B1" w14:textId="77777777" w:rsidR="00BB3858" w:rsidRPr="00832E75" w:rsidRDefault="00BB3858" w:rsidP="00832E75">
            <w:pPr>
              <w:autoSpaceDE w:val="0"/>
              <w:autoSpaceDN w:val="0"/>
              <w:adjustRightInd w:val="0"/>
              <w:rPr>
                <w:rFonts w:ascii="Times New Roman" w:hAnsi="Times New Roman" w:cs="Times New Roman"/>
                <w:color w:val="000000"/>
                <w:sz w:val="23"/>
                <w:szCs w:val="23"/>
              </w:rPr>
            </w:pPr>
          </w:p>
        </w:tc>
        <w:tc>
          <w:tcPr>
            <w:tcW w:w="3208" w:type="dxa"/>
          </w:tcPr>
          <w:p w14:paraId="41528E15"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воспитывать уважительное отношение к Родине, к людям разных национальностей, проживающим на территории России, их культурному наследию;</w:t>
            </w:r>
          </w:p>
          <w:p w14:paraId="172195EC"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7E812D7C"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CBAFB70" w14:textId="77777777" w:rsidR="00BB3858" w:rsidRPr="00832E75" w:rsidRDefault="00BB3858" w:rsidP="00832E75">
            <w:pPr>
              <w:autoSpaceDE w:val="0"/>
              <w:autoSpaceDN w:val="0"/>
              <w:adjustRightInd w:val="0"/>
              <w:rPr>
                <w:rFonts w:ascii="Times New Roman" w:hAnsi="Times New Roman" w:cs="Times New Roman"/>
                <w:color w:val="000000"/>
                <w:sz w:val="23"/>
                <w:szCs w:val="23"/>
              </w:rPr>
            </w:pPr>
          </w:p>
        </w:tc>
        <w:tc>
          <w:tcPr>
            <w:tcW w:w="3163" w:type="dxa"/>
          </w:tcPr>
          <w:p w14:paraId="6C4CC83C"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формировать представления о профессиях и трудовых процессах;</w:t>
            </w:r>
          </w:p>
          <w:p w14:paraId="58AA89C0"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21737094"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знакомить детей с элементарными экономическими знаниями, формировать первоначальные представления о финансовой грамотности;</w:t>
            </w:r>
          </w:p>
          <w:p w14:paraId="64B2B1D5" w14:textId="77777777" w:rsidR="00BB3858" w:rsidRPr="00832E75" w:rsidRDefault="00BB3858" w:rsidP="00832E75">
            <w:pPr>
              <w:autoSpaceDE w:val="0"/>
              <w:autoSpaceDN w:val="0"/>
              <w:adjustRightInd w:val="0"/>
              <w:rPr>
                <w:rFonts w:ascii="Times New Roman" w:hAnsi="Times New Roman" w:cs="Times New Roman"/>
                <w:color w:val="000000"/>
                <w:sz w:val="23"/>
                <w:szCs w:val="23"/>
              </w:rPr>
            </w:pPr>
          </w:p>
        </w:tc>
        <w:tc>
          <w:tcPr>
            <w:tcW w:w="3544" w:type="dxa"/>
          </w:tcPr>
          <w:p w14:paraId="365D30F0"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02B4AFE" w14:textId="77777777" w:rsidR="00507AF3"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формировать осмотрительное отношение к потенциально опасным для человека ситуациям;</w:t>
            </w:r>
          </w:p>
          <w:p w14:paraId="07E8CA05" w14:textId="77777777" w:rsidR="00BB3858" w:rsidRPr="00832E75" w:rsidRDefault="00507AF3" w:rsidP="00832E75">
            <w:pPr>
              <w:autoSpaceDE w:val="0"/>
              <w:autoSpaceDN w:val="0"/>
              <w:adjustRightInd w:val="0"/>
              <w:rPr>
                <w:rFonts w:ascii="Times New Roman" w:hAnsi="Times New Roman" w:cs="Times New Roman"/>
                <w:color w:val="000000"/>
                <w:sz w:val="23"/>
                <w:szCs w:val="23"/>
              </w:rPr>
            </w:pPr>
            <w:r w:rsidRPr="00832E75">
              <w:rPr>
                <w:rFonts w:ascii="Times New Roman" w:hAnsi="Times New Roman" w:cs="Times New Roman"/>
                <w:color w:val="000000"/>
                <w:sz w:val="23"/>
                <w:szCs w:val="23"/>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r>
    </w:tbl>
    <w:p w14:paraId="353DA3B5" w14:textId="77777777" w:rsidR="00021027" w:rsidRPr="00832E75" w:rsidRDefault="00021027" w:rsidP="00832E75">
      <w:pPr>
        <w:autoSpaceDE w:val="0"/>
        <w:autoSpaceDN w:val="0"/>
        <w:adjustRightInd w:val="0"/>
        <w:spacing w:after="0" w:line="240" w:lineRule="auto"/>
        <w:rPr>
          <w:rFonts w:ascii="Times New Roman" w:hAnsi="Times New Roman" w:cs="Times New Roman"/>
          <w:color w:val="000000"/>
          <w:sz w:val="23"/>
          <w:szCs w:val="23"/>
        </w:rPr>
      </w:pPr>
    </w:p>
    <w:p w14:paraId="18BE1A7E" w14:textId="77777777" w:rsidR="00021027" w:rsidRPr="00FA0677" w:rsidRDefault="00021027" w:rsidP="00707244">
      <w:pPr>
        <w:spacing w:after="0"/>
        <w:rPr>
          <w:rFonts w:ascii="Times New Roman" w:eastAsia="Times New Roman" w:hAnsi="Times New Roman" w:cs="Times New Roman"/>
          <w:b/>
          <w:bCs/>
          <w:sz w:val="24"/>
          <w:szCs w:val="24"/>
          <w:lang w:eastAsia="ru-RU"/>
        </w:rPr>
      </w:pPr>
    </w:p>
    <w:p w14:paraId="500B0F0B" w14:textId="77777777" w:rsidR="00BB5E50" w:rsidRPr="00FA0677" w:rsidRDefault="00BB5E50" w:rsidP="00707244">
      <w:pPr>
        <w:spacing w:after="0"/>
        <w:rPr>
          <w:rFonts w:ascii="Times New Roman" w:eastAsia="Times New Roman" w:hAnsi="Times New Roman" w:cs="Times New Roman"/>
          <w:b/>
          <w:bCs/>
          <w:sz w:val="24"/>
          <w:szCs w:val="24"/>
          <w:lang w:eastAsia="ru-RU"/>
        </w:rPr>
      </w:pPr>
    </w:p>
    <w:tbl>
      <w:tblPr>
        <w:tblStyle w:val="a5"/>
        <w:tblW w:w="15021" w:type="dxa"/>
        <w:jc w:val="center"/>
        <w:tblLook w:val="04A0" w:firstRow="1" w:lastRow="0" w:firstColumn="1" w:lastColumn="0" w:noHBand="0" w:noVBand="1"/>
      </w:tblPr>
      <w:tblGrid>
        <w:gridCol w:w="4621"/>
        <w:gridCol w:w="3312"/>
        <w:gridCol w:w="3969"/>
        <w:gridCol w:w="3119"/>
      </w:tblGrid>
      <w:tr w:rsidR="00BB5E50" w:rsidRPr="00FA0677" w14:paraId="483282C1" w14:textId="77777777" w:rsidTr="005C4758">
        <w:trPr>
          <w:jc w:val="center"/>
        </w:trPr>
        <w:tc>
          <w:tcPr>
            <w:tcW w:w="15021" w:type="dxa"/>
            <w:gridSpan w:val="4"/>
            <w:shd w:val="clear" w:color="auto" w:fill="DBE5F1" w:themeFill="accent1" w:themeFillTint="33"/>
            <w:vAlign w:val="center"/>
          </w:tcPr>
          <w:p w14:paraId="534CE679" w14:textId="77777777" w:rsidR="00BB5E50" w:rsidRPr="00FA0677" w:rsidRDefault="00E901D0" w:rsidP="00FE5B43">
            <w:pPr>
              <w:pStyle w:val="ConsPlusTitle"/>
              <w:jc w:val="center"/>
              <w:outlineLvl w:val="3"/>
              <w:rPr>
                <w:rFonts w:ascii="Times New Roman" w:hAnsi="Times New Roman" w:cs="Times New Roman"/>
                <w:sz w:val="24"/>
                <w:szCs w:val="24"/>
              </w:rPr>
            </w:pPr>
            <w:r w:rsidRPr="00FA0677">
              <w:rPr>
                <w:rFonts w:ascii="Times New Roman" w:hAnsi="Times New Roman" w:cs="Times New Roman"/>
                <w:sz w:val="24"/>
                <w:szCs w:val="24"/>
              </w:rPr>
              <w:t>Социально-коммуникативное развитие</w:t>
            </w:r>
          </w:p>
        </w:tc>
      </w:tr>
      <w:tr w:rsidR="00E901D0" w:rsidRPr="00FA0677" w14:paraId="22977853" w14:textId="77777777" w:rsidTr="005C4758">
        <w:trPr>
          <w:jc w:val="center"/>
        </w:trPr>
        <w:tc>
          <w:tcPr>
            <w:tcW w:w="15021" w:type="dxa"/>
            <w:gridSpan w:val="4"/>
            <w:shd w:val="clear" w:color="auto" w:fill="4F81BD" w:themeFill="accent1"/>
            <w:vAlign w:val="center"/>
          </w:tcPr>
          <w:p w14:paraId="54CEF4F0" w14:textId="77777777" w:rsidR="00E901D0" w:rsidRPr="00FA0677" w:rsidRDefault="00E901D0" w:rsidP="00FE5B43">
            <w:pPr>
              <w:pStyle w:val="ConsPlusTitle"/>
              <w:jc w:val="center"/>
              <w:outlineLvl w:val="3"/>
              <w:rPr>
                <w:rFonts w:ascii="Times New Roman" w:hAnsi="Times New Roman" w:cs="Times New Roman"/>
                <w:color w:val="FFFFFF" w:themeColor="background1"/>
                <w:sz w:val="24"/>
                <w:szCs w:val="24"/>
              </w:rPr>
            </w:pPr>
            <w:r w:rsidRPr="00FA0677">
              <w:rPr>
                <w:rFonts w:ascii="Times New Roman" w:hAnsi="Times New Roman" w:cs="Times New Roman"/>
                <w:color w:val="FFFFFF" w:themeColor="background1"/>
                <w:sz w:val="24"/>
                <w:szCs w:val="24"/>
              </w:rPr>
              <w:t>Содержание образовательной деятельности</w:t>
            </w:r>
          </w:p>
        </w:tc>
      </w:tr>
      <w:tr w:rsidR="00BB5E50" w:rsidRPr="00FA0677" w14:paraId="23E72CBA" w14:textId="77777777" w:rsidTr="00304EB7">
        <w:trPr>
          <w:jc w:val="center"/>
        </w:trPr>
        <w:tc>
          <w:tcPr>
            <w:tcW w:w="4621" w:type="dxa"/>
            <w:vAlign w:val="center"/>
          </w:tcPr>
          <w:p w14:paraId="27EFD987" w14:textId="77777777" w:rsidR="00BB5E50" w:rsidRPr="00FA0677" w:rsidRDefault="00BB5E50" w:rsidP="00FE5B43">
            <w:pPr>
              <w:pStyle w:val="ConsPlusNormal"/>
              <w:spacing w:before="200"/>
              <w:jc w:val="center"/>
              <w:rPr>
                <w:rFonts w:ascii="Times New Roman" w:hAnsi="Times New Roman" w:cs="Times New Roman"/>
                <w:b/>
                <w:sz w:val="24"/>
                <w:szCs w:val="24"/>
              </w:rPr>
            </w:pPr>
            <w:r w:rsidRPr="00FA0677">
              <w:rPr>
                <w:rFonts w:ascii="Times New Roman" w:hAnsi="Times New Roman" w:cs="Times New Roman"/>
                <w:b/>
                <w:sz w:val="24"/>
                <w:szCs w:val="24"/>
              </w:rPr>
              <w:t>Сфера социальных отношений:</w:t>
            </w:r>
          </w:p>
        </w:tc>
        <w:tc>
          <w:tcPr>
            <w:tcW w:w="3312" w:type="dxa"/>
            <w:vAlign w:val="center"/>
          </w:tcPr>
          <w:p w14:paraId="3778CD8F" w14:textId="77777777" w:rsidR="00BB5E50" w:rsidRPr="00FA0677" w:rsidRDefault="00BB5E50" w:rsidP="00FE5B43">
            <w:pPr>
              <w:pStyle w:val="ConsPlusNormal"/>
              <w:spacing w:before="200"/>
              <w:jc w:val="center"/>
              <w:rPr>
                <w:rFonts w:ascii="Times New Roman" w:hAnsi="Times New Roman" w:cs="Times New Roman"/>
                <w:b/>
                <w:sz w:val="24"/>
                <w:szCs w:val="24"/>
              </w:rPr>
            </w:pPr>
            <w:r w:rsidRPr="00FA0677">
              <w:rPr>
                <w:rFonts w:ascii="Times New Roman" w:hAnsi="Times New Roman" w:cs="Times New Roman"/>
                <w:b/>
                <w:sz w:val="24"/>
                <w:szCs w:val="24"/>
              </w:rPr>
              <w:t>Область формирования основ гражданственности и патриотизма:</w:t>
            </w:r>
          </w:p>
        </w:tc>
        <w:tc>
          <w:tcPr>
            <w:tcW w:w="3969" w:type="dxa"/>
            <w:vAlign w:val="center"/>
          </w:tcPr>
          <w:p w14:paraId="3072C5A9" w14:textId="77777777" w:rsidR="00BB5E50" w:rsidRPr="00FA0677" w:rsidRDefault="00BB5E50" w:rsidP="00FE5B43">
            <w:pPr>
              <w:pStyle w:val="ConsPlusNormal"/>
              <w:spacing w:before="200"/>
              <w:jc w:val="center"/>
              <w:rPr>
                <w:rFonts w:ascii="Times New Roman" w:hAnsi="Times New Roman" w:cs="Times New Roman"/>
                <w:b/>
                <w:sz w:val="24"/>
                <w:szCs w:val="24"/>
              </w:rPr>
            </w:pPr>
            <w:r w:rsidRPr="00FA0677">
              <w:rPr>
                <w:rFonts w:ascii="Times New Roman" w:hAnsi="Times New Roman" w:cs="Times New Roman"/>
                <w:b/>
                <w:sz w:val="24"/>
                <w:szCs w:val="24"/>
              </w:rPr>
              <w:t>Сфера трудового воспитания:</w:t>
            </w:r>
          </w:p>
          <w:p w14:paraId="3E15AEA6" w14:textId="77777777" w:rsidR="00BB5E50" w:rsidRPr="00FA0677" w:rsidRDefault="00BB5E50" w:rsidP="00FE5B43">
            <w:pPr>
              <w:pStyle w:val="ConsPlusTitle"/>
              <w:outlineLvl w:val="3"/>
              <w:rPr>
                <w:rFonts w:ascii="Times New Roman" w:hAnsi="Times New Roman" w:cs="Times New Roman"/>
                <w:sz w:val="24"/>
                <w:szCs w:val="24"/>
              </w:rPr>
            </w:pPr>
          </w:p>
        </w:tc>
        <w:tc>
          <w:tcPr>
            <w:tcW w:w="3119" w:type="dxa"/>
            <w:vAlign w:val="center"/>
          </w:tcPr>
          <w:p w14:paraId="60D9F05E" w14:textId="77777777" w:rsidR="00BB5E50" w:rsidRPr="00FA0677" w:rsidRDefault="00BB5E50" w:rsidP="00FE5B43">
            <w:pPr>
              <w:pStyle w:val="ConsPlusNormal"/>
              <w:spacing w:before="200"/>
              <w:jc w:val="center"/>
              <w:rPr>
                <w:rFonts w:ascii="Times New Roman" w:hAnsi="Times New Roman" w:cs="Times New Roman"/>
                <w:b/>
                <w:sz w:val="24"/>
                <w:szCs w:val="24"/>
              </w:rPr>
            </w:pPr>
            <w:r w:rsidRPr="00FA0677">
              <w:rPr>
                <w:rFonts w:ascii="Times New Roman" w:hAnsi="Times New Roman" w:cs="Times New Roman"/>
                <w:b/>
                <w:sz w:val="24"/>
                <w:szCs w:val="24"/>
              </w:rPr>
              <w:t>Область формирования основ безопасного поведения:</w:t>
            </w:r>
          </w:p>
        </w:tc>
      </w:tr>
      <w:tr w:rsidR="00BB5E50" w:rsidRPr="00FA0677" w14:paraId="4305DAE4" w14:textId="77777777" w:rsidTr="00304EB7">
        <w:trPr>
          <w:jc w:val="center"/>
        </w:trPr>
        <w:tc>
          <w:tcPr>
            <w:tcW w:w="4621" w:type="dxa"/>
          </w:tcPr>
          <w:p w14:paraId="76ABA898"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326FC4EF"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4E2C617"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0AD61BDA"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w:t>
            </w:r>
            <w:r w:rsidRPr="00832E75">
              <w:rPr>
                <w:rFonts w:ascii="Times New Roman" w:eastAsiaTheme="minorHAnsi" w:hAnsi="Times New Roman" w:cs="Times New Roman"/>
                <w:color w:val="000000"/>
                <w:sz w:val="23"/>
                <w:szCs w:val="23"/>
                <w:lang w:eastAsia="en-US"/>
              </w:rPr>
              <w:lastRenderedPageBreak/>
              <w:t>детьми групповых форм совместной деятельности со сверстниками.</w:t>
            </w:r>
          </w:p>
          <w:p w14:paraId="52F73636"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0E7A269"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14E8C76"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3D6F3726" w14:textId="77777777" w:rsidR="00BB5E50" w:rsidRPr="00832E75" w:rsidRDefault="00BB5E50" w:rsidP="00FE5B43">
            <w:pPr>
              <w:pStyle w:val="ConsPlusNormal"/>
              <w:spacing w:before="200"/>
              <w:rPr>
                <w:rFonts w:ascii="Times New Roman" w:eastAsiaTheme="minorHAnsi" w:hAnsi="Times New Roman" w:cs="Times New Roman"/>
                <w:color w:val="000000"/>
                <w:sz w:val="23"/>
                <w:szCs w:val="23"/>
                <w:lang w:eastAsia="en-US"/>
              </w:rPr>
            </w:pPr>
          </w:p>
        </w:tc>
        <w:tc>
          <w:tcPr>
            <w:tcW w:w="3312" w:type="dxa"/>
          </w:tcPr>
          <w:p w14:paraId="6EA3940E"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w:t>
            </w:r>
            <w:r w:rsidRPr="00832E75">
              <w:rPr>
                <w:rFonts w:ascii="Times New Roman" w:eastAsiaTheme="minorHAnsi" w:hAnsi="Times New Roman" w:cs="Times New Roman"/>
                <w:color w:val="000000"/>
                <w:sz w:val="23"/>
                <w:szCs w:val="23"/>
                <w:lang w:eastAsia="en-US"/>
              </w:rPr>
              <w:t>малой родины.</w:t>
            </w:r>
          </w:p>
          <w:p w14:paraId="1473CDEE"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9AFEC38"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w:t>
            </w:r>
            <w:r w:rsidRPr="00832E75">
              <w:rPr>
                <w:rFonts w:ascii="Times New Roman" w:eastAsiaTheme="minorHAnsi" w:hAnsi="Times New Roman" w:cs="Times New Roman"/>
                <w:color w:val="000000"/>
                <w:sz w:val="23"/>
                <w:szCs w:val="23"/>
                <w:lang w:eastAsia="en-US"/>
              </w:rPr>
              <w:lastRenderedPageBreak/>
              <w:t>(расположение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D05E222" w14:textId="77777777" w:rsidR="00BB5E50" w:rsidRPr="00832E75" w:rsidRDefault="00BB5E50" w:rsidP="00FE5B43">
            <w:pPr>
              <w:pStyle w:val="ConsPlusNormal"/>
              <w:spacing w:before="200"/>
              <w:rPr>
                <w:rFonts w:ascii="Times New Roman" w:eastAsiaTheme="minorHAnsi" w:hAnsi="Times New Roman" w:cs="Times New Roman"/>
                <w:color w:val="000000"/>
                <w:sz w:val="23"/>
                <w:szCs w:val="23"/>
                <w:lang w:eastAsia="en-US"/>
              </w:rPr>
            </w:pPr>
          </w:p>
        </w:tc>
        <w:tc>
          <w:tcPr>
            <w:tcW w:w="3969" w:type="dxa"/>
          </w:tcPr>
          <w:p w14:paraId="55C0F842"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700E7DF"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28CC456F"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3F906A9F"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w:t>
            </w:r>
            <w:r w:rsidRPr="00832E75">
              <w:rPr>
                <w:rFonts w:ascii="Times New Roman" w:eastAsiaTheme="minorHAnsi" w:hAnsi="Times New Roman" w:cs="Times New Roman"/>
                <w:color w:val="000000"/>
                <w:sz w:val="23"/>
                <w:szCs w:val="23"/>
                <w:lang w:eastAsia="en-US"/>
              </w:rPr>
              <w:lastRenderedPageBreak/>
              <w:t>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257318D"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0614B542" w14:textId="77777777" w:rsidR="00BB5E50" w:rsidRPr="00832E75" w:rsidRDefault="00BB5E50" w:rsidP="00CD55AA">
            <w:pPr>
              <w:pStyle w:val="ConsPlusNormal"/>
              <w:spacing w:before="20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w:t>
            </w:r>
          </w:p>
          <w:p w14:paraId="637A5FF1" w14:textId="77777777" w:rsidR="00BB5E50" w:rsidRPr="00832E75" w:rsidRDefault="00BB5E50" w:rsidP="00FE5B43">
            <w:pPr>
              <w:pStyle w:val="ConsPlusNormal"/>
              <w:spacing w:before="200"/>
              <w:rPr>
                <w:rFonts w:ascii="Times New Roman" w:eastAsiaTheme="minorHAnsi" w:hAnsi="Times New Roman" w:cs="Times New Roman"/>
                <w:color w:val="000000"/>
                <w:sz w:val="23"/>
                <w:szCs w:val="23"/>
                <w:lang w:eastAsia="en-US"/>
              </w:rPr>
            </w:pPr>
          </w:p>
        </w:tc>
        <w:tc>
          <w:tcPr>
            <w:tcW w:w="3119" w:type="dxa"/>
          </w:tcPr>
          <w:p w14:paraId="68BF9EE1"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w:t>
            </w:r>
            <w:r w:rsidRPr="00832E75">
              <w:rPr>
                <w:rFonts w:ascii="Times New Roman" w:eastAsiaTheme="minorHAnsi" w:hAnsi="Times New Roman" w:cs="Times New Roman"/>
                <w:color w:val="000000"/>
                <w:sz w:val="23"/>
                <w:szCs w:val="23"/>
                <w:lang w:eastAsia="en-US"/>
              </w:rPr>
              <w:t>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A3F0105"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w:t>
            </w:r>
            <w:r w:rsidRPr="00832E75">
              <w:rPr>
                <w:rFonts w:ascii="Times New Roman" w:eastAsiaTheme="minorHAnsi" w:hAnsi="Times New Roman" w:cs="Times New Roman"/>
                <w:color w:val="000000"/>
                <w:sz w:val="23"/>
                <w:szCs w:val="23"/>
                <w:lang w:eastAsia="en-US"/>
              </w:rPr>
              <w:lastRenderedPageBreak/>
              <w:t>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E16EA24"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обсуждает с детьми правила пользования сетью Интернет, цифровыми ресурсами.</w:t>
            </w:r>
          </w:p>
          <w:p w14:paraId="5021524D" w14:textId="77777777" w:rsidR="00183DF6" w:rsidRPr="00832E75" w:rsidRDefault="00183DF6" w:rsidP="00183DF6">
            <w:pPr>
              <w:pStyle w:val="ConsPlusTitle"/>
              <w:ind w:firstLine="540"/>
              <w:jc w:val="both"/>
              <w:outlineLvl w:val="2"/>
              <w:rPr>
                <w:rFonts w:ascii="Times New Roman" w:eastAsiaTheme="minorHAnsi" w:hAnsi="Times New Roman" w:cs="Times New Roman"/>
                <w:b w:val="0"/>
                <w:color w:val="000000"/>
                <w:sz w:val="23"/>
                <w:szCs w:val="23"/>
                <w:lang w:eastAsia="en-US"/>
              </w:rPr>
            </w:pPr>
          </w:p>
          <w:p w14:paraId="295F2B1E" w14:textId="77777777" w:rsidR="00BB5E50" w:rsidRPr="00832E75" w:rsidRDefault="00BB5E50" w:rsidP="00FE5B43">
            <w:pPr>
              <w:pStyle w:val="ConsPlusNormal"/>
              <w:spacing w:before="200"/>
              <w:rPr>
                <w:rFonts w:ascii="Times New Roman" w:eastAsiaTheme="minorHAnsi" w:hAnsi="Times New Roman" w:cs="Times New Roman"/>
                <w:color w:val="000000"/>
                <w:sz w:val="23"/>
                <w:szCs w:val="23"/>
                <w:lang w:eastAsia="en-US"/>
              </w:rPr>
            </w:pPr>
          </w:p>
        </w:tc>
      </w:tr>
    </w:tbl>
    <w:p w14:paraId="52AB311F" w14:textId="77777777" w:rsidR="00CD55AA" w:rsidRPr="00FA0677" w:rsidRDefault="00CD55AA" w:rsidP="00707244">
      <w:pPr>
        <w:spacing w:after="0"/>
        <w:rPr>
          <w:rFonts w:ascii="Times New Roman" w:eastAsia="Times New Roman" w:hAnsi="Times New Roman" w:cs="Times New Roman"/>
          <w:b/>
          <w:bCs/>
          <w:sz w:val="24"/>
          <w:szCs w:val="24"/>
          <w:lang w:eastAsia="ru-RU"/>
        </w:rPr>
      </w:pPr>
    </w:p>
    <w:p w14:paraId="0C88595E" w14:textId="39E9D302" w:rsidR="00CD55AA" w:rsidRDefault="00CD55AA" w:rsidP="00707244">
      <w:pPr>
        <w:spacing w:after="0"/>
        <w:rPr>
          <w:rFonts w:ascii="Times New Roman" w:eastAsia="Times New Roman" w:hAnsi="Times New Roman" w:cs="Times New Roman"/>
          <w:b/>
          <w:bCs/>
          <w:sz w:val="24"/>
          <w:szCs w:val="24"/>
          <w:lang w:eastAsia="ru-RU"/>
        </w:rPr>
      </w:pPr>
    </w:p>
    <w:p w14:paraId="5A50D1D6" w14:textId="77777777" w:rsidR="00374B1A" w:rsidRPr="00FA0677" w:rsidRDefault="00374B1A" w:rsidP="00707244">
      <w:pPr>
        <w:spacing w:after="0"/>
        <w:rPr>
          <w:rFonts w:ascii="Times New Roman" w:eastAsia="Times New Roman" w:hAnsi="Times New Roman" w:cs="Times New Roman"/>
          <w:b/>
          <w:bCs/>
          <w:sz w:val="24"/>
          <w:szCs w:val="24"/>
          <w:lang w:eastAsia="ru-RU"/>
        </w:rPr>
      </w:pPr>
    </w:p>
    <w:tbl>
      <w:tblPr>
        <w:tblStyle w:val="a5"/>
        <w:tblW w:w="14737" w:type="dxa"/>
        <w:tblLook w:val="04A0" w:firstRow="1" w:lastRow="0" w:firstColumn="1" w:lastColumn="0" w:noHBand="0" w:noVBand="1"/>
      </w:tblPr>
      <w:tblGrid>
        <w:gridCol w:w="14737"/>
      </w:tblGrid>
      <w:tr w:rsidR="00CD55AA" w:rsidRPr="00FA0677" w14:paraId="551CB5EF" w14:textId="77777777" w:rsidTr="005C4758">
        <w:tc>
          <w:tcPr>
            <w:tcW w:w="14737" w:type="dxa"/>
            <w:shd w:val="clear" w:color="auto" w:fill="DBE5F1" w:themeFill="accent1" w:themeFillTint="33"/>
          </w:tcPr>
          <w:p w14:paraId="65D91C39" w14:textId="77777777" w:rsidR="00CD55AA" w:rsidRPr="00FA0677" w:rsidRDefault="00CD55AA" w:rsidP="00CD55AA">
            <w:pPr>
              <w:jc w:val="center"/>
              <w:rPr>
                <w:rFonts w:ascii="Times New Roman" w:eastAsia="Times New Roman" w:hAnsi="Times New Roman" w:cs="Times New Roman"/>
                <w:b/>
                <w:bCs/>
                <w:sz w:val="24"/>
                <w:szCs w:val="24"/>
                <w:lang w:eastAsia="ru-RU"/>
              </w:rPr>
            </w:pPr>
            <w:r w:rsidRPr="00FA0677">
              <w:rPr>
                <w:rFonts w:ascii="Times New Roman" w:eastAsia="Times New Roman" w:hAnsi="Times New Roman" w:cs="Times New Roman"/>
                <w:b/>
                <w:bCs/>
                <w:sz w:val="24"/>
                <w:szCs w:val="24"/>
                <w:lang w:eastAsia="ru-RU"/>
              </w:rPr>
              <w:lastRenderedPageBreak/>
              <w:t>Познавательное развитие</w:t>
            </w:r>
          </w:p>
        </w:tc>
      </w:tr>
      <w:tr w:rsidR="00CD55AA" w:rsidRPr="00FA0677" w14:paraId="47ADCE3D" w14:textId="77777777" w:rsidTr="005C4758">
        <w:tc>
          <w:tcPr>
            <w:tcW w:w="14737" w:type="dxa"/>
            <w:shd w:val="clear" w:color="auto" w:fill="4F81BD" w:themeFill="accent1"/>
          </w:tcPr>
          <w:p w14:paraId="497C7BFF" w14:textId="77777777" w:rsidR="00CD55AA" w:rsidRPr="00FA0677" w:rsidRDefault="00CD55AA" w:rsidP="00CD55AA">
            <w:pPr>
              <w:jc w:val="center"/>
              <w:rPr>
                <w:rFonts w:ascii="Times New Roman" w:eastAsia="Times New Roman" w:hAnsi="Times New Roman" w:cs="Times New Roman"/>
                <w:b/>
                <w:bCs/>
                <w:color w:val="FFFFFF" w:themeColor="background1"/>
                <w:sz w:val="24"/>
                <w:szCs w:val="24"/>
                <w:lang w:eastAsia="ru-RU"/>
              </w:rPr>
            </w:pPr>
            <w:r w:rsidRPr="00FA0677">
              <w:rPr>
                <w:rFonts w:ascii="Times New Roman" w:eastAsia="Times New Roman" w:hAnsi="Times New Roman" w:cs="Times New Roman"/>
                <w:b/>
                <w:bCs/>
                <w:color w:val="FFFFFF" w:themeColor="background1"/>
                <w:sz w:val="24"/>
                <w:szCs w:val="24"/>
                <w:lang w:eastAsia="ru-RU"/>
              </w:rPr>
              <w:t>Задачи образовательной деятельности</w:t>
            </w:r>
          </w:p>
        </w:tc>
      </w:tr>
      <w:tr w:rsidR="00CD55AA" w:rsidRPr="00FA0677" w14:paraId="2E176032" w14:textId="77777777" w:rsidTr="00215490">
        <w:tc>
          <w:tcPr>
            <w:tcW w:w="14737" w:type="dxa"/>
          </w:tcPr>
          <w:p w14:paraId="71CDC383"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t>1</w:t>
            </w:r>
            <w:r w:rsidRPr="00832E75">
              <w:rPr>
                <w:rFonts w:ascii="Times New Roman" w:eastAsiaTheme="minorHAnsi" w:hAnsi="Times New Roman" w:cs="Times New Roman"/>
                <w:color w:val="000000"/>
                <w:sz w:val="23"/>
                <w:szCs w:val="23"/>
                <w:lang w:eastAsia="en-US"/>
              </w:rPr>
              <w:t>) развивать интерес детей к самостоятельному познанию объектов окружающего мира в его разнообразных проявлениях и простейших зависимостях;</w:t>
            </w:r>
          </w:p>
          <w:p w14:paraId="7DD2721F"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2) формировать представления детей о цифровых средствах познания окружающего мира, способах их безопасного использования;</w:t>
            </w:r>
          </w:p>
          <w:p w14:paraId="0D710115"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832E75">
              <w:rPr>
                <w:rFonts w:ascii="Times New Roman" w:eastAsiaTheme="minorHAnsi" w:hAnsi="Times New Roman" w:cs="Times New Roman"/>
                <w:color w:val="000000"/>
                <w:sz w:val="23"/>
                <w:szCs w:val="23"/>
                <w:lang w:eastAsia="en-US"/>
              </w:rPr>
              <w:t>сериация</w:t>
            </w:r>
            <w:proofErr w:type="spellEnd"/>
            <w:r w:rsidRPr="00832E75">
              <w:rPr>
                <w:rFonts w:ascii="Times New Roman" w:eastAsiaTheme="minorHAnsi" w:hAnsi="Times New Roman" w:cs="Times New Roman"/>
                <w:color w:val="000000"/>
                <w:sz w:val="23"/>
                <w:szCs w:val="23"/>
                <w:lang w:eastAsia="en-US"/>
              </w:rPr>
              <w:t xml:space="preserve"> и тому подобное); совершенствовать ориентировку в пространстве и времени;</w:t>
            </w:r>
          </w:p>
          <w:p w14:paraId="434332CF"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0401012D"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596C3E3"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6) продолжать учить детей использовать приемы экспериментирования для познания объектов живой и неживой природы и их свойств и качеств;</w:t>
            </w:r>
          </w:p>
          <w:p w14:paraId="73E59934" w14:textId="77777777" w:rsidR="00183DF6" w:rsidRPr="00832E75" w:rsidRDefault="00183DF6" w:rsidP="00183D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A335381" w14:textId="77777777" w:rsidR="00CD55AA" w:rsidRPr="00FA0677" w:rsidRDefault="00CD55AA" w:rsidP="00CD55AA">
            <w:pPr>
              <w:rPr>
                <w:rFonts w:ascii="Times New Roman" w:eastAsia="Times New Roman" w:hAnsi="Times New Roman" w:cs="Times New Roman"/>
                <w:b/>
                <w:bCs/>
                <w:sz w:val="24"/>
                <w:szCs w:val="24"/>
                <w:lang w:eastAsia="ru-RU"/>
              </w:rPr>
            </w:pPr>
          </w:p>
        </w:tc>
      </w:tr>
    </w:tbl>
    <w:p w14:paraId="51D219F5" w14:textId="77777777" w:rsidR="00CD55AA" w:rsidRDefault="00CD55AA" w:rsidP="00707244">
      <w:pPr>
        <w:spacing w:after="0"/>
        <w:rPr>
          <w:rFonts w:ascii="Times New Roman" w:eastAsia="Times New Roman" w:hAnsi="Times New Roman" w:cs="Times New Roman"/>
          <w:b/>
          <w:bCs/>
          <w:sz w:val="24"/>
          <w:szCs w:val="24"/>
          <w:lang w:eastAsia="ru-RU"/>
        </w:rPr>
      </w:pPr>
    </w:p>
    <w:p w14:paraId="043AA3E6" w14:textId="77777777" w:rsidR="00304EB7" w:rsidRDefault="00304EB7" w:rsidP="00707244">
      <w:pPr>
        <w:spacing w:after="0"/>
        <w:rPr>
          <w:rFonts w:ascii="Times New Roman" w:eastAsia="Times New Roman" w:hAnsi="Times New Roman" w:cs="Times New Roman"/>
          <w:b/>
          <w:bCs/>
          <w:sz w:val="24"/>
          <w:szCs w:val="24"/>
          <w:lang w:eastAsia="ru-RU"/>
        </w:rPr>
      </w:pPr>
    </w:p>
    <w:p w14:paraId="58AE6480" w14:textId="77777777" w:rsidR="00304EB7" w:rsidRDefault="00304EB7" w:rsidP="00707244">
      <w:pPr>
        <w:spacing w:after="0"/>
        <w:rPr>
          <w:rFonts w:ascii="Times New Roman" w:eastAsia="Times New Roman" w:hAnsi="Times New Roman" w:cs="Times New Roman"/>
          <w:b/>
          <w:bCs/>
          <w:sz w:val="24"/>
          <w:szCs w:val="24"/>
          <w:lang w:eastAsia="ru-RU"/>
        </w:rPr>
      </w:pPr>
    </w:p>
    <w:p w14:paraId="35527A50" w14:textId="77777777" w:rsidR="00304EB7" w:rsidRDefault="00304EB7" w:rsidP="00707244">
      <w:pPr>
        <w:spacing w:after="0"/>
        <w:rPr>
          <w:rFonts w:ascii="Times New Roman" w:eastAsia="Times New Roman" w:hAnsi="Times New Roman" w:cs="Times New Roman"/>
          <w:b/>
          <w:bCs/>
          <w:sz w:val="24"/>
          <w:szCs w:val="24"/>
          <w:lang w:eastAsia="ru-RU"/>
        </w:rPr>
      </w:pPr>
    </w:p>
    <w:p w14:paraId="382B138C" w14:textId="77777777" w:rsidR="00304EB7" w:rsidRDefault="00304EB7" w:rsidP="00707244">
      <w:pPr>
        <w:spacing w:after="0"/>
        <w:rPr>
          <w:rFonts w:ascii="Times New Roman" w:eastAsia="Times New Roman" w:hAnsi="Times New Roman" w:cs="Times New Roman"/>
          <w:b/>
          <w:bCs/>
          <w:sz w:val="24"/>
          <w:szCs w:val="24"/>
          <w:lang w:eastAsia="ru-RU"/>
        </w:rPr>
      </w:pPr>
    </w:p>
    <w:p w14:paraId="6799BC72" w14:textId="77777777" w:rsidR="005C4758" w:rsidRDefault="005C4758" w:rsidP="00707244">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0FDF5269" w14:textId="77777777" w:rsidR="00304EB7" w:rsidRPr="00FA0677" w:rsidRDefault="00304EB7" w:rsidP="00707244">
      <w:pPr>
        <w:spacing w:after="0"/>
        <w:rPr>
          <w:rFonts w:ascii="Times New Roman" w:eastAsia="Times New Roman" w:hAnsi="Times New Roman" w:cs="Times New Roman"/>
          <w:b/>
          <w:bCs/>
          <w:sz w:val="24"/>
          <w:szCs w:val="24"/>
          <w:lang w:eastAsia="ru-RU"/>
        </w:rPr>
      </w:pPr>
    </w:p>
    <w:p w14:paraId="05693654" w14:textId="77777777" w:rsidR="00CD55AA" w:rsidRPr="00FA0677" w:rsidRDefault="00CD55AA" w:rsidP="00707244">
      <w:pPr>
        <w:spacing w:after="0"/>
        <w:rPr>
          <w:rFonts w:ascii="Times New Roman" w:eastAsia="Times New Roman" w:hAnsi="Times New Roman" w:cs="Times New Roman"/>
          <w:b/>
          <w:bCs/>
          <w:sz w:val="24"/>
          <w:szCs w:val="24"/>
          <w:lang w:eastAsia="ru-RU"/>
        </w:rPr>
      </w:pPr>
    </w:p>
    <w:tbl>
      <w:tblPr>
        <w:tblStyle w:val="a5"/>
        <w:tblW w:w="0" w:type="auto"/>
        <w:jc w:val="center"/>
        <w:tblLook w:val="04A0" w:firstRow="1" w:lastRow="0" w:firstColumn="1" w:lastColumn="0" w:noHBand="0" w:noVBand="1"/>
      </w:tblPr>
      <w:tblGrid>
        <w:gridCol w:w="3640"/>
        <w:gridCol w:w="3640"/>
        <w:gridCol w:w="3640"/>
        <w:gridCol w:w="3640"/>
      </w:tblGrid>
      <w:tr w:rsidR="00BB5E50" w:rsidRPr="00FA0677" w14:paraId="6983FA86" w14:textId="77777777" w:rsidTr="005C4758">
        <w:trPr>
          <w:jc w:val="center"/>
        </w:trPr>
        <w:tc>
          <w:tcPr>
            <w:tcW w:w="14560" w:type="dxa"/>
            <w:gridSpan w:val="4"/>
            <w:shd w:val="clear" w:color="auto" w:fill="DBE5F1" w:themeFill="accent1" w:themeFillTint="33"/>
          </w:tcPr>
          <w:p w14:paraId="3055E020" w14:textId="77777777" w:rsidR="00BB5E50" w:rsidRPr="00FA0677" w:rsidRDefault="00BB5E50" w:rsidP="00E97EC6">
            <w:pPr>
              <w:jc w:val="center"/>
              <w:rPr>
                <w:rFonts w:ascii="Times New Roman" w:eastAsia="Times New Roman" w:hAnsi="Times New Roman" w:cs="Times New Roman"/>
                <w:b/>
                <w:bCs/>
                <w:sz w:val="24"/>
                <w:szCs w:val="24"/>
                <w:lang w:eastAsia="ru-RU"/>
              </w:rPr>
            </w:pPr>
            <w:r w:rsidRPr="00FA0677">
              <w:rPr>
                <w:rFonts w:ascii="Times New Roman" w:eastAsia="Times New Roman" w:hAnsi="Times New Roman" w:cs="Times New Roman"/>
                <w:b/>
                <w:bCs/>
                <w:sz w:val="24"/>
                <w:szCs w:val="24"/>
                <w:lang w:eastAsia="ru-RU"/>
              </w:rPr>
              <w:t>Познавательное развитие</w:t>
            </w:r>
          </w:p>
        </w:tc>
      </w:tr>
      <w:tr w:rsidR="00CD55AA" w:rsidRPr="00FA0677" w14:paraId="29264E46" w14:textId="77777777" w:rsidTr="005C4758">
        <w:trPr>
          <w:jc w:val="center"/>
        </w:trPr>
        <w:tc>
          <w:tcPr>
            <w:tcW w:w="14560" w:type="dxa"/>
            <w:gridSpan w:val="4"/>
            <w:shd w:val="clear" w:color="auto" w:fill="4F81BD" w:themeFill="accent1"/>
          </w:tcPr>
          <w:p w14:paraId="072ECACA" w14:textId="77777777" w:rsidR="00CD55AA" w:rsidRPr="00FA0677" w:rsidRDefault="00CD55AA" w:rsidP="00E97EC6">
            <w:pPr>
              <w:jc w:val="center"/>
              <w:rPr>
                <w:rFonts w:ascii="Times New Roman" w:eastAsia="Times New Roman" w:hAnsi="Times New Roman" w:cs="Times New Roman"/>
                <w:b/>
                <w:bCs/>
                <w:color w:val="FFFFFF" w:themeColor="background1"/>
                <w:sz w:val="24"/>
                <w:szCs w:val="24"/>
                <w:lang w:eastAsia="ru-RU"/>
              </w:rPr>
            </w:pPr>
            <w:r w:rsidRPr="00FA0677">
              <w:rPr>
                <w:rFonts w:ascii="Times New Roman" w:eastAsia="Times New Roman" w:hAnsi="Times New Roman" w:cs="Times New Roman"/>
                <w:b/>
                <w:bCs/>
                <w:color w:val="FFFFFF" w:themeColor="background1"/>
                <w:sz w:val="24"/>
                <w:szCs w:val="24"/>
                <w:lang w:eastAsia="ru-RU"/>
              </w:rPr>
              <w:t>Содержание образовательной деятельности</w:t>
            </w:r>
          </w:p>
        </w:tc>
      </w:tr>
      <w:tr w:rsidR="00BB5E50" w:rsidRPr="00FA0677" w14:paraId="3B03BA65" w14:textId="77777777" w:rsidTr="00BB5E50">
        <w:trPr>
          <w:jc w:val="center"/>
        </w:trPr>
        <w:tc>
          <w:tcPr>
            <w:tcW w:w="3640" w:type="dxa"/>
            <w:vAlign w:val="center"/>
          </w:tcPr>
          <w:p w14:paraId="3D959152" w14:textId="77777777" w:rsidR="00BB5E50" w:rsidRPr="00FA0677" w:rsidRDefault="00BB5E50" w:rsidP="00BB5E50">
            <w:pPr>
              <w:jc w:val="center"/>
              <w:rPr>
                <w:rFonts w:ascii="Times New Roman" w:eastAsia="Times New Roman" w:hAnsi="Times New Roman" w:cs="Times New Roman"/>
                <w:b/>
                <w:bCs/>
                <w:sz w:val="24"/>
                <w:szCs w:val="24"/>
                <w:u w:val="single"/>
                <w:lang w:eastAsia="ru-RU"/>
              </w:rPr>
            </w:pPr>
            <w:r w:rsidRPr="00FA0677">
              <w:rPr>
                <w:rFonts w:ascii="Times New Roman" w:hAnsi="Times New Roman" w:cs="Times New Roman"/>
                <w:b/>
                <w:sz w:val="24"/>
                <w:szCs w:val="24"/>
              </w:rPr>
              <w:t>Сенсорные эталоны и познавательные действия:</w:t>
            </w:r>
          </w:p>
        </w:tc>
        <w:tc>
          <w:tcPr>
            <w:tcW w:w="3640" w:type="dxa"/>
            <w:vAlign w:val="center"/>
          </w:tcPr>
          <w:p w14:paraId="2DF4D1FA" w14:textId="77777777" w:rsidR="00BB5E50" w:rsidRPr="00FA0677" w:rsidRDefault="00BB5E50" w:rsidP="00BB5E50">
            <w:pPr>
              <w:jc w:val="center"/>
              <w:rPr>
                <w:rFonts w:ascii="Times New Roman" w:eastAsia="Times New Roman" w:hAnsi="Times New Roman" w:cs="Times New Roman"/>
                <w:b/>
                <w:bCs/>
                <w:sz w:val="24"/>
                <w:szCs w:val="24"/>
                <w:u w:val="single"/>
                <w:lang w:eastAsia="ru-RU"/>
              </w:rPr>
            </w:pPr>
            <w:r w:rsidRPr="00FA0677">
              <w:rPr>
                <w:rFonts w:ascii="Times New Roman" w:hAnsi="Times New Roman" w:cs="Times New Roman"/>
                <w:b/>
                <w:sz w:val="24"/>
                <w:szCs w:val="24"/>
              </w:rPr>
              <w:t>Математические представления:</w:t>
            </w:r>
          </w:p>
        </w:tc>
        <w:tc>
          <w:tcPr>
            <w:tcW w:w="3640" w:type="dxa"/>
            <w:vAlign w:val="center"/>
          </w:tcPr>
          <w:p w14:paraId="24283FD6" w14:textId="77777777" w:rsidR="00BB5E50" w:rsidRPr="00FA0677" w:rsidRDefault="00BB5E50" w:rsidP="00BB5E50">
            <w:pPr>
              <w:jc w:val="center"/>
              <w:rPr>
                <w:rFonts w:ascii="Times New Roman" w:eastAsia="Times New Roman" w:hAnsi="Times New Roman" w:cs="Times New Roman"/>
                <w:b/>
                <w:bCs/>
                <w:sz w:val="24"/>
                <w:szCs w:val="24"/>
                <w:u w:val="single"/>
                <w:lang w:eastAsia="ru-RU"/>
              </w:rPr>
            </w:pPr>
            <w:r w:rsidRPr="00FA0677">
              <w:rPr>
                <w:rFonts w:ascii="Times New Roman" w:hAnsi="Times New Roman" w:cs="Times New Roman"/>
                <w:b/>
                <w:sz w:val="24"/>
                <w:szCs w:val="24"/>
              </w:rPr>
              <w:t>Окружающий мир:</w:t>
            </w:r>
          </w:p>
        </w:tc>
        <w:tc>
          <w:tcPr>
            <w:tcW w:w="3640" w:type="dxa"/>
            <w:vAlign w:val="center"/>
          </w:tcPr>
          <w:p w14:paraId="3725AA51" w14:textId="77777777" w:rsidR="00BB5E50" w:rsidRPr="00FA0677" w:rsidRDefault="00BB5E50" w:rsidP="00BB5E50">
            <w:pPr>
              <w:jc w:val="center"/>
              <w:rPr>
                <w:rFonts w:ascii="Times New Roman" w:eastAsia="Times New Roman" w:hAnsi="Times New Roman" w:cs="Times New Roman"/>
                <w:b/>
                <w:bCs/>
                <w:sz w:val="24"/>
                <w:szCs w:val="24"/>
                <w:u w:val="single"/>
                <w:lang w:eastAsia="ru-RU"/>
              </w:rPr>
            </w:pPr>
            <w:r w:rsidRPr="00FA0677">
              <w:rPr>
                <w:rFonts w:ascii="Times New Roman" w:hAnsi="Times New Roman" w:cs="Times New Roman"/>
                <w:b/>
                <w:sz w:val="24"/>
                <w:szCs w:val="24"/>
              </w:rPr>
              <w:t>Природа</w:t>
            </w:r>
          </w:p>
        </w:tc>
      </w:tr>
      <w:tr w:rsidR="00BB5E50" w:rsidRPr="00FA0677" w14:paraId="63A9F673" w14:textId="77777777" w:rsidTr="00BB5E50">
        <w:trPr>
          <w:jc w:val="center"/>
        </w:trPr>
        <w:tc>
          <w:tcPr>
            <w:tcW w:w="3640" w:type="dxa"/>
          </w:tcPr>
          <w:p w14:paraId="19128DC9"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w:t>
            </w:r>
            <w:r w:rsidRPr="00832E75">
              <w:rPr>
                <w:rFonts w:ascii="Times New Roman" w:eastAsiaTheme="minorHAnsi" w:hAnsi="Times New Roman" w:cs="Times New Roman"/>
                <w:color w:val="000000"/>
                <w:sz w:val="23"/>
                <w:szCs w:val="23"/>
                <w:lang w:eastAsia="en-US"/>
              </w:rPr>
              <w:lastRenderedPageBreak/>
              <w:t>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7D60A5E"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6958BABF" w14:textId="77777777" w:rsidR="00BB5E50" w:rsidRPr="00832E75" w:rsidRDefault="00BB5E50" w:rsidP="00BB5E50">
            <w:pPr>
              <w:rPr>
                <w:rFonts w:ascii="Times New Roman" w:hAnsi="Times New Roman" w:cs="Times New Roman"/>
                <w:color w:val="000000"/>
                <w:sz w:val="23"/>
                <w:szCs w:val="23"/>
              </w:rPr>
            </w:pPr>
          </w:p>
        </w:tc>
        <w:tc>
          <w:tcPr>
            <w:tcW w:w="3640" w:type="dxa"/>
          </w:tcPr>
          <w:p w14:paraId="0C01224F"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28DD9E9"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совершенствует умения выстраивать </w:t>
            </w:r>
            <w:proofErr w:type="spellStart"/>
            <w:r w:rsidRPr="00832E75">
              <w:rPr>
                <w:rFonts w:ascii="Times New Roman" w:eastAsiaTheme="minorHAnsi" w:hAnsi="Times New Roman" w:cs="Times New Roman"/>
                <w:color w:val="000000"/>
                <w:sz w:val="23"/>
                <w:szCs w:val="23"/>
                <w:lang w:eastAsia="en-US"/>
              </w:rPr>
              <w:t>сериационные</w:t>
            </w:r>
            <w:proofErr w:type="spellEnd"/>
            <w:r w:rsidRPr="00832E75">
              <w:rPr>
                <w:rFonts w:ascii="Times New Roman" w:eastAsiaTheme="minorHAnsi" w:hAnsi="Times New Roman" w:cs="Times New Roman"/>
                <w:color w:val="000000"/>
                <w:sz w:val="23"/>
                <w:szCs w:val="23"/>
                <w:lang w:eastAsia="en-US"/>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w:t>
            </w:r>
            <w:r w:rsidRPr="00832E75">
              <w:rPr>
                <w:rFonts w:ascii="Times New Roman" w:eastAsiaTheme="minorHAnsi" w:hAnsi="Times New Roman" w:cs="Times New Roman"/>
                <w:color w:val="000000"/>
                <w:sz w:val="23"/>
                <w:szCs w:val="23"/>
                <w:lang w:eastAsia="en-US"/>
              </w:rPr>
              <w:lastRenderedPageBreak/>
              <w:t>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36ED95BD" w14:textId="77777777" w:rsidR="00BB5E50" w:rsidRPr="00832E75" w:rsidRDefault="00BB5E50" w:rsidP="00BB5E50">
            <w:pPr>
              <w:rPr>
                <w:rFonts w:ascii="Times New Roman" w:hAnsi="Times New Roman" w:cs="Times New Roman"/>
                <w:color w:val="000000"/>
                <w:sz w:val="23"/>
                <w:szCs w:val="23"/>
              </w:rPr>
            </w:pPr>
          </w:p>
        </w:tc>
        <w:tc>
          <w:tcPr>
            <w:tcW w:w="3640" w:type="dxa"/>
          </w:tcPr>
          <w:p w14:paraId="5396422F"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675ECB3"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формирует у детей понимание многообразия людей разных национальностей - особенностей их внешнего вида, </w:t>
            </w:r>
            <w:r w:rsidRPr="00832E75">
              <w:rPr>
                <w:rFonts w:ascii="Times New Roman" w:eastAsiaTheme="minorHAnsi" w:hAnsi="Times New Roman" w:cs="Times New Roman"/>
                <w:color w:val="000000"/>
                <w:sz w:val="23"/>
                <w:szCs w:val="23"/>
                <w:lang w:eastAsia="en-US"/>
              </w:rPr>
              <w:lastRenderedPageBreak/>
              <w:t>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350670E2" w14:textId="77777777" w:rsidR="00BB5E50" w:rsidRPr="00832E75" w:rsidRDefault="00BB5E50" w:rsidP="00BB5E50">
            <w:pPr>
              <w:rPr>
                <w:rFonts w:ascii="Times New Roman" w:hAnsi="Times New Roman" w:cs="Times New Roman"/>
                <w:color w:val="000000"/>
                <w:sz w:val="23"/>
                <w:szCs w:val="23"/>
              </w:rPr>
            </w:pPr>
          </w:p>
        </w:tc>
        <w:tc>
          <w:tcPr>
            <w:tcW w:w="3640" w:type="dxa"/>
          </w:tcPr>
          <w:p w14:paraId="5325707B"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E590B7A"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w:t>
            </w:r>
            <w:r w:rsidRPr="00832E75">
              <w:rPr>
                <w:rFonts w:ascii="Times New Roman" w:eastAsiaTheme="minorHAnsi" w:hAnsi="Times New Roman" w:cs="Times New Roman"/>
                <w:color w:val="000000"/>
                <w:sz w:val="23"/>
                <w:szCs w:val="23"/>
                <w:lang w:eastAsia="en-US"/>
              </w:rPr>
              <w:lastRenderedPageBreak/>
              <w:t>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191A3DA3"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1EBB426D" w14:textId="77777777" w:rsidR="00E347F6" w:rsidRPr="00832E75" w:rsidRDefault="00E347F6" w:rsidP="00E347F6">
            <w:pPr>
              <w:pStyle w:val="ConsPlusNormal"/>
              <w:ind w:firstLine="540"/>
              <w:jc w:val="both"/>
              <w:rPr>
                <w:rFonts w:ascii="Times New Roman" w:eastAsiaTheme="minorHAnsi" w:hAnsi="Times New Roman" w:cs="Times New Roman"/>
                <w:color w:val="000000"/>
                <w:sz w:val="23"/>
                <w:szCs w:val="23"/>
                <w:lang w:eastAsia="en-US"/>
              </w:rPr>
            </w:pPr>
          </w:p>
          <w:p w14:paraId="10F00985" w14:textId="77777777" w:rsidR="00BB5E50" w:rsidRPr="00832E75" w:rsidRDefault="00BB5E50" w:rsidP="00BB5E50">
            <w:pPr>
              <w:rPr>
                <w:rFonts w:ascii="Times New Roman" w:hAnsi="Times New Roman" w:cs="Times New Roman"/>
                <w:color w:val="000000"/>
                <w:sz w:val="23"/>
                <w:szCs w:val="23"/>
              </w:rPr>
            </w:pPr>
          </w:p>
        </w:tc>
      </w:tr>
    </w:tbl>
    <w:p w14:paraId="0A609064" w14:textId="77777777" w:rsidR="00D931E4" w:rsidRPr="00FA0677" w:rsidRDefault="00D931E4" w:rsidP="00453E7F">
      <w:pPr>
        <w:spacing w:after="0"/>
        <w:jc w:val="center"/>
        <w:rPr>
          <w:rFonts w:ascii="Times New Roman" w:eastAsia="Times New Roman" w:hAnsi="Times New Roman" w:cs="Times New Roman"/>
          <w:b/>
          <w:bCs/>
          <w:sz w:val="24"/>
          <w:szCs w:val="24"/>
          <w:u w:val="single"/>
          <w:lang w:eastAsia="ru-RU"/>
        </w:rPr>
      </w:pPr>
    </w:p>
    <w:p w14:paraId="35901469" w14:textId="77777777" w:rsidR="00E97EC6" w:rsidRPr="00FA0677" w:rsidRDefault="00E97EC6" w:rsidP="00453E7F">
      <w:pPr>
        <w:spacing w:after="0"/>
        <w:jc w:val="center"/>
        <w:rPr>
          <w:rFonts w:ascii="Times New Roman" w:eastAsia="Times New Roman" w:hAnsi="Times New Roman" w:cs="Times New Roman"/>
          <w:b/>
          <w:bCs/>
          <w:sz w:val="24"/>
          <w:szCs w:val="24"/>
          <w:u w:val="single"/>
          <w:lang w:eastAsia="ru-RU"/>
        </w:rPr>
      </w:pPr>
    </w:p>
    <w:p w14:paraId="736BCFF1" w14:textId="77777777" w:rsidR="00E97EC6" w:rsidRPr="00FA0677" w:rsidRDefault="00E97EC6" w:rsidP="00453E7F">
      <w:pPr>
        <w:spacing w:after="0"/>
        <w:jc w:val="center"/>
        <w:rPr>
          <w:rFonts w:ascii="Times New Roman" w:eastAsia="Times New Roman" w:hAnsi="Times New Roman" w:cs="Times New Roman"/>
          <w:b/>
          <w:bCs/>
          <w:sz w:val="24"/>
          <w:szCs w:val="24"/>
          <w:u w:val="single"/>
          <w:lang w:eastAsia="ru-RU"/>
        </w:rPr>
      </w:pPr>
    </w:p>
    <w:tbl>
      <w:tblPr>
        <w:tblStyle w:val="a5"/>
        <w:tblW w:w="0" w:type="auto"/>
        <w:tblInd w:w="-5" w:type="dxa"/>
        <w:tblLook w:val="04A0" w:firstRow="1" w:lastRow="0" w:firstColumn="1" w:lastColumn="0" w:noHBand="0" w:noVBand="1"/>
      </w:tblPr>
      <w:tblGrid>
        <w:gridCol w:w="2190"/>
        <w:gridCol w:w="1960"/>
        <w:gridCol w:w="2590"/>
        <w:gridCol w:w="2548"/>
        <w:gridCol w:w="2050"/>
        <w:gridCol w:w="3227"/>
      </w:tblGrid>
      <w:tr w:rsidR="00E97EC6" w:rsidRPr="00FA0677" w14:paraId="6B9A5262" w14:textId="77777777" w:rsidTr="005C4758">
        <w:tc>
          <w:tcPr>
            <w:tcW w:w="14565" w:type="dxa"/>
            <w:gridSpan w:val="6"/>
            <w:shd w:val="clear" w:color="auto" w:fill="DBE5F1" w:themeFill="accent1" w:themeFillTint="33"/>
          </w:tcPr>
          <w:p w14:paraId="0A153B8D" w14:textId="77777777" w:rsidR="00E97EC6" w:rsidRPr="00FA0677" w:rsidRDefault="00E97EC6" w:rsidP="00E97EC6">
            <w:pPr>
              <w:pStyle w:val="ab"/>
              <w:ind w:left="0"/>
              <w:jc w:val="center"/>
              <w:rPr>
                <w:rFonts w:ascii="Times New Roman" w:eastAsia="Times New Roman" w:hAnsi="Times New Roman" w:cs="Times New Roman"/>
                <w:b/>
                <w:bCs/>
                <w:sz w:val="24"/>
                <w:szCs w:val="24"/>
                <w:lang w:eastAsia="ru-RU"/>
              </w:rPr>
            </w:pPr>
            <w:r w:rsidRPr="00FA0677">
              <w:rPr>
                <w:rFonts w:ascii="Times New Roman" w:eastAsia="Times New Roman" w:hAnsi="Times New Roman" w:cs="Times New Roman"/>
                <w:b/>
                <w:bCs/>
                <w:sz w:val="24"/>
                <w:szCs w:val="24"/>
                <w:lang w:eastAsia="ru-RU"/>
              </w:rPr>
              <w:t>Речевое развитие</w:t>
            </w:r>
          </w:p>
        </w:tc>
      </w:tr>
      <w:tr w:rsidR="00E97EC6" w:rsidRPr="00FA0677" w14:paraId="2564EE23" w14:textId="77777777" w:rsidTr="005C4758">
        <w:tc>
          <w:tcPr>
            <w:tcW w:w="14565" w:type="dxa"/>
            <w:gridSpan w:val="6"/>
            <w:shd w:val="clear" w:color="auto" w:fill="4F81BD" w:themeFill="accent1"/>
          </w:tcPr>
          <w:p w14:paraId="1A57625B" w14:textId="77777777" w:rsidR="00E97EC6" w:rsidRPr="00FA0677" w:rsidRDefault="00E97EC6" w:rsidP="00E97EC6">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color w:val="FFFFFF" w:themeColor="background1"/>
                <w:sz w:val="24"/>
                <w:szCs w:val="24"/>
              </w:rPr>
              <w:t>задачи образовательной деятельности</w:t>
            </w:r>
          </w:p>
        </w:tc>
      </w:tr>
      <w:tr w:rsidR="00E97EC6" w:rsidRPr="00FA0677" w14:paraId="64FC921A" w14:textId="77777777" w:rsidTr="00E97EC6">
        <w:tc>
          <w:tcPr>
            <w:tcW w:w="2023" w:type="dxa"/>
            <w:vAlign w:val="center"/>
          </w:tcPr>
          <w:p w14:paraId="2C108D95" w14:textId="77777777" w:rsidR="00E97EC6" w:rsidRPr="00FA0677" w:rsidRDefault="00E97EC6" w:rsidP="00E97EC6">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Формирование словаря</w:t>
            </w:r>
          </w:p>
        </w:tc>
        <w:tc>
          <w:tcPr>
            <w:tcW w:w="2017" w:type="dxa"/>
            <w:vAlign w:val="center"/>
          </w:tcPr>
          <w:p w14:paraId="121450F1" w14:textId="77777777" w:rsidR="00E97EC6" w:rsidRPr="00FA0677" w:rsidRDefault="00E97EC6" w:rsidP="00E97EC6">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Звуковая культура речи</w:t>
            </w:r>
          </w:p>
        </w:tc>
        <w:tc>
          <w:tcPr>
            <w:tcW w:w="2623" w:type="dxa"/>
            <w:vAlign w:val="center"/>
          </w:tcPr>
          <w:p w14:paraId="3071EFCA" w14:textId="77777777" w:rsidR="00E97EC6" w:rsidRPr="00FA0677" w:rsidRDefault="00E97EC6" w:rsidP="00E97EC6">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Грамматический строй речи</w:t>
            </w:r>
          </w:p>
        </w:tc>
        <w:tc>
          <w:tcPr>
            <w:tcW w:w="2551" w:type="dxa"/>
            <w:vAlign w:val="center"/>
          </w:tcPr>
          <w:p w14:paraId="1E08E1BD" w14:textId="77777777" w:rsidR="00E97EC6" w:rsidRPr="00FA0677" w:rsidRDefault="00E97EC6" w:rsidP="00E97EC6">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Связная речь</w:t>
            </w:r>
          </w:p>
        </w:tc>
        <w:tc>
          <w:tcPr>
            <w:tcW w:w="1644" w:type="dxa"/>
            <w:vAlign w:val="center"/>
          </w:tcPr>
          <w:p w14:paraId="55C8E2D4" w14:textId="77777777" w:rsidR="00E97EC6" w:rsidRPr="00FA0677" w:rsidRDefault="00E97EC6" w:rsidP="00E97EC6">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Подготовка детей к обучению грамоте</w:t>
            </w:r>
          </w:p>
        </w:tc>
        <w:tc>
          <w:tcPr>
            <w:tcW w:w="3707" w:type="dxa"/>
            <w:vAlign w:val="center"/>
          </w:tcPr>
          <w:p w14:paraId="16B2D0AF" w14:textId="77777777" w:rsidR="00E97EC6" w:rsidRPr="00FA0677" w:rsidRDefault="00E97EC6" w:rsidP="00E97EC6">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Интерес к художественной литературе</w:t>
            </w:r>
          </w:p>
        </w:tc>
      </w:tr>
      <w:tr w:rsidR="00E97EC6" w:rsidRPr="00FA0677" w14:paraId="2C0A3F1C" w14:textId="77777777" w:rsidTr="00E97EC6">
        <w:tc>
          <w:tcPr>
            <w:tcW w:w="2023" w:type="dxa"/>
          </w:tcPr>
          <w:p w14:paraId="487DE90E"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w:t>
            </w:r>
            <w:r w:rsidRPr="00832E75">
              <w:rPr>
                <w:rFonts w:ascii="Times New Roman" w:eastAsiaTheme="minorHAnsi" w:hAnsi="Times New Roman" w:cs="Times New Roman"/>
                <w:color w:val="000000"/>
                <w:sz w:val="23"/>
                <w:szCs w:val="23"/>
                <w:lang w:eastAsia="en-US"/>
              </w:rPr>
              <w:lastRenderedPageBreak/>
              <w:t>детей в умении подбирать слова со сходными значениями (синонимы) и противоположными значениями (антонимы);</w:t>
            </w:r>
          </w:p>
          <w:p w14:paraId="2162905C"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5D48DDD4" w14:textId="77777777" w:rsidR="00E97EC6" w:rsidRPr="00832E75" w:rsidRDefault="00E97EC6" w:rsidP="00E97EC6">
            <w:pPr>
              <w:pStyle w:val="ab"/>
              <w:ind w:left="0"/>
              <w:rPr>
                <w:rFonts w:ascii="Times New Roman" w:hAnsi="Times New Roman" w:cs="Times New Roman"/>
                <w:color w:val="000000"/>
                <w:sz w:val="23"/>
                <w:szCs w:val="23"/>
              </w:rPr>
            </w:pPr>
          </w:p>
        </w:tc>
        <w:tc>
          <w:tcPr>
            <w:tcW w:w="2017" w:type="dxa"/>
          </w:tcPr>
          <w:p w14:paraId="4F730800"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0B06B6C1" w14:textId="77777777" w:rsidR="00E97EC6" w:rsidRPr="00832E75" w:rsidRDefault="00E97EC6" w:rsidP="00E97EC6">
            <w:pPr>
              <w:pStyle w:val="ab"/>
              <w:ind w:left="0"/>
              <w:rPr>
                <w:rFonts w:ascii="Times New Roman" w:hAnsi="Times New Roman" w:cs="Times New Roman"/>
                <w:color w:val="000000"/>
                <w:sz w:val="23"/>
                <w:szCs w:val="23"/>
              </w:rPr>
            </w:pPr>
          </w:p>
        </w:tc>
        <w:tc>
          <w:tcPr>
            <w:tcW w:w="2623" w:type="dxa"/>
          </w:tcPr>
          <w:p w14:paraId="1B9DB9EC"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w:t>
            </w:r>
            <w:r w:rsidRPr="00832E75">
              <w:rPr>
                <w:rFonts w:ascii="Times New Roman" w:eastAsiaTheme="minorHAnsi" w:hAnsi="Times New Roman" w:cs="Times New Roman"/>
                <w:color w:val="000000"/>
                <w:sz w:val="23"/>
                <w:szCs w:val="23"/>
                <w:lang w:eastAsia="en-US"/>
              </w:rPr>
              <w:lastRenderedPageBreak/>
              <w:t>уменьшительными, ласкательными суффиксами и улавливать оттенки в значении слов;</w:t>
            </w:r>
          </w:p>
          <w:p w14:paraId="0CF241DE" w14:textId="77777777" w:rsidR="00E347F6" w:rsidRPr="00832E75" w:rsidRDefault="00E347F6" w:rsidP="00E347F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4D59ECA" w14:textId="77777777" w:rsidR="00E97EC6" w:rsidRPr="00832E75" w:rsidRDefault="00E97EC6" w:rsidP="00E97EC6">
            <w:pPr>
              <w:pStyle w:val="ab"/>
              <w:ind w:left="0"/>
              <w:rPr>
                <w:rFonts w:ascii="Times New Roman" w:hAnsi="Times New Roman" w:cs="Times New Roman"/>
                <w:color w:val="000000"/>
                <w:sz w:val="23"/>
                <w:szCs w:val="23"/>
              </w:rPr>
            </w:pPr>
          </w:p>
        </w:tc>
        <w:tc>
          <w:tcPr>
            <w:tcW w:w="2551" w:type="dxa"/>
          </w:tcPr>
          <w:p w14:paraId="52398D9D"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w:t>
            </w:r>
            <w:r w:rsidRPr="00832E75">
              <w:rPr>
                <w:rFonts w:ascii="Times New Roman" w:eastAsiaTheme="minorHAnsi" w:hAnsi="Times New Roman" w:cs="Times New Roman"/>
                <w:color w:val="000000"/>
                <w:sz w:val="23"/>
                <w:szCs w:val="23"/>
                <w:lang w:eastAsia="en-US"/>
              </w:rPr>
              <w:lastRenderedPageBreak/>
              <w:t xml:space="preserve">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w:t>
            </w:r>
            <w:r w:rsidRPr="00832E75">
              <w:rPr>
                <w:rFonts w:ascii="Times New Roman" w:eastAsiaTheme="minorHAnsi" w:hAnsi="Times New Roman" w:cs="Times New Roman"/>
                <w:color w:val="000000"/>
                <w:sz w:val="23"/>
                <w:szCs w:val="23"/>
                <w:lang w:eastAsia="en-US"/>
              </w:rPr>
              <w:lastRenderedPageBreak/>
              <w:t>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4FA9EE6" w14:textId="77777777" w:rsidR="00E97EC6" w:rsidRPr="00832E75" w:rsidRDefault="00E97EC6" w:rsidP="00E97EC6">
            <w:pPr>
              <w:pStyle w:val="ab"/>
              <w:ind w:left="0"/>
              <w:rPr>
                <w:rFonts w:ascii="Times New Roman" w:hAnsi="Times New Roman" w:cs="Times New Roman"/>
                <w:color w:val="000000"/>
                <w:sz w:val="23"/>
                <w:szCs w:val="23"/>
              </w:rPr>
            </w:pPr>
          </w:p>
        </w:tc>
        <w:tc>
          <w:tcPr>
            <w:tcW w:w="1644" w:type="dxa"/>
          </w:tcPr>
          <w:p w14:paraId="1DAE8F62"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w:t>
            </w:r>
            <w:r w:rsidRPr="000A5F08">
              <w:rPr>
                <w:rFonts w:ascii="Times New Roman" w:eastAsiaTheme="minorHAnsi" w:hAnsi="Times New Roman" w:cs="Times New Roman"/>
                <w:color w:val="000000"/>
                <w:sz w:val="23"/>
                <w:szCs w:val="23"/>
                <w:lang w:eastAsia="en-US"/>
              </w:rPr>
              <w:t>употреблять соответствующие термины. Познакомить детей со словесным составом предложения и звуковым составом слова.</w:t>
            </w:r>
          </w:p>
          <w:p w14:paraId="4CBF746C" w14:textId="77777777" w:rsidR="00E97EC6" w:rsidRPr="000A5F08" w:rsidRDefault="00E97EC6" w:rsidP="00E97EC6">
            <w:pPr>
              <w:pStyle w:val="ab"/>
              <w:ind w:left="0"/>
              <w:rPr>
                <w:rFonts w:ascii="Times New Roman" w:hAnsi="Times New Roman" w:cs="Times New Roman"/>
                <w:color w:val="000000"/>
                <w:sz w:val="23"/>
                <w:szCs w:val="23"/>
              </w:rPr>
            </w:pPr>
          </w:p>
        </w:tc>
        <w:tc>
          <w:tcPr>
            <w:tcW w:w="3707" w:type="dxa"/>
          </w:tcPr>
          <w:p w14:paraId="67E23A8F"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CED6C4B"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развивать интерес к произведениям познавательного характера;</w:t>
            </w:r>
          </w:p>
          <w:p w14:paraId="6B606C1C"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формировать положительное эмоциональное отношение к "чтению с продолжением" (сказка-повесть, цикл рассказов со сквозным персонажем);</w:t>
            </w:r>
          </w:p>
          <w:p w14:paraId="6D20598B"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формировать избирательное отношение к известным произведениям </w:t>
            </w:r>
            <w:r w:rsidRPr="000A5F08">
              <w:rPr>
                <w:rFonts w:ascii="Times New Roman" w:eastAsiaTheme="minorHAnsi" w:hAnsi="Times New Roman" w:cs="Times New Roman"/>
                <w:color w:val="000000"/>
                <w:sz w:val="23"/>
                <w:szCs w:val="23"/>
                <w:lang w:eastAsia="en-US"/>
              </w:rPr>
              <w:lastRenderedPageBreak/>
              <w:t>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0D180E94"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EF3F896"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209494DF"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совершенствовать художественно-речевые и исполнительские умения (выразительное чтение наизусть потешек, прибауток, стихотворений; </w:t>
            </w:r>
            <w:r w:rsidRPr="000A5F08">
              <w:rPr>
                <w:rFonts w:ascii="Times New Roman" w:eastAsiaTheme="minorHAnsi" w:hAnsi="Times New Roman" w:cs="Times New Roman"/>
                <w:color w:val="000000"/>
                <w:sz w:val="23"/>
                <w:szCs w:val="23"/>
                <w:lang w:eastAsia="en-US"/>
              </w:rPr>
              <w:lastRenderedPageBreak/>
              <w:t>выразительное чтение по ролям в инсценировках; пересказ близко к тексту);</w:t>
            </w:r>
          </w:p>
          <w:p w14:paraId="7F1FE495"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05912377" w14:textId="77777777" w:rsidR="00E97EC6" w:rsidRPr="000A5F08" w:rsidRDefault="00E97EC6" w:rsidP="00E97EC6">
            <w:pPr>
              <w:pStyle w:val="ab"/>
              <w:ind w:left="0"/>
              <w:rPr>
                <w:rFonts w:ascii="Times New Roman" w:hAnsi="Times New Roman" w:cs="Times New Roman"/>
                <w:color w:val="000000"/>
                <w:sz w:val="23"/>
                <w:szCs w:val="23"/>
              </w:rPr>
            </w:pPr>
          </w:p>
        </w:tc>
      </w:tr>
    </w:tbl>
    <w:p w14:paraId="2023D576"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19C0E3DD"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17F26084"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486D6984"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2875C452"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48F94FAF"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1F72DADF"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14435EE0"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779B8440"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242D7307"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7EA29D0B"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3F6FB678"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3BB7DCA8"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1798E250"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ayout w:type="fixed"/>
        <w:tblLook w:val="04A0" w:firstRow="1" w:lastRow="0" w:firstColumn="1" w:lastColumn="0" w:noHBand="0" w:noVBand="1"/>
      </w:tblPr>
      <w:tblGrid>
        <w:gridCol w:w="3010"/>
        <w:gridCol w:w="1526"/>
        <w:gridCol w:w="2127"/>
        <w:gridCol w:w="4252"/>
        <w:gridCol w:w="1676"/>
        <w:gridCol w:w="1974"/>
      </w:tblGrid>
      <w:tr w:rsidR="00E97EC6" w:rsidRPr="00FA0677" w14:paraId="24D17721" w14:textId="77777777" w:rsidTr="005C4758">
        <w:tc>
          <w:tcPr>
            <w:tcW w:w="14565" w:type="dxa"/>
            <w:gridSpan w:val="6"/>
            <w:shd w:val="clear" w:color="auto" w:fill="DBE5F1" w:themeFill="accent1" w:themeFillTint="33"/>
          </w:tcPr>
          <w:p w14:paraId="5F2EE343" w14:textId="77777777" w:rsidR="00E97EC6" w:rsidRPr="00FA0677" w:rsidRDefault="00E97EC6"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eastAsia="Times New Roman" w:hAnsi="Times New Roman" w:cs="Times New Roman"/>
                <w:b/>
                <w:bCs/>
                <w:sz w:val="24"/>
                <w:szCs w:val="24"/>
                <w:lang w:eastAsia="ru-RU"/>
              </w:rPr>
              <w:t>Речевое развитие</w:t>
            </w:r>
          </w:p>
        </w:tc>
      </w:tr>
      <w:tr w:rsidR="00E97EC6" w:rsidRPr="00FA0677" w14:paraId="68706335" w14:textId="77777777" w:rsidTr="005C4758">
        <w:tc>
          <w:tcPr>
            <w:tcW w:w="14565" w:type="dxa"/>
            <w:gridSpan w:val="6"/>
            <w:shd w:val="clear" w:color="auto" w:fill="4F81BD" w:themeFill="accent1"/>
          </w:tcPr>
          <w:p w14:paraId="12D3F526" w14:textId="77777777" w:rsidR="00E97EC6" w:rsidRPr="00FA0677" w:rsidRDefault="00E97EC6"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color w:val="FFFFFF" w:themeColor="background1"/>
                <w:sz w:val="24"/>
                <w:szCs w:val="24"/>
              </w:rPr>
              <w:t>содержание образовательной деятельности</w:t>
            </w:r>
          </w:p>
        </w:tc>
      </w:tr>
      <w:tr w:rsidR="00E97EC6" w:rsidRPr="00FA0677" w14:paraId="41361777" w14:textId="77777777" w:rsidTr="005C4758">
        <w:tc>
          <w:tcPr>
            <w:tcW w:w="3010" w:type="dxa"/>
            <w:vAlign w:val="center"/>
          </w:tcPr>
          <w:p w14:paraId="3A9ACF22" w14:textId="77777777" w:rsidR="00E97EC6" w:rsidRPr="00FA0677" w:rsidRDefault="00E97EC6"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Формирование словаря</w:t>
            </w:r>
          </w:p>
        </w:tc>
        <w:tc>
          <w:tcPr>
            <w:tcW w:w="1526" w:type="dxa"/>
            <w:vAlign w:val="center"/>
          </w:tcPr>
          <w:p w14:paraId="60090DE3" w14:textId="77777777" w:rsidR="00E97EC6" w:rsidRPr="00FA0677" w:rsidRDefault="00E97EC6"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Звуковая культура речи</w:t>
            </w:r>
          </w:p>
        </w:tc>
        <w:tc>
          <w:tcPr>
            <w:tcW w:w="2127" w:type="dxa"/>
            <w:vAlign w:val="center"/>
          </w:tcPr>
          <w:p w14:paraId="5666A2B1" w14:textId="77777777" w:rsidR="00E97EC6" w:rsidRPr="00FA0677" w:rsidRDefault="00E97EC6"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Грамматический строй речи</w:t>
            </w:r>
          </w:p>
        </w:tc>
        <w:tc>
          <w:tcPr>
            <w:tcW w:w="4252" w:type="dxa"/>
            <w:vAlign w:val="center"/>
          </w:tcPr>
          <w:p w14:paraId="3A7C495A" w14:textId="77777777" w:rsidR="00E97EC6" w:rsidRPr="00FA0677" w:rsidRDefault="00E97EC6"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Связная речь</w:t>
            </w:r>
          </w:p>
        </w:tc>
        <w:tc>
          <w:tcPr>
            <w:tcW w:w="1676" w:type="dxa"/>
            <w:vAlign w:val="center"/>
          </w:tcPr>
          <w:p w14:paraId="4D16CE7F" w14:textId="77777777" w:rsidR="00E97EC6" w:rsidRPr="00FA0677" w:rsidRDefault="00E97EC6"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Подготовка детей к обучению грамоте</w:t>
            </w:r>
          </w:p>
        </w:tc>
        <w:tc>
          <w:tcPr>
            <w:tcW w:w="1974" w:type="dxa"/>
            <w:vAlign w:val="center"/>
          </w:tcPr>
          <w:p w14:paraId="7EFCBEF1" w14:textId="77777777" w:rsidR="00E97EC6" w:rsidRPr="00FA0677" w:rsidRDefault="00E97EC6"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Интерес к художественной литературе</w:t>
            </w:r>
          </w:p>
        </w:tc>
      </w:tr>
      <w:tr w:rsidR="00E97EC6" w:rsidRPr="000A5F08" w14:paraId="703CD033" w14:textId="77777777" w:rsidTr="005C4758">
        <w:tc>
          <w:tcPr>
            <w:tcW w:w="3010" w:type="dxa"/>
          </w:tcPr>
          <w:p w14:paraId="532F0A12"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w:t>
            </w:r>
            <w:r w:rsidRPr="00832E75">
              <w:rPr>
                <w:rFonts w:ascii="Times New Roman" w:eastAsiaTheme="minorHAnsi" w:hAnsi="Times New Roman" w:cs="Times New Roman"/>
                <w:color w:val="000000"/>
                <w:sz w:val="23"/>
                <w:szCs w:val="23"/>
                <w:lang w:eastAsia="en-US"/>
              </w:rPr>
              <w:lastRenderedPageBreak/>
              <w:t>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4EA22636" w14:textId="77777777" w:rsidR="00E97EC6" w:rsidRPr="00832E75" w:rsidRDefault="00E97EC6" w:rsidP="00E97EC6">
            <w:pPr>
              <w:pStyle w:val="ConsPlusNormal"/>
              <w:spacing w:before="200"/>
              <w:ind w:firstLine="540"/>
              <w:jc w:val="both"/>
              <w:rPr>
                <w:rFonts w:ascii="Times New Roman" w:eastAsiaTheme="minorHAnsi" w:hAnsi="Times New Roman" w:cs="Times New Roman"/>
                <w:color w:val="000000"/>
                <w:sz w:val="23"/>
                <w:szCs w:val="23"/>
                <w:lang w:eastAsia="en-US"/>
              </w:rPr>
            </w:pPr>
          </w:p>
        </w:tc>
        <w:tc>
          <w:tcPr>
            <w:tcW w:w="1526" w:type="dxa"/>
          </w:tcPr>
          <w:p w14:paraId="3DA0BF02" w14:textId="77777777" w:rsidR="00E97EC6" w:rsidRPr="00832E75" w:rsidRDefault="00545228" w:rsidP="00E97EC6">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w:t>
            </w:r>
            <w:r w:rsidRPr="00832E75">
              <w:rPr>
                <w:rFonts w:ascii="Times New Roman" w:eastAsiaTheme="minorHAnsi" w:hAnsi="Times New Roman" w:cs="Times New Roman"/>
                <w:color w:val="000000"/>
                <w:sz w:val="23"/>
                <w:szCs w:val="23"/>
                <w:lang w:eastAsia="en-US"/>
              </w:rPr>
              <w:lastRenderedPageBreak/>
              <w:t>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c>
          <w:tcPr>
            <w:tcW w:w="2127" w:type="dxa"/>
          </w:tcPr>
          <w:p w14:paraId="5ACC7DF3"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w:t>
            </w:r>
            <w:r w:rsidRPr="00832E75">
              <w:rPr>
                <w:rFonts w:ascii="Times New Roman" w:eastAsiaTheme="minorHAnsi" w:hAnsi="Times New Roman" w:cs="Times New Roman"/>
                <w:color w:val="000000"/>
                <w:sz w:val="23"/>
                <w:szCs w:val="23"/>
                <w:lang w:eastAsia="en-US"/>
              </w:rPr>
              <w:lastRenderedPageBreak/>
              <w:t>образовывать слова, пользуясь суффиксами, приставками.</w:t>
            </w:r>
          </w:p>
          <w:p w14:paraId="7208C564" w14:textId="77777777" w:rsidR="00E97EC6" w:rsidRPr="00832E75" w:rsidRDefault="00E97EC6" w:rsidP="00E97EC6">
            <w:pPr>
              <w:pStyle w:val="ConsPlusNormal"/>
              <w:spacing w:before="200"/>
              <w:ind w:firstLine="540"/>
              <w:jc w:val="both"/>
              <w:rPr>
                <w:rFonts w:ascii="Times New Roman" w:eastAsiaTheme="minorHAnsi" w:hAnsi="Times New Roman" w:cs="Times New Roman"/>
                <w:color w:val="000000"/>
                <w:sz w:val="23"/>
                <w:szCs w:val="23"/>
                <w:lang w:eastAsia="en-US"/>
              </w:rPr>
            </w:pPr>
          </w:p>
        </w:tc>
        <w:tc>
          <w:tcPr>
            <w:tcW w:w="4252" w:type="dxa"/>
          </w:tcPr>
          <w:p w14:paraId="55897FAB"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6F3A428"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w:t>
            </w:r>
            <w:r w:rsidRPr="00832E75">
              <w:rPr>
                <w:rFonts w:ascii="Times New Roman" w:eastAsiaTheme="minorHAnsi" w:hAnsi="Times New Roman" w:cs="Times New Roman"/>
                <w:color w:val="000000"/>
                <w:sz w:val="23"/>
                <w:szCs w:val="23"/>
                <w:lang w:eastAsia="en-US"/>
              </w:rPr>
              <w:lastRenderedPageBreak/>
              <w:t>разговорах, использовать разные виды деятельности и речевые ситуации для развития диалогической речи;</w:t>
            </w:r>
          </w:p>
          <w:p w14:paraId="1BED4EA0"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79EE1D86"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w:t>
            </w:r>
            <w:r w:rsidRPr="00832E75">
              <w:rPr>
                <w:rFonts w:ascii="Times New Roman" w:eastAsiaTheme="minorHAnsi" w:hAnsi="Times New Roman" w:cs="Times New Roman"/>
                <w:color w:val="000000"/>
                <w:sz w:val="23"/>
                <w:szCs w:val="23"/>
                <w:lang w:eastAsia="en-US"/>
              </w:rPr>
              <w:lastRenderedPageBreak/>
              <w:t>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EEF8FDF" w14:textId="77777777" w:rsidR="00E97EC6" w:rsidRPr="00832E75" w:rsidRDefault="00E97EC6" w:rsidP="00FE5B43">
            <w:pPr>
              <w:pStyle w:val="ab"/>
              <w:ind w:left="0"/>
              <w:rPr>
                <w:rFonts w:ascii="Times New Roman" w:hAnsi="Times New Roman" w:cs="Times New Roman"/>
                <w:color w:val="000000"/>
                <w:sz w:val="23"/>
                <w:szCs w:val="23"/>
              </w:rPr>
            </w:pPr>
          </w:p>
        </w:tc>
        <w:tc>
          <w:tcPr>
            <w:tcW w:w="1676" w:type="dxa"/>
          </w:tcPr>
          <w:p w14:paraId="076F30F6" w14:textId="77777777" w:rsidR="00545228" w:rsidRPr="000A5F08"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w:t>
            </w:r>
            <w:r w:rsidRPr="000A5F08">
              <w:rPr>
                <w:rFonts w:ascii="Times New Roman" w:eastAsiaTheme="minorHAnsi" w:hAnsi="Times New Roman" w:cs="Times New Roman"/>
                <w:color w:val="000000"/>
                <w:sz w:val="23"/>
                <w:szCs w:val="23"/>
                <w:lang w:eastAsia="en-US"/>
              </w:rPr>
              <w:t xml:space="preserve">делить на слоги двух-, </w:t>
            </w:r>
            <w:proofErr w:type="spellStart"/>
            <w:r w:rsidRPr="000A5F08">
              <w:rPr>
                <w:rFonts w:ascii="Times New Roman" w:eastAsiaTheme="minorHAnsi" w:hAnsi="Times New Roman" w:cs="Times New Roman"/>
                <w:color w:val="000000"/>
                <w:sz w:val="23"/>
                <w:szCs w:val="23"/>
                <w:lang w:eastAsia="en-US"/>
              </w:rPr>
              <w:t>трехслоговые</w:t>
            </w:r>
            <w:proofErr w:type="spellEnd"/>
            <w:r w:rsidRPr="000A5F08">
              <w:rPr>
                <w:rFonts w:ascii="Times New Roman" w:eastAsiaTheme="minorHAnsi" w:hAnsi="Times New Roman" w:cs="Times New Roman"/>
                <w:color w:val="000000"/>
                <w:sz w:val="23"/>
                <w:szCs w:val="23"/>
                <w:lang w:eastAsia="en-US"/>
              </w:rPr>
              <w:t xml:space="preserve"> слова; осуществлять звуковой анализ простых </w:t>
            </w:r>
            <w:proofErr w:type="spellStart"/>
            <w:r w:rsidRPr="000A5F08">
              <w:rPr>
                <w:rFonts w:ascii="Times New Roman" w:eastAsiaTheme="minorHAnsi" w:hAnsi="Times New Roman" w:cs="Times New Roman"/>
                <w:color w:val="000000"/>
                <w:sz w:val="23"/>
                <w:szCs w:val="23"/>
                <w:lang w:eastAsia="en-US"/>
              </w:rPr>
              <w:t>трехзвуковых</w:t>
            </w:r>
            <w:proofErr w:type="spellEnd"/>
            <w:r w:rsidRPr="000A5F08">
              <w:rPr>
                <w:rFonts w:ascii="Times New Roman" w:eastAsiaTheme="minorHAnsi" w:hAnsi="Times New Roman" w:cs="Times New Roman"/>
                <w:color w:val="000000"/>
                <w:sz w:val="23"/>
                <w:szCs w:val="23"/>
                <w:lang w:eastAsia="en-US"/>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w:t>
            </w:r>
            <w:r w:rsidRPr="000A5F08">
              <w:rPr>
                <w:rFonts w:ascii="Times New Roman" w:eastAsiaTheme="minorHAnsi" w:hAnsi="Times New Roman" w:cs="Times New Roman"/>
                <w:color w:val="000000"/>
                <w:sz w:val="23"/>
                <w:szCs w:val="23"/>
                <w:lang w:eastAsia="en-US"/>
              </w:rPr>
              <w:lastRenderedPageBreak/>
              <w:t>Педагог развивает мелкую моторику кистей рук детей с помощью раскрашивания, штриховки, мелких мозаик.</w:t>
            </w:r>
          </w:p>
          <w:p w14:paraId="4FB603C4" w14:textId="77777777" w:rsidR="00E97EC6" w:rsidRPr="000A5F08" w:rsidRDefault="00E97EC6" w:rsidP="00FE5B43">
            <w:pPr>
              <w:pStyle w:val="ab"/>
              <w:ind w:left="0"/>
              <w:rPr>
                <w:rFonts w:ascii="Times New Roman" w:hAnsi="Times New Roman" w:cs="Times New Roman"/>
                <w:color w:val="000000"/>
                <w:sz w:val="23"/>
                <w:szCs w:val="23"/>
              </w:rPr>
            </w:pPr>
          </w:p>
        </w:tc>
        <w:tc>
          <w:tcPr>
            <w:tcW w:w="1974" w:type="dxa"/>
          </w:tcPr>
          <w:p w14:paraId="14BB4B1A" w14:textId="77777777" w:rsidR="00E97EC6" w:rsidRPr="000A5F08" w:rsidRDefault="00E97EC6" w:rsidP="00E97EC6">
            <w:pPr>
              <w:pStyle w:val="ConsPlusNormal"/>
              <w:spacing w:before="200"/>
              <w:ind w:firstLine="540"/>
              <w:jc w:val="both"/>
              <w:rPr>
                <w:rFonts w:ascii="Times New Roman" w:eastAsiaTheme="minorHAnsi" w:hAnsi="Times New Roman" w:cs="Times New Roman"/>
                <w:color w:val="000000"/>
                <w:sz w:val="23"/>
                <w:szCs w:val="23"/>
                <w:lang w:eastAsia="en-US"/>
              </w:rPr>
            </w:pPr>
          </w:p>
        </w:tc>
      </w:tr>
    </w:tbl>
    <w:p w14:paraId="680C37BA"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37C2B682" w14:textId="77777777" w:rsidR="00E97EC6" w:rsidRPr="00FA0677" w:rsidRDefault="00E97EC6" w:rsidP="00E97EC6">
      <w:pPr>
        <w:pStyle w:val="ab"/>
        <w:spacing w:after="0"/>
        <w:ind w:left="1080"/>
        <w:rPr>
          <w:rFonts w:ascii="Times New Roman" w:eastAsia="Times New Roman" w:hAnsi="Times New Roman" w:cs="Times New Roman"/>
          <w:b/>
          <w:bCs/>
          <w:sz w:val="24"/>
          <w:szCs w:val="24"/>
          <w:lang w:eastAsia="ru-RU"/>
        </w:rPr>
      </w:pPr>
    </w:p>
    <w:p w14:paraId="43E06E32" w14:textId="77777777" w:rsidR="00A53F19" w:rsidRPr="00FA0677" w:rsidRDefault="00A53F19" w:rsidP="00E97EC6">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ayout w:type="fixed"/>
        <w:tblLook w:val="04A0" w:firstRow="1" w:lastRow="0" w:firstColumn="1" w:lastColumn="0" w:noHBand="0" w:noVBand="1"/>
      </w:tblPr>
      <w:tblGrid>
        <w:gridCol w:w="3331"/>
        <w:gridCol w:w="3332"/>
        <w:gridCol w:w="1701"/>
        <w:gridCol w:w="1707"/>
        <w:gridCol w:w="2545"/>
        <w:gridCol w:w="1949"/>
      </w:tblGrid>
      <w:tr w:rsidR="00A53F19" w:rsidRPr="00FA0677" w14:paraId="04D08F55" w14:textId="77777777" w:rsidTr="005C4758">
        <w:tc>
          <w:tcPr>
            <w:tcW w:w="14565" w:type="dxa"/>
            <w:gridSpan w:val="6"/>
            <w:shd w:val="clear" w:color="auto" w:fill="DBE5F1" w:themeFill="accent1" w:themeFillTint="33"/>
          </w:tcPr>
          <w:p w14:paraId="13F04D42" w14:textId="77777777" w:rsidR="00A53F19" w:rsidRPr="00FA0677" w:rsidRDefault="00A53F19" w:rsidP="00A53F19">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Художественно-эстетическое развитие</w:t>
            </w:r>
          </w:p>
        </w:tc>
      </w:tr>
      <w:tr w:rsidR="00A53F19" w:rsidRPr="00FA0677" w14:paraId="2CA76798" w14:textId="77777777" w:rsidTr="005C4758">
        <w:tc>
          <w:tcPr>
            <w:tcW w:w="14565" w:type="dxa"/>
            <w:gridSpan w:val="6"/>
            <w:shd w:val="clear" w:color="auto" w:fill="4F81BD" w:themeFill="accent1"/>
          </w:tcPr>
          <w:p w14:paraId="501765C0" w14:textId="77777777" w:rsidR="00A53F19" w:rsidRPr="00FA0677" w:rsidRDefault="00A53F19" w:rsidP="00A53F19">
            <w:pPr>
              <w:pStyle w:val="ab"/>
              <w:ind w:left="0"/>
              <w:jc w:val="center"/>
              <w:rPr>
                <w:rFonts w:ascii="Times New Roman" w:eastAsia="Times New Roman" w:hAnsi="Times New Roman" w:cs="Times New Roman"/>
                <w:b/>
                <w:bCs/>
                <w:sz w:val="24"/>
                <w:szCs w:val="24"/>
                <w:lang w:eastAsia="ru-RU"/>
              </w:rPr>
            </w:pPr>
            <w:r w:rsidRPr="00FA0677">
              <w:rPr>
                <w:rFonts w:ascii="Times New Roman" w:eastAsia="Times New Roman" w:hAnsi="Times New Roman" w:cs="Times New Roman"/>
                <w:b/>
                <w:bCs/>
                <w:color w:val="FFFFFF" w:themeColor="background1"/>
                <w:sz w:val="24"/>
                <w:szCs w:val="24"/>
                <w:lang w:eastAsia="ru-RU"/>
              </w:rPr>
              <w:t>Задачи</w:t>
            </w:r>
          </w:p>
        </w:tc>
      </w:tr>
      <w:tr w:rsidR="00A53F19" w:rsidRPr="00FA0677" w14:paraId="23D4C230" w14:textId="77777777" w:rsidTr="00A53F19">
        <w:tc>
          <w:tcPr>
            <w:tcW w:w="3331" w:type="dxa"/>
          </w:tcPr>
          <w:p w14:paraId="2D3DFAD3" w14:textId="77777777" w:rsidR="00A53F19" w:rsidRPr="00FA0677" w:rsidRDefault="00A53F19" w:rsidP="00A53F19">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приобщение к искусству</w:t>
            </w:r>
          </w:p>
        </w:tc>
        <w:tc>
          <w:tcPr>
            <w:tcW w:w="3332" w:type="dxa"/>
          </w:tcPr>
          <w:p w14:paraId="3DCC4ADE" w14:textId="77777777" w:rsidR="00A53F19" w:rsidRPr="00FA0677" w:rsidRDefault="00A53F19" w:rsidP="00A53F19">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изобразительная деятельность</w:t>
            </w:r>
          </w:p>
        </w:tc>
        <w:tc>
          <w:tcPr>
            <w:tcW w:w="1701" w:type="dxa"/>
          </w:tcPr>
          <w:p w14:paraId="6160F4CC" w14:textId="77777777" w:rsidR="00A53F19" w:rsidRPr="00FA0677" w:rsidRDefault="00A53F19" w:rsidP="00A53F19">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конструктивная деятельность</w:t>
            </w:r>
          </w:p>
        </w:tc>
        <w:tc>
          <w:tcPr>
            <w:tcW w:w="1707" w:type="dxa"/>
          </w:tcPr>
          <w:p w14:paraId="5F9C2141" w14:textId="77777777" w:rsidR="00A53F19" w:rsidRPr="00FA0677" w:rsidRDefault="00A53F19" w:rsidP="00A53F19">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музыкальная деятельность</w:t>
            </w:r>
          </w:p>
        </w:tc>
        <w:tc>
          <w:tcPr>
            <w:tcW w:w="2545" w:type="dxa"/>
          </w:tcPr>
          <w:p w14:paraId="03B4B114" w14:textId="77777777" w:rsidR="00A53F19" w:rsidRPr="00FA0677" w:rsidRDefault="00A53F19" w:rsidP="00A53F19">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театрализованная деятельность</w:t>
            </w:r>
          </w:p>
        </w:tc>
        <w:tc>
          <w:tcPr>
            <w:tcW w:w="1949" w:type="dxa"/>
          </w:tcPr>
          <w:p w14:paraId="45FA0669" w14:textId="77777777" w:rsidR="00A53F19" w:rsidRPr="00FA0677" w:rsidRDefault="00A53F19" w:rsidP="00A53F19">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культурно-досуговая деятельность</w:t>
            </w:r>
          </w:p>
        </w:tc>
      </w:tr>
      <w:tr w:rsidR="00A53F19" w:rsidRPr="00FA0677" w14:paraId="1D91CB04" w14:textId="77777777" w:rsidTr="00A53F19">
        <w:tc>
          <w:tcPr>
            <w:tcW w:w="3331" w:type="dxa"/>
          </w:tcPr>
          <w:p w14:paraId="342A6F53"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5AFD8C5B"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развивать эмоциональный отклик на проявления красоты в окружающем мире, произведениях искусства и </w:t>
            </w:r>
            <w:r w:rsidRPr="00832E75">
              <w:rPr>
                <w:rFonts w:ascii="Times New Roman" w:eastAsiaTheme="minorHAnsi" w:hAnsi="Times New Roman" w:cs="Times New Roman"/>
                <w:color w:val="000000"/>
                <w:sz w:val="23"/>
                <w:szCs w:val="23"/>
                <w:lang w:eastAsia="en-US"/>
              </w:rPr>
              <w:lastRenderedPageBreak/>
              <w:t>собственных творческих работах; способствовать освоению эстетических оценок, суждений;</w:t>
            </w:r>
          </w:p>
          <w:p w14:paraId="4BFE6AA8"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формировать духовно-нравственные качества, в процессе ознакомления с различными видами искусства духовно-нравственного содержания;</w:t>
            </w:r>
          </w:p>
          <w:p w14:paraId="7A4E8293"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формировать бережное отношение к произведениям искусства;</w:t>
            </w:r>
          </w:p>
          <w:p w14:paraId="30F42F8C"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активизировать проявление эстетического отношения к окружающему миру (искусству, природе, предметам быта, игрушкам, социальным явлениям);</w:t>
            </w:r>
          </w:p>
          <w:p w14:paraId="22D0E84D"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436C8EAA"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продолжать развивать у детей стремление к познанию культурных традиций своего народа через творческую деятельность;</w:t>
            </w:r>
          </w:p>
          <w:p w14:paraId="36A9EE8B"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0311BB8"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продолжать знакомить детей с жанрами изобразительного и музыкального искусства; продолжать знакомить детей с архитектурой;</w:t>
            </w:r>
          </w:p>
          <w:p w14:paraId="670137C9"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4C600F9"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B2019F7"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уметь называть вид </w:t>
            </w:r>
            <w:r w:rsidRPr="00832E75">
              <w:rPr>
                <w:rFonts w:ascii="Times New Roman" w:eastAsiaTheme="minorHAnsi" w:hAnsi="Times New Roman" w:cs="Times New Roman"/>
                <w:color w:val="000000"/>
                <w:sz w:val="23"/>
                <w:szCs w:val="23"/>
                <w:lang w:eastAsia="en-US"/>
              </w:rPr>
              <w:lastRenderedPageBreak/>
              <w:t>художественной деятельности, профессию и людей, которые работают в том или ином виде искусства;</w:t>
            </w:r>
          </w:p>
          <w:p w14:paraId="0990D37A"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140DB262"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организовать посещение выставки, театра, музея, цирка;</w:t>
            </w:r>
          </w:p>
          <w:p w14:paraId="6C8122E1" w14:textId="77777777" w:rsidR="00A53F19" w:rsidRPr="00832E75" w:rsidRDefault="00A53F19" w:rsidP="00A53F19">
            <w:pPr>
              <w:pStyle w:val="ab"/>
              <w:ind w:left="0"/>
              <w:jc w:val="center"/>
              <w:rPr>
                <w:rFonts w:ascii="Times New Roman" w:hAnsi="Times New Roman" w:cs="Times New Roman"/>
                <w:color w:val="000000"/>
                <w:sz w:val="23"/>
                <w:szCs w:val="23"/>
              </w:rPr>
            </w:pPr>
          </w:p>
        </w:tc>
        <w:tc>
          <w:tcPr>
            <w:tcW w:w="3332" w:type="dxa"/>
          </w:tcPr>
          <w:p w14:paraId="3124044E"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продолжать развивать интерес детей к изобразительной деятельности;</w:t>
            </w:r>
          </w:p>
          <w:p w14:paraId="4DC5F3D6"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художественно-творческих способностей в продуктивных видах детской деятельности;</w:t>
            </w:r>
          </w:p>
          <w:p w14:paraId="3E2827DE"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обогащать у детей сенсорный опыт, развивая органы восприятия: зрение, слух, обоняние, осязание, вкус;</w:t>
            </w:r>
          </w:p>
          <w:p w14:paraId="258E424C"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закреплять у детей знания об основных формах предметов и объектов природы;</w:t>
            </w:r>
          </w:p>
          <w:p w14:paraId="5D921E7F"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у детей эстетическое восприятие, желание созерцать красоту окружающего мира;</w:t>
            </w:r>
          </w:p>
          <w:p w14:paraId="49A8D384"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6CC73F93"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2DED553"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совершенствовать у детей изобразительные навыки и умения, формировать художественно-творческие </w:t>
            </w:r>
            <w:r w:rsidRPr="00832E75">
              <w:rPr>
                <w:rFonts w:ascii="Times New Roman" w:eastAsiaTheme="minorHAnsi" w:hAnsi="Times New Roman" w:cs="Times New Roman"/>
                <w:color w:val="000000"/>
                <w:sz w:val="23"/>
                <w:szCs w:val="23"/>
                <w:lang w:eastAsia="en-US"/>
              </w:rPr>
              <w:lastRenderedPageBreak/>
              <w:t>способности;</w:t>
            </w:r>
          </w:p>
          <w:p w14:paraId="29AAB2C9"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у детей чувство формы, цвета, пропорций;</w:t>
            </w:r>
          </w:p>
          <w:p w14:paraId="14999680"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32F58EE"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обогащать содержание изобразительной деятельности в соответствии с задачами познавательного и социального развития детей;</w:t>
            </w:r>
          </w:p>
          <w:p w14:paraId="2A7397A7"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F8D9871"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продолжать знакомить детей с народным декоративно-прикладным искусством </w:t>
            </w:r>
            <w:r w:rsidRPr="00832E75">
              <w:rPr>
                <w:rFonts w:ascii="Times New Roman" w:eastAsiaTheme="minorHAnsi" w:hAnsi="Times New Roman" w:cs="Times New Roman"/>
                <w:color w:val="000000"/>
                <w:sz w:val="23"/>
                <w:szCs w:val="23"/>
                <w:lang w:eastAsia="en-US"/>
              </w:rPr>
              <w:lastRenderedPageBreak/>
              <w:t xml:space="preserve">(Городецкая роспись, </w:t>
            </w:r>
            <w:proofErr w:type="spellStart"/>
            <w:r w:rsidRPr="00832E75">
              <w:rPr>
                <w:rFonts w:ascii="Times New Roman" w:eastAsiaTheme="minorHAnsi" w:hAnsi="Times New Roman" w:cs="Times New Roman"/>
                <w:color w:val="000000"/>
                <w:sz w:val="23"/>
                <w:szCs w:val="23"/>
                <w:lang w:eastAsia="en-US"/>
              </w:rPr>
              <w:t>Полховско-майданская</w:t>
            </w:r>
            <w:proofErr w:type="spellEnd"/>
            <w:r w:rsidRPr="00832E75">
              <w:rPr>
                <w:rFonts w:ascii="Times New Roman" w:eastAsiaTheme="minorHAnsi" w:hAnsi="Times New Roman" w:cs="Times New Roman"/>
                <w:color w:val="000000"/>
                <w:sz w:val="23"/>
                <w:szCs w:val="23"/>
                <w:lang w:eastAsia="en-US"/>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661DF86C"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декоративное творчество детей (в том числе коллективное);</w:t>
            </w:r>
          </w:p>
          <w:p w14:paraId="26D02B1E"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1B12D63F"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CB1F924" w14:textId="77777777" w:rsidR="00A53F19" w:rsidRPr="00832E75" w:rsidRDefault="00A53F19" w:rsidP="00A53F19">
            <w:pPr>
              <w:pStyle w:val="ab"/>
              <w:ind w:left="0"/>
              <w:jc w:val="center"/>
              <w:rPr>
                <w:rFonts w:ascii="Times New Roman" w:hAnsi="Times New Roman" w:cs="Times New Roman"/>
                <w:color w:val="000000"/>
                <w:sz w:val="23"/>
                <w:szCs w:val="23"/>
              </w:rPr>
            </w:pPr>
          </w:p>
        </w:tc>
        <w:tc>
          <w:tcPr>
            <w:tcW w:w="1701" w:type="dxa"/>
          </w:tcPr>
          <w:p w14:paraId="12AFB425"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w:t>
            </w:r>
            <w:r w:rsidRPr="00832E75">
              <w:rPr>
                <w:rFonts w:ascii="Times New Roman" w:eastAsiaTheme="minorHAnsi" w:hAnsi="Times New Roman" w:cs="Times New Roman"/>
                <w:color w:val="000000"/>
                <w:sz w:val="23"/>
                <w:szCs w:val="23"/>
                <w:lang w:eastAsia="en-US"/>
              </w:rPr>
              <w:lastRenderedPageBreak/>
              <w:t>постройки и конструкции;</w:t>
            </w:r>
          </w:p>
          <w:p w14:paraId="799EAFA7"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поощрять у детей самостоятельность, творчество, инициативу, дружелюбие;</w:t>
            </w:r>
          </w:p>
          <w:p w14:paraId="57C58D0E" w14:textId="77777777" w:rsidR="00A53F19" w:rsidRPr="00832E75" w:rsidRDefault="00A53F19" w:rsidP="00A53F19">
            <w:pPr>
              <w:pStyle w:val="ab"/>
              <w:ind w:left="0"/>
              <w:jc w:val="center"/>
              <w:rPr>
                <w:rFonts w:ascii="Times New Roman" w:hAnsi="Times New Roman" w:cs="Times New Roman"/>
                <w:color w:val="000000"/>
                <w:sz w:val="23"/>
                <w:szCs w:val="23"/>
              </w:rPr>
            </w:pPr>
          </w:p>
        </w:tc>
        <w:tc>
          <w:tcPr>
            <w:tcW w:w="1707" w:type="dxa"/>
          </w:tcPr>
          <w:p w14:paraId="50C147CC"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продолжать формировать у детей эстетическое восприятие музыки, умение различать жанры музыкальных произведений (песня, танец, </w:t>
            </w:r>
            <w:r w:rsidRPr="00832E75">
              <w:rPr>
                <w:rFonts w:ascii="Times New Roman" w:eastAsiaTheme="minorHAnsi" w:hAnsi="Times New Roman" w:cs="Times New Roman"/>
                <w:color w:val="000000"/>
                <w:sz w:val="23"/>
                <w:szCs w:val="23"/>
                <w:lang w:eastAsia="en-US"/>
              </w:rPr>
              <w:lastRenderedPageBreak/>
              <w:t>марш);</w:t>
            </w:r>
          </w:p>
          <w:p w14:paraId="21EC44AA"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у детей музыкальную память, умение различать на слух звуки по высоте, музыкальные инструменты;</w:t>
            </w:r>
          </w:p>
          <w:p w14:paraId="0012E249"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6F7FCAA8"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продолжать развивать у детей интерес и любовь к музыке, музыкальную </w:t>
            </w:r>
            <w:r w:rsidRPr="00832E75">
              <w:rPr>
                <w:rFonts w:ascii="Times New Roman" w:eastAsiaTheme="minorHAnsi" w:hAnsi="Times New Roman" w:cs="Times New Roman"/>
                <w:color w:val="000000"/>
                <w:sz w:val="23"/>
                <w:szCs w:val="23"/>
                <w:lang w:eastAsia="en-US"/>
              </w:rPr>
              <w:lastRenderedPageBreak/>
              <w:t>отзывчивость на нее;</w:t>
            </w:r>
          </w:p>
          <w:p w14:paraId="148E7B75"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продолжать развивать у детей музыкальные способности детей: </w:t>
            </w:r>
            <w:proofErr w:type="spellStart"/>
            <w:r w:rsidRPr="00832E75">
              <w:rPr>
                <w:rFonts w:ascii="Times New Roman" w:eastAsiaTheme="minorHAnsi" w:hAnsi="Times New Roman" w:cs="Times New Roman"/>
                <w:color w:val="000000"/>
                <w:sz w:val="23"/>
                <w:szCs w:val="23"/>
                <w:lang w:eastAsia="en-US"/>
              </w:rPr>
              <w:t>звуковысотный</w:t>
            </w:r>
            <w:proofErr w:type="spellEnd"/>
            <w:r w:rsidRPr="00832E75">
              <w:rPr>
                <w:rFonts w:ascii="Times New Roman" w:eastAsiaTheme="minorHAnsi" w:hAnsi="Times New Roman" w:cs="Times New Roman"/>
                <w:color w:val="000000"/>
                <w:sz w:val="23"/>
                <w:szCs w:val="23"/>
                <w:lang w:eastAsia="en-US"/>
              </w:rPr>
              <w:t>, ритмический, тембровый, динамический слух;</w:t>
            </w:r>
          </w:p>
          <w:p w14:paraId="3922F253"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у детей умение творческой интерпретации музыки разными средствами художественной выразительности;</w:t>
            </w:r>
          </w:p>
          <w:p w14:paraId="0CB7242F"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способствовать дальнейшему развитию у детей навыков пения, </w:t>
            </w:r>
            <w:r w:rsidRPr="00832E75">
              <w:rPr>
                <w:rFonts w:ascii="Times New Roman" w:eastAsiaTheme="minorHAnsi" w:hAnsi="Times New Roman" w:cs="Times New Roman"/>
                <w:color w:val="000000"/>
                <w:sz w:val="23"/>
                <w:szCs w:val="23"/>
                <w:lang w:eastAsia="en-US"/>
              </w:rPr>
              <w:lastRenderedPageBreak/>
              <w:t>движений под музыку, игры и импровизации мелодий на детских музыкальных инструментах; творческой активности детей;</w:t>
            </w:r>
          </w:p>
          <w:p w14:paraId="68F3E43B" w14:textId="77777777" w:rsidR="00545228" w:rsidRPr="00832E75" w:rsidRDefault="00545228" w:rsidP="00545228">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у детей умение сотрудничества в коллективной музыкальной деятельности;</w:t>
            </w:r>
          </w:p>
          <w:p w14:paraId="6F879E5F" w14:textId="77777777" w:rsidR="00A53F19" w:rsidRPr="00832E75" w:rsidRDefault="00A53F19" w:rsidP="00A53F19">
            <w:pPr>
              <w:pStyle w:val="ab"/>
              <w:ind w:left="0"/>
              <w:jc w:val="center"/>
              <w:rPr>
                <w:rFonts w:ascii="Times New Roman" w:hAnsi="Times New Roman" w:cs="Times New Roman"/>
                <w:color w:val="000000"/>
                <w:sz w:val="23"/>
                <w:szCs w:val="23"/>
              </w:rPr>
            </w:pPr>
          </w:p>
        </w:tc>
        <w:tc>
          <w:tcPr>
            <w:tcW w:w="2545" w:type="dxa"/>
          </w:tcPr>
          <w:p w14:paraId="40D394C7"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знакомить детей с различными видами театрального искусства (кукольный театр, балет, опера и прочее);</w:t>
            </w:r>
          </w:p>
          <w:p w14:paraId="0FFF7049"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знакомить детей с театральной терминологией (акт, актер, антракт, кулисы и так далее);</w:t>
            </w:r>
          </w:p>
          <w:p w14:paraId="558359C4"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развивать интерес </w:t>
            </w:r>
            <w:r w:rsidRPr="00832E75">
              <w:rPr>
                <w:rFonts w:ascii="Times New Roman" w:eastAsiaTheme="minorHAnsi" w:hAnsi="Times New Roman" w:cs="Times New Roman"/>
                <w:color w:val="000000"/>
                <w:sz w:val="23"/>
                <w:szCs w:val="23"/>
                <w:lang w:eastAsia="en-US"/>
              </w:rPr>
              <w:lastRenderedPageBreak/>
              <w:t>к сценическому искусству;</w:t>
            </w:r>
          </w:p>
          <w:p w14:paraId="2B17855A"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создавать атмосферу творческого выбора и инициативы для каждого ребенка;</w:t>
            </w:r>
          </w:p>
          <w:p w14:paraId="40639CAC"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личностные качеств (коммуникативные навыки, партнерские взаимоотношения;</w:t>
            </w:r>
          </w:p>
          <w:p w14:paraId="487E3732"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воспитывать доброжелательность и контактность в отношениях со сверстниками;</w:t>
            </w:r>
          </w:p>
          <w:p w14:paraId="2D18424C"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навыки действий с воображаемыми предметами;</w:t>
            </w:r>
          </w:p>
          <w:p w14:paraId="16B41BE1"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способствовать развитию навыков передачи образа различными способами (речь, мимика, жест, пантомима и прочее);</w:t>
            </w:r>
          </w:p>
          <w:p w14:paraId="169E380B"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создавать условия для показа результатов творческой деятельности, </w:t>
            </w:r>
            <w:r w:rsidRPr="00832E75">
              <w:rPr>
                <w:rFonts w:ascii="Times New Roman" w:eastAsiaTheme="minorHAnsi" w:hAnsi="Times New Roman" w:cs="Times New Roman"/>
                <w:color w:val="000000"/>
                <w:sz w:val="23"/>
                <w:szCs w:val="23"/>
                <w:lang w:eastAsia="en-US"/>
              </w:rPr>
              <w:lastRenderedPageBreak/>
              <w:t>поддерживать инициативу изготовления декораций, элементов костюмов и атрибутов;</w:t>
            </w:r>
          </w:p>
          <w:p w14:paraId="4ED8C567" w14:textId="77777777" w:rsidR="00A53F19" w:rsidRPr="00832E75" w:rsidRDefault="00A53F19" w:rsidP="00A53F19">
            <w:pPr>
              <w:pStyle w:val="ab"/>
              <w:ind w:left="0"/>
              <w:jc w:val="center"/>
              <w:rPr>
                <w:rFonts w:ascii="Times New Roman" w:hAnsi="Times New Roman" w:cs="Times New Roman"/>
                <w:color w:val="000000"/>
                <w:sz w:val="23"/>
                <w:szCs w:val="23"/>
              </w:rPr>
            </w:pPr>
          </w:p>
        </w:tc>
        <w:tc>
          <w:tcPr>
            <w:tcW w:w="1949" w:type="dxa"/>
          </w:tcPr>
          <w:p w14:paraId="6D19DE3A"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w:t>
            </w:r>
            <w:r w:rsidRPr="00832E75">
              <w:rPr>
                <w:rFonts w:ascii="Times New Roman" w:eastAsiaTheme="minorHAnsi" w:hAnsi="Times New Roman" w:cs="Times New Roman"/>
                <w:color w:val="000000"/>
                <w:sz w:val="23"/>
                <w:szCs w:val="23"/>
                <w:lang w:eastAsia="en-US"/>
              </w:rPr>
              <w:t>прочее;</w:t>
            </w:r>
          </w:p>
          <w:p w14:paraId="146F40CC"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создавать условия для проявления культурных потребностей и интересов, а также их использования в организации своего досуга;</w:t>
            </w:r>
          </w:p>
          <w:p w14:paraId="0B1590FA"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формировать понятия праздничный и будний день, понимать их различия;</w:t>
            </w:r>
          </w:p>
          <w:p w14:paraId="55678981"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знакомить с историей возникновения праздников, воспитывать бережное отношение к народным праздничным традициям и обычаям;</w:t>
            </w:r>
          </w:p>
          <w:p w14:paraId="00130D08"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развивать интерес к участию в </w:t>
            </w:r>
            <w:r w:rsidRPr="00832E75">
              <w:rPr>
                <w:rFonts w:ascii="Times New Roman" w:eastAsiaTheme="minorHAnsi" w:hAnsi="Times New Roman" w:cs="Times New Roman"/>
                <w:color w:val="000000"/>
                <w:sz w:val="23"/>
                <w:szCs w:val="23"/>
                <w:lang w:eastAsia="en-US"/>
              </w:rPr>
              <w:lastRenderedPageBreak/>
              <w:t>праздничных программах и вызывать желание принимать участие в подготовке помещений к ним (украшение флажками, гирляндами, цветами и прочее);</w:t>
            </w:r>
          </w:p>
          <w:p w14:paraId="75E7A659"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52E5983F"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воспитывать интерес к народной культуре, продолжать знакомить с традициями народов страны; </w:t>
            </w:r>
            <w:r w:rsidRPr="00832E75">
              <w:rPr>
                <w:rFonts w:ascii="Times New Roman" w:eastAsiaTheme="minorHAnsi" w:hAnsi="Times New Roman" w:cs="Times New Roman"/>
                <w:color w:val="000000"/>
                <w:sz w:val="23"/>
                <w:szCs w:val="23"/>
                <w:lang w:eastAsia="en-US"/>
              </w:rPr>
              <w:lastRenderedPageBreak/>
              <w:t>воспитывать интерес и желание участвовать в народных праздниках и развлечениях;</w:t>
            </w:r>
          </w:p>
          <w:p w14:paraId="4D0E905D"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поддерживать интерес к участию в творческих объединениях дополнительного образования в ДОО и вне ее.</w:t>
            </w:r>
          </w:p>
          <w:p w14:paraId="42C513B4" w14:textId="77777777" w:rsidR="00A53F19" w:rsidRPr="00832E75" w:rsidRDefault="00A53F19" w:rsidP="00A53F19">
            <w:pPr>
              <w:pStyle w:val="ab"/>
              <w:ind w:left="0"/>
              <w:jc w:val="center"/>
              <w:rPr>
                <w:rFonts w:ascii="Times New Roman" w:hAnsi="Times New Roman" w:cs="Times New Roman"/>
                <w:color w:val="000000"/>
                <w:sz w:val="23"/>
                <w:szCs w:val="23"/>
              </w:rPr>
            </w:pPr>
          </w:p>
        </w:tc>
      </w:tr>
    </w:tbl>
    <w:p w14:paraId="7D261E22" w14:textId="77777777" w:rsidR="00A53F19" w:rsidRPr="00FA0677" w:rsidRDefault="00A53F19" w:rsidP="00E97EC6">
      <w:pPr>
        <w:pStyle w:val="ab"/>
        <w:spacing w:after="0"/>
        <w:ind w:left="1080"/>
        <w:rPr>
          <w:rFonts w:ascii="Times New Roman" w:eastAsia="Times New Roman" w:hAnsi="Times New Roman" w:cs="Times New Roman"/>
          <w:b/>
          <w:bCs/>
          <w:sz w:val="24"/>
          <w:szCs w:val="24"/>
          <w:lang w:eastAsia="ru-RU"/>
        </w:rPr>
      </w:pPr>
    </w:p>
    <w:p w14:paraId="3A5EFBB5" w14:textId="77777777" w:rsidR="005C4758" w:rsidRDefault="005C475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8EB243F" w14:textId="77777777" w:rsidR="00A53F19" w:rsidRPr="00FA0677" w:rsidRDefault="00A53F19" w:rsidP="00E97EC6">
      <w:pPr>
        <w:pStyle w:val="ab"/>
        <w:spacing w:after="0"/>
        <w:ind w:left="1080"/>
        <w:rPr>
          <w:rFonts w:ascii="Times New Roman" w:eastAsia="Times New Roman" w:hAnsi="Times New Roman" w:cs="Times New Roman"/>
          <w:b/>
          <w:bCs/>
          <w:sz w:val="24"/>
          <w:szCs w:val="24"/>
          <w:lang w:eastAsia="ru-RU"/>
        </w:rPr>
      </w:pPr>
    </w:p>
    <w:p w14:paraId="1FDA6865" w14:textId="77777777" w:rsidR="009B1B75" w:rsidRPr="00FA0677" w:rsidRDefault="009B1B75" w:rsidP="00E97EC6">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ayout w:type="fixed"/>
        <w:tblLook w:val="04A0" w:firstRow="1" w:lastRow="0" w:firstColumn="1" w:lastColumn="0" w:noHBand="0" w:noVBand="1"/>
      </w:tblPr>
      <w:tblGrid>
        <w:gridCol w:w="1985"/>
        <w:gridCol w:w="4394"/>
        <w:gridCol w:w="1418"/>
        <w:gridCol w:w="3402"/>
        <w:gridCol w:w="1417"/>
        <w:gridCol w:w="1949"/>
      </w:tblGrid>
      <w:tr w:rsidR="009B1B75" w:rsidRPr="00FA0677" w14:paraId="70799ACE" w14:textId="77777777" w:rsidTr="005C4758">
        <w:tc>
          <w:tcPr>
            <w:tcW w:w="14565" w:type="dxa"/>
            <w:gridSpan w:val="6"/>
            <w:shd w:val="clear" w:color="auto" w:fill="DBE5F1" w:themeFill="accent1" w:themeFillTint="33"/>
          </w:tcPr>
          <w:p w14:paraId="18E3A690" w14:textId="77777777" w:rsidR="009B1B75" w:rsidRPr="00FA0677" w:rsidRDefault="009B1B75"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Художественно-эстетическое развитие</w:t>
            </w:r>
          </w:p>
        </w:tc>
      </w:tr>
      <w:tr w:rsidR="009B1B75" w:rsidRPr="00FA0677" w14:paraId="79050139" w14:textId="77777777" w:rsidTr="005C4758">
        <w:tc>
          <w:tcPr>
            <w:tcW w:w="14565" w:type="dxa"/>
            <w:gridSpan w:val="6"/>
            <w:shd w:val="clear" w:color="auto" w:fill="4F81BD" w:themeFill="accent1"/>
          </w:tcPr>
          <w:p w14:paraId="0434CF65" w14:textId="77777777" w:rsidR="009B1B75" w:rsidRPr="00FA0677" w:rsidRDefault="009B1B75"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eastAsia="Times New Roman" w:hAnsi="Times New Roman" w:cs="Times New Roman"/>
                <w:b/>
                <w:bCs/>
                <w:color w:val="FFFFFF" w:themeColor="background1"/>
                <w:sz w:val="24"/>
                <w:szCs w:val="24"/>
                <w:lang w:eastAsia="ru-RU"/>
              </w:rPr>
              <w:t>Содержание образовательной деятельности</w:t>
            </w:r>
          </w:p>
        </w:tc>
      </w:tr>
      <w:tr w:rsidR="009B1B75" w:rsidRPr="00FA0677" w14:paraId="39309916" w14:textId="77777777" w:rsidTr="005C4758">
        <w:tc>
          <w:tcPr>
            <w:tcW w:w="1985" w:type="dxa"/>
          </w:tcPr>
          <w:p w14:paraId="500CD600" w14:textId="77777777" w:rsidR="009B1B75" w:rsidRPr="00FA0677" w:rsidRDefault="009B1B75"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приобщение к искусству</w:t>
            </w:r>
          </w:p>
        </w:tc>
        <w:tc>
          <w:tcPr>
            <w:tcW w:w="4394" w:type="dxa"/>
          </w:tcPr>
          <w:p w14:paraId="177AA63A" w14:textId="77777777" w:rsidR="009B1B75" w:rsidRPr="00FA0677" w:rsidRDefault="009B1B75"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изобразительная деятельность</w:t>
            </w:r>
          </w:p>
        </w:tc>
        <w:tc>
          <w:tcPr>
            <w:tcW w:w="1418" w:type="dxa"/>
          </w:tcPr>
          <w:p w14:paraId="5747CBF2" w14:textId="77777777" w:rsidR="009B1B75" w:rsidRPr="005C4758" w:rsidRDefault="009B1B75" w:rsidP="00FE5B43">
            <w:pPr>
              <w:pStyle w:val="ab"/>
              <w:ind w:left="0"/>
              <w:jc w:val="center"/>
              <w:rPr>
                <w:rFonts w:ascii="Times New Roman" w:eastAsia="Times New Roman" w:hAnsi="Times New Roman" w:cs="Times New Roman"/>
                <w:b/>
                <w:bCs/>
                <w:sz w:val="20"/>
                <w:szCs w:val="20"/>
                <w:lang w:eastAsia="ru-RU"/>
              </w:rPr>
            </w:pPr>
            <w:r w:rsidRPr="005C4758">
              <w:rPr>
                <w:rFonts w:ascii="Times New Roman" w:hAnsi="Times New Roman" w:cs="Times New Roman"/>
                <w:b/>
                <w:sz w:val="20"/>
                <w:szCs w:val="20"/>
              </w:rPr>
              <w:t>конструктивная деятельность</w:t>
            </w:r>
          </w:p>
        </w:tc>
        <w:tc>
          <w:tcPr>
            <w:tcW w:w="3402" w:type="dxa"/>
          </w:tcPr>
          <w:p w14:paraId="7867EAB0" w14:textId="77777777" w:rsidR="009B1B75" w:rsidRPr="00FA0677" w:rsidRDefault="009B1B75"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музыкальная деятельность</w:t>
            </w:r>
          </w:p>
        </w:tc>
        <w:tc>
          <w:tcPr>
            <w:tcW w:w="1417" w:type="dxa"/>
          </w:tcPr>
          <w:p w14:paraId="45A351BB" w14:textId="77777777" w:rsidR="009B1B75" w:rsidRPr="005C4758" w:rsidRDefault="009B1B75" w:rsidP="00FE5B43">
            <w:pPr>
              <w:pStyle w:val="ab"/>
              <w:ind w:left="0"/>
              <w:jc w:val="center"/>
              <w:rPr>
                <w:rFonts w:ascii="Times New Roman" w:eastAsia="Times New Roman" w:hAnsi="Times New Roman" w:cs="Times New Roman"/>
                <w:b/>
                <w:bCs/>
                <w:sz w:val="20"/>
                <w:szCs w:val="20"/>
                <w:lang w:eastAsia="ru-RU"/>
              </w:rPr>
            </w:pPr>
            <w:r w:rsidRPr="005C4758">
              <w:rPr>
                <w:rFonts w:ascii="Times New Roman" w:hAnsi="Times New Roman" w:cs="Times New Roman"/>
                <w:b/>
                <w:sz w:val="20"/>
                <w:szCs w:val="20"/>
              </w:rPr>
              <w:t>театрализованная деятельность</w:t>
            </w:r>
          </w:p>
        </w:tc>
        <w:tc>
          <w:tcPr>
            <w:tcW w:w="1949" w:type="dxa"/>
          </w:tcPr>
          <w:p w14:paraId="25834D13" w14:textId="77777777" w:rsidR="009B1B75" w:rsidRPr="00FA0677" w:rsidRDefault="009B1B75"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культурно-досуговая деятельность</w:t>
            </w:r>
          </w:p>
        </w:tc>
      </w:tr>
      <w:tr w:rsidR="009B1B75" w:rsidRPr="00FA0677" w14:paraId="50FA200B" w14:textId="77777777" w:rsidTr="005C4758">
        <w:tc>
          <w:tcPr>
            <w:tcW w:w="1985" w:type="dxa"/>
          </w:tcPr>
          <w:p w14:paraId="186DA9E6" w14:textId="77777777" w:rsidR="001A6EF4" w:rsidRPr="00832E75" w:rsidRDefault="00377CA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1)</w:t>
            </w:r>
            <w:r w:rsidR="001A6EF4" w:rsidRPr="00832E75">
              <w:rPr>
                <w:rFonts w:ascii="Times New Roman" w:eastAsiaTheme="minorHAnsi" w:hAnsi="Times New Roman" w:cs="Times New Roman"/>
                <w:color w:val="000000"/>
                <w:sz w:val="23"/>
                <w:szCs w:val="23"/>
                <w:lang w:eastAsia="en-US"/>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w:t>
            </w:r>
            <w:r w:rsidR="001A6EF4" w:rsidRPr="00832E75">
              <w:rPr>
                <w:rFonts w:ascii="Times New Roman" w:eastAsiaTheme="minorHAnsi" w:hAnsi="Times New Roman" w:cs="Times New Roman"/>
                <w:color w:val="000000"/>
                <w:sz w:val="23"/>
                <w:szCs w:val="23"/>
                <w:lang w:eastAsia="en-US"/>
              </w:rPr>
              <w:lastRenderedPageBreak/>
              <w:t>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21BAC47"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2) Педагог продолжает развивать у детей стремление к познанию культурных </w:t>
            </w:r>
            <w:r w:rsidRPr="00832E75">
              <w:rPr>
                <w:rFonts w:ascii="Times New Roman" w:eastAsiaTheme="minorHAnsi" w:hAnsi="Times New Roman" w:cs="Times New Roman"/>
                <w:color w:val="000000"/>
                <w:sz w:val="23"/>
                <w:szCs w:val="23"/>
                <w:lang w:eastAsia="en-US"/>
              </w:rPr>
              <w:lastRenderedPageBreak/>
              <w:t>традиций через творческую деятельность (изобразительную, музыкальную, театрализованную, культурно-досуговую).</w:t>
            </w:r>
          </w:p>
          <w:p w14:paraId="3AAD03D3"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1A787BF0"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w:t>
            </w:r>
            <w:r w:rsidRPr="00832E75">
              <w:rPr>
                <w:rFonts w:ascii="Times New Roman" w:eastAsiaTheme="minorHAnsi" w:hAnsi="Times New Roman" w:cs="Times New Roman"/>
                <w:color w:val="000000"/>
                <w:sz w:val="23"/>
                <w:szCs w:val="23"/>
                <w:lang w:eastAsia="en-US"/>
              </w:rPr>
              <w:lastRenderedPageBreak/>
              <w:t>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1B376834"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5) Педагог знакомит детей с произведениями живописи (И.И. Шишкин, И.И. </w:t>
            </w:r>
            <w:r w:rsidRPr="00832E75">
              <w:rPr>
                <w:rFonts w:ascii="Times New Roman" w:eastAsiaTheme="minorHAnsi" w:hAnsi="Times New Roman" w:cs="Times New Roman"/>
                <w:color w:val="000000"/>
                <w:sz w:val="23"/>
                <w:szCs w:val="23"/>
                <w:lang w:eastAsia="en-US"/>
              </w:rPr>
              <w:lastRenderedPageBreak/>
              <w:t xml:space="preserve">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832E75">
              <w:rPr>
                <w:rFonts w:ascii="Times New Roman" w:eastAsiaTheme="minorHAnsi" w:hAnsi="Times New Roman" w:cs="Times New Roman"/>
                <w:color w:val="000000"/>
                <w:sz w:val="23"/>
                <w:szCs w:val="23"/>
                <w:lang w:eastAsia="en-US"/>
              </w:rPr>
              <w:t>Рачев</w:t>
            </w:r>
            <w:proofErr w:type="spellEnd"/>
            <w:r w:rsidRPr="00832E75">
              <w:rPr>
                <w:rFonts w:ascii="Times New Roman" w:eastAsiaTheme="minorHAnsi" w:hAnsi="Times New Roman" w:cs="Times New Roman"/>
                <w:color w:val="000000"/>
                <w:sz w:val="23"/>
                <w:szCs w:val="23"/>
                <w:lang w:eastAsia="en-US"/>
              </w:rPr>
              <w:t xml:space="preserve">,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w:t>
            </w:r>
            <w:r w:rsidRPr="00832E75">
              <w:rPr>
                <w:rFonts w:ascii="Times New Roman" w:eastAsiaTheme="minorHAnsi" w:hAnsi="Times New Roman" w:cs="Times New Roman"/>
                <w:color w:val="000000"/>
                <w:sz w:val="23"/>
                <w:szCs w:val="23"/>
                <w:lang w:eastAsia="en-US"/>
              </w:rPr>
              <w:lastRenderedPageBreak/>
              <w:t>М.И. Глинка, С.С. Прокофьев, В.Я. Шаинский и другими).</w:t>
            </w:r>
          </w:p>
          <w:p w14:paraId="37A54757"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w:t>
            </w:r>
            <w:r w:rsidRPr="00832E75">
              <w:rPr>
                <w:rFonts w:ascii="Times New Roman" w:eastAsiaTheme="minorHAnsi" w:hAnsi="Times New Roman" w:cs="Times New Roman"/>
                <w:color w:val="000000"/>
                <w:sz w:val="23"/>
                <w:szCs w:val="23"/>
                <w:lang w:eastAsia="en-US"/>
              </w:rPr>
              <w:lastRenderedPageBreak/>
              <w:t>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5AAEB423"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7) Расширяет </w:t>
            </w:r>
            <w:r w:rsidRPr="00832E75">
              <w:rPr>
                <w:rFonts w:ascii="Times New Roman" w:eastAsiaTheme="minorHAnsi" w:hAnsi="Times New Roman" w:cs="Times New Roman"/>
                <w:color w:val="000000"/>
                <w:sz w:val="23"/>
                <w:szCs w:val="23"/>
                <w:lang w:eastAsia="en-US"/>
              </w:rPr>
              <w:lastRenderedPageBreak/>
              <w:t>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B419341"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8) Педагог поощряет активное участие детей в художественной деятельности как по собственному желанию, так и под руководством взрослых.</w:t>
            </w:r>
          </w:p>
          <w:p w14:paraId="1DBB1E13" w14:textId="77777777" w:rsidR="001A6EF4" w:rsidRPr="00832E75" w:rsidRDefault="001A6EF4" w:rsidP="001A6EF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9) Педагог расширяет представления детей о творческих профессиях, их значении, </w:t>
            </w:r>
            <w:r w:rsidRPr="00832E75">
              <w:rPr>
                <w:rFonts w:ascii="Times New Roman" w:eastAsiaTheme="minorHAnsi" w:hAnsi="Times New Roman" w:cs="Times New Roman"/>
                <w:color w:val="000000"/>
                <w:sz w:val="23"/>
                <w:szCs w:val="23"/>
                <w:lang w:eastAsia="en-US"/>
              </w:rPr>
              <w:lastRenderedPageBreak/>
              <w:t>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E7D8350" w14:textId="77777777" w:rsidR="009B1B75" w:rsidRPr="00832E75" w:rsidRDefault="009B1B75" w:rsidP="009B1B75">
            <w:pPr>
              <w:pStyle w:val="ConsPlusNormal"/>
              <w:spacing w:before="200"/>
              <w:rPr>
                <w:rFonts w:ascii="Times New Roman" w:eastAsiaTheme="minorHAnsi" w:hAnsi="Times New Roman" w:cs="Times New Roman"/>
                <w:color w:val="000000"/>
                <w:sz w:val="23"/>
                <w:szCs w:val="23"/>
                <w:lang w:eastAsia="en-US"/>
              </w:rPr>
            </w:pPr>
          </w:p>
        </w:tc>
        <w:tc>
          <w:tcPr>
            <w:tcW w:w="4394" w:type="dxa"/>
          </w:tcPr>
          <w:p w14:paraId="202367AF"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rsidRPr="00832E75">
              <w:rPr>
                <w:rFonts w:ascii="Times New Roman" w:eastAsiaTheme="minorHAnsi" w:hAnsi="Times New Roman" w:cs="Times New Roman"/>
                <w:color w:val="000000"/>
                <w:sz w:val="23"/>
                <w:szCs w:val="23"/>
                <w:lang w:eastAsia="en-US"/>
              </w:rPr>
              <w:t>художественнотворческие</w:t>
            </w:r>
            <w:proofErr w:type="spellEnd"/>
            <w:r w:rsidRPr="00832E75">
              <w:rPr>
                <w:rFonts w:ascii="Times New Roman" w:eastAsiaTheme="minorHAnsi" w:hAnsi="Times New Roman" w:cs="Times New Roman"/>
                <w:color w:val="000000"/>
                <w:sz w:val="23"/>
                <w:szCs w:val="23"/>
                <w:lang w:eastAsia="en-US"/>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w:t>
            </w:r>
            <w:r w:rsidRPr="00832E75">
              <w:rPr>
                <w:rFonts w:ascii="Times New Roman" w:eastAsiaTheme="minorHAnsi" w:hAnsi="Times New Roman" w:cs="Times New Roman"/>
                <w:color w:val="000000"/>
                <w:sz w:val="23"/>
                <w:szCs w:val="23"/>
                <w:lang w:eastAsia="en-US"/>
              </w:rPr>
              <w:lastRenderedPageBreak/>
              <w:t>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094D7354"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w:t>
            </w:r>
            <w:r w:rsidRPr="00832E75">
              <w:rPr>
                <w:rFonts w:ascii="Times New Roman" w:eastAsiaTheme="minorHAnsi" w:hAnsi="Times New Roman" w:cs="Times New Roman"/>
                <w:color w:val="000000"/>
                <w:sz w:val="23"/>
                <w:szCs w:val="23"/>
                <w:lang w:eastAsia="en-US"/>
              </w:rPr>
              <w:lastRenderedPageBreak/>
              <w:t>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7B4E0D51"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w:t>
            </w:r>
            <w:r w:rsidRPr="00832E75">
              <w:rPr>
                <w:rFonts w:ascii="Times New Roman" w:eastAsiaTheme="minorHAnsi" w:hAnsi="Times New Roman" w:cs="Times New Roman"/>
                <w:color w:val="000000"/>
                <w:sz w:val="23"/>
                <w:szCs w:val="23"/>
                <w:lang w:eastAsia="en-US"/>
              </w:rPr>
              <w:lastRenderedPageBreak/>
              <w:t>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C61D847"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0B325BC"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832E75">
              <w:rPr>
                <w:rFonts w:ascii="Times New Roman" w:eastAsiaTheme="minorHAnsi" w:hAnsi="Times New Roman" w:cs="Times New Roman"/>
                <w:color w:val="000000"/>
                <w:sz w:val="23"/>
                <w:szCs w:val="23"/>
                <w:lang w:eastAsia="en-US"/>
              </w:rPr>
              <w:t>филимоновской</w:t>
            </w:r>
            <w:proofErr w:type="spellEnd"/>
            <w:r w:rsidRPr="00832E75">
              <w:rPr>
                <w:rFonts w:ascii="Times New Roman" w:eastAsiaTheme="minorHAnsi" w:hAnsi="Times New Roman" w:cs="Times New Roman"/>
                <w:color w:val="000000"/>
                <w:sz w:val="23"/>
                <w:szCs w:val="23"/>
                <w:lang w:eastAsia="en-US"/>
              </w:rPr>
              <w:t xml:space="preserve"> игрушках и их росписи; предлагает создавать изображения по мотивам народной декоративной росписи, </w:t>
            </w:r>
            <w:r w:rsidRPr="00832E75">
              <w:rPr>
                <w:rFonts w:ascii="Times New Roman" w:eastAsiaTheme="minorHAnsi" w:hAnsi="Times New Roman" w:cs="Times New Roman"/>
                <w:color w:val="000000"/>
                <w:sz w:val="23"/>
                <w:szCs w:val="23"/>
                <w:lang w:eastAsia="en-US"/>
              </w:rPr>
              <w:lastRenderedPageBreak/>
              <w:t xml:space="preserve">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832E75">
              <w:rPr>
                <w:rFonts w:ascii="Times New Roman" w:eastAsiaTheme="minorHAnsi" w:hAnsi="Times New Roman" w:cs="Times New Roman"/>
                <w:color w:val="000000"/>
                <w:sz w:val="23"/>
                <w:szCs w:val="23"/>
                <w:lang w:eastAsia="en-US"/>
              </w:rPr>
              <w:t>Полхов</w:t>
            </w:r>
            <w:proofErr w:type="spellEnd"/>
            <w:r w:rsidRPr="00832E75">
              <w:rPr>
                <w:rFonts w:ascii="Times New Roman" w:eastAsiaTheme="minorHAnsi" w:hAnsi="Times New Roman" w:cs="Times New Roman"/>
                <w:color w:val="000000"/>
                <w:sz w:val="23"/>
                <w:szCs w:val="23"/>
                <w:lang w:eastAsia="en-US"/>
              </w:rPr>
              <w:t xml:space="preserve">-Майдана. Педагог включает городецкую и </w:t>
            </w:r>
            <w:proofErr w:type="spellStart"/>
            <w:r w:rsidRPr="00832E75">
              <w:rPr>
                <w:rFonts w:ascii="Times New Roman" w:eastAsiaTheme="minorHAnsi" w:hAnsi="Times New Roman" w:cs="Times New Roman"/>
                <w:color w:val="000000"/>
                <w:sz w:val="23"/>
                <w:szCs w:val="23"/>
                <w:lang w:eastAsia="en-US"/>
              </w:rPr>
              <w:t>полхов-майданскую</w:t>
            </w:r>
            <w:proofErr w:type="spellEnd"/>
            <w:r w:rsidRPr="00832E75">
              <w:rPr>
                <w:rFonts w:ascii="Times New Roman" w:eastAsiaTheme="minorHAnsi" w:hAnsi="Times New Roman" w:cs="Times New Roman"/>
                <w:color w:val="000000"/>
                <w:sz w:val="23"/>
                <w:szCs w:val="23"/>
                <w:lang w:eastAsia="en-US"/>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832E75">
              <w:rPr>
                <w:rFonts w:ascii="Times New Roman" w:eastAsiaTheme="minorHAnsi" w:hAnsi="Times New Roman" w:cs="Times New Roman"/>
                <w:color w:val="000000"/>
                <w:sz w:val="23"/>
                <w:szCs w:val="23"/>
                <w:lang w:eastAsia="en-US"/>
              </w:rPr>
              <w:t>полхов-майданской</w:t>
            </w:r>
            <w:proofErr w:type="spellEnd"/>
            <w:r w:rsidRPr="00832E75">
              <w:rPr>
                <w:rFonts w:ascii="Times New Roman" w:eastAsiaTheme="minorHAnsi" w:hAnsi="Times New Roman" w:cs="Times New Roman"/>
                <w:color w:val="000000"/>
                <w:sz w:val="23"/>
                <w:szCs w:val="23"/>
                <w:lang w:eastAsia="en-US"/>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03BB8693"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2) Лепка:</w:t>
            </w:r>
          </w:p>
          <w:p w14:paraId="4C2670BF"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w:t>
            </w:r>
            <w:r w:rsidRPr="00832E75">
              <w:rPr>
                <w:rFonts w:ascii="Times New Roman" w:eastAsiaTheme="minorHAnsi" w:hAnsi="Times New Roman" w:cs="Times New Roman"/>
                <w:color w:val="000000"/>
                <w:sz w:val="23"/>
                <w:szCs w:val="23"/>
                <w:lang w:eastAsia="en-US"/>
              </w:rPr>
              <w:lastRenderedPageBreak/>
              <w:t>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79C023D4"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832E75">
              <w:rPr>
                <w:rFonts w:ascii="Times New Roman" w:eastAsiaTheme="minorHAnsi" w:hAnsi="Times New Roman" w:cs="Times New Roman"/>
                <w:color w:val="000000"/>
                <w:sz w:val="23"/>
                <w:szCs w:val="23"/>
                <w:lang w:eastAsia="en-US"/>
              </w:rPr>
              <w:t>филимоновской</w:t>
            </w:r>
            <w:proofErr w:type="spellEnd"/>
            <w:r w:rsidRPr="00832E75">
              <w:rPr>
                <w:rFonts w:ascii="Times New Roman" w:eastAsiaTheme="minorHAnsi" w:hAnsi="Times New Roman" w:cs="Times New Roman"/>
                <w:color w:val="000000"/>
                <w:sz w:val="23"/>
                <w:szCs w:val="23"/>
                <w:lang w:eastAsia="en-US"/>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32E75">
              <w:rPr>
                <w:rFonts w:ascii="Times New Roman" w:eastAsiaTheme="minorHAnsi" w:hAnsi="Times New Roman" w:cs="Times New Roman"/>
                <w:color w:val="000000"/>
                <w:sz w:val="23"/>
                <w:szCs w:val="23"/>
                <w:lang w:eastAsia="en-US"/>
              </w:rPr>
              <w:t>налепами</w:t>
            </w:r>
            <w:proofErr w:type="spellEnd"/>
            <w:r w:rsidRPr="00832E75">
              <w:rPr>
                <w:rFonts w:ascii="Times New Roman" w:eastAsiaTheme="minorHAnsi" w:hAnsi="Times New Roman" w:cs="Times New Roman"/>
                <w:color w:val="000000"/>
                <w:sz w:val="23"/>
                <w:szCs w:val="23"/>
                <w:lang w:eastAsia="en-US"/>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5B2B710D"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3) Аппликация:</w:t>
            </w:r>
          </w:p>
          <w:p w14:paraId="2C9CF570"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закрепляет умение детей создавать изображения (разрезать бумагу </w:t>
            </w:r>
            <w:r w:rsidRPr="00832E75">
              <w:rPr>
                <w:rFonts w:ascii="Times New Roman" w:eastAsiaTheme="minorHAnsi" w:hAnsi="Times New Roman" w:cs="Times New Roman"/>
                <w:color w:val="000000"/>
                <w:sz w:val="23"/>
                <w:szCs w:val="23"/>
                <w:lang w:eastAsia="en-US"/>
              </w:rPr>
              <w:lastRenderedPageBreak/>
              <w:t>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C808AE1"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4) Прикладное творчество:</w:t>
            </w:r>
          </w:p>
          <w:p w14:paraId="0A5C8E44" w14:textId="77777777" w:rsidR="00377CA4" w:rsidRPr="00832E75" w:rsidRDefault="00377CA4" w:rsidP="00377CA4">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w:t>
            </w:r>
            <w:r w:rsidRPr="00832E75">
              <w:rPr>
                <w:rFonts w:ascii="Times New Roman" w:eastAsiaTheme="minorHAnsi" w:hAnsi="Times New Roman" w:cs="Times New Roman"/>
                <w:color w:val="000000"/>
                <w:sz w:val="23"/>
                <w:szCs w:val="23"/>
                <w:lang w:eastAsia="en-US"/>
              </w:rPr>
              <w:lastRenderedPageBreak/>
              <w:t>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1BCA86D8" w14:textId="77777777" w:rsidR="009B1B75" w:rsidRPr="00832E75" w:rsidRDefault="009B1B75" w:rsidP="009B1B75">
            <w:pPr>
              <w:pStyle w:val="ConsPlusNormal"/>
              <w:spacing w:before="200"/>
              <w:ind w:firstLine="540"/>
              <w:jc w:val="center"/>
              <w:rPr>
                <w:rFonts w:ascii="Times New Roman" w:eastAsiaTheme="minorHAnsi" w:hAnsi="Times New Roman" w:cs="Times New Roman"/>
                <w:color w:val="000000"/>
                <w:sz w:val="23"/>
                <w:szCs w:val="23"/>
                <w:lang w:eastAsia="en-US"/>
              </w:rPr>
            </w:pPr>
          </w:p>
        </w:tc>
        <w:tc>
          <w:tcPr>
            <w:tcW w:w="1418" w:type="dxa"/>
          </w:tcPr>
          <w:p w14:paraId="43A3D287"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w:t>
            </w:r>
            <w:r w:rsidRPr="000A5F08">
              <w:rPr>
                <w:rFonts w:ascii="Times New Roman" w:eastAsiaTheme="minorHAnsi" w:hAnsi="Times New Roman" w:cs="Times New Roman"/>
                <w:color w:val="000000"/>
                <w:sz w:val="23"/>
                <w:szCs w:val="23"/>
                <w:lang w:eastAsia="en-US"/>
              </w:rPr>
              <w:lastRenderedPageBreak/>
              <w:t xml:space="preserve">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w:t>
            </w:r>
            <w:r w:rsidRPr="000A5F08">
              <w:rPr>
                <w:rFonts w:ascii="Times New Roman" w:eastAsiaTheme="minorHAnsi" w:hAnsi="Times New Roman" w:cs="Times New Roman"/>
                <w:color w:val="000000"/>
                <w:sz w:val="23"/>
                <w:szCs w:val="23"/>
                <w:lang w:eastAsia="en-US"/>
              </w:rPr>
              <w:lastRenderedPageBreak/>
              <w:t>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7ED05882" w14:textId="77777777" w:rsidR="009B1B75" w:rsidRPr="000A5F08" w:rsidRDefault="009B1B75" w:rsidP="009B1B75">
            <w:pPr>
              <w:pStyle w:val="ConsPlusNormal"/>
              <w:spacing w:before="200"/>
              <w:rPr>
                <w:rFonts w:ascii="Times New Roman" w:eastAsiaTheme="minorHAnsi" w:hAnsi="Times New Roman" w:cs="Times New Roman"/>
                <w:color w:val="000000"/>
                <w:sz w:val="23"/>
                <w:szCs w:val="23"/>
                <w:lang w:eastAsia="en-US"/>
              </w:rPr>
            </w:pPr>
          </w:p>
        </w:tc>
        <w:tc>
          <w:tcPr>
            <w:tcW w:w="3402" w:type="dxa"/>
          </w:tcPr>
          <w:p w14:paraId="19E080C5"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54B8BDB0"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w:t>
            </w:r>
            <w:r w:rsidRPr="000A5F08">
              <w:rPr>
                <w:rFonts w:ascii="Times New Roman" w:eastAsiaTheme="minorHAnsi" w:hAnsi="Times New Roman" w:cs="Times New Roman"/>
                <w:color w:val="000000"/>
                <w:sz w:val="23"/>
                <w:szCs w:val="23"/>
                <w:lang w:eastAsia="en-US"/>
              </w:rPr>
              <w:t>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4E51E4A6"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36BD9ABC"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4) Музыкально-ритмические движения: педагог развивает у детей чувство ритма, умение передавать через движения характер музыки, ее </w:t>
            </w:r>
            <w:proofErr w:type="spellStart"/>
            <w:r w:rsidRPr="000A5F08">
              <w:rPr>
                <w:rFonts w:ascii="Times New Roman" w:eastAsiaTheme="minorHAnsi" w:hAnsi="Times New Roman" w:cs="Times New Roman"/>
                <w:color w:val="000000"/>
                <w:sz w:val="23"/>
                <w:szCs w:val="23"/>
                <w:lang w:eastAsia="en-US"/>
              </w:rPr>
              <w:t>эмоциональнообразное</w:t>
            </w:r>
            <w:proofErr w:type="spellEnd"/>
            <w:r w:rsidRPr="000A5F08">
              <w:rPr>
                <w:rFonts w:ascii="Times New Roman" w:eastAsiaTheme="minorHAnsi" w:hAnsi="Times New Roman" w:cs="Times New Roman"/>
                <w:color w:val="000000"/>
                <w:sz w:val="23"/>
                <w:szCs w:val="23"/>
                <w:lang w:eastAsia="en-US"/>
              </w:rPr>
              <w:t xml:space="preserve"> </w:t>
            </w:r>
            <w:r w:rsidRPr="000A5F08">
              <w:rPr>
                <w:rFonts w:ascii="Times New Roman" w:eastAsiaTheme="minorHAnsi" w:hAnsi="Times New Roman" w:cs="Times New Roman"/>
                <w:color w:val="000000"/>
                <w:sz w:val="23"/>
                <w:szCs w:val="23"/>
                <w:lang w:eastAsia="en-US"/>
              </w:rPr>
              <w:lastRenderedPageBreak/>
              <w:t>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22E5DD63"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w:t>
            </w:r>
            <w:r w:rsidRPr="000A5F08">
              <w:rPr>
                <w:rFonts w:ascii="Times New Roman" w:eastAsiaTheme="minorHAnsi" w:hAnsi="Times New Roman" w:cs="Times New Roman"/>
                <w:color w:val="000000"/>
                <w:sz w:val="23"/>
                <w:szCs w:val="23"/>
                <w:lang w:eastAsia="en-US"/>
              </w:rPr>
              <w:lastRenderedPageBreak/>
              <w:t>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676AF68E"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0D818C64"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3DF393E6" w14:textId="77777777" w:rsidR="009B1B75" w:rsidRPr="000A5F08" w:rsidRDefault="009B1B75" w:rsidP="009B1B75">
            <w:pPr>
              <w:pStyle w:val="ConsPlusNormal"/>
              <w:spacing w:before="200"/>
              <w:rPr>
                <w:rFonts w:ascii="Times New Roman" w:eastAsiaTheme="minorHAnsi" w:hAnsi="Times New Roman" w:cs="Times New Roman"/>
                <w:color w:val="000000"/>
                <w:sz w:val="23"/>
                <w:szCs w:val="23"/>
                <w:lang w:eastAsia="en-US"/>
              </w:rPr>
            </w:pPr>
          </w:p>
        </w:tc>
        <w:tc>
          <w:tcPr>
            <w:tcW w:w="1417" w:type="dxa"/>
          </w:tcPr>
          <w:p w14:paraId="447DA18A"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w:t>
            </w:r>
            <w:r w:rsidRPr="000A5F08">
              <w:rPr>
                <w:rFonts w:ascii="Times New Roman" w:eastAsiaTheme="minorHAnsi" w:hAnsi="Times New Roman" w:cs="Times New Roman"/>
                <w:color w:val="000000"/>
                <w:sz w:val="23"/>
                <w:szCs w:val="23"/>
                <w:lang w:eastAsia="en-US"/>
              </w:rPr>
              <w:lastRenderedPageBreak/>
              <w:t xml:space="preserve">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w:t>
            </w:r>
            <w:r w:rsidRPr="000A5F08">
              <w:rPr>
                <w:rFonts w:ascii="Times New Roman" w:eastAsiaTheme="minorHAnsi" w:hAnsi="Times New Roman" w:cs="Times New Roman"/>
                <w:color w:val="000000"/>
                <w:sz w:val="23"/>
                <w:szCs w:val="23"/>
                <w:lang w:eastAsia="en-US"/>
              </w:rPr>
              <w:lastRenderedPageBreak/>
              <w:t>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22AB13CF" w14:textId="77777777" w:rsidR="009B1B75" w:rsidRPr="000A5F08" w:rsidRDefault="009B1B75" w:rsidP="009B1B75">
            <w:pPr>
              <w:pStyle w:val="ConsPlusNormal"/>
              <w:spacing w:before="200"/>
              <w:rPr>
                <w:rFonts w:ascii="Times New Roman" w:eastAsiaTheme="minorHAnsi" w:hAnsi="Times New Roman" w:cs="Times New Roman"/>
                <w:color w:val="000000"/>
                <w:sz w:val="23"/>
                <w:szCs w:val="23"/>
                <w:lang w:eastAsia="en-US"/>
              </w:rPr>
            </w:pPr>
          </w:p>
        </w:tc>
        <w:tc>
          <w:tcPr>
            <w:tcW w:w="1949" w:type="dxa"/>
          </w:tcPr>
          <w:p w14:paraId="1823BC86" w14:textId="77777777" w:rsidR="00062DD1" w:rsidRPr="000A5F08"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w:t>
            </w:r>
            <w:r w:rsidRPr="000A5F08">
              <w:rPr>
                <w:rFonts w:ascii="Times New Roman" w:eastAsiaTheme="minorHAnsi" w:hAnsi="Times New Roman" w:cs="Times New Roman"/>
                <w:color w:val="000000"/>
                <w:sz w:val="23"/>
                <w:szCs w:val="23"/>
                <w:lang w:eastAsia="en-US"/>
              </w:rPr>
              <w:t>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2E042FBB" w14:textId="77777777" w:rsidR="00062DD1" w:rsidRPr="000A5F08" w:rsidRDefault="00062DD1" w:rsidP="00062DD1">
            <w:pPr>
              <w:rPr>
                <w:rFonts w:ascii="Times New Roman" w:hAnsi="Times New Roman" w:cs="Times New Roman"/>
                <w:color w:val="000000"/>
                <w:sz w:val="23"/>
                <w:szCs w:val="23"/>
              </w:rPr>
            </w:pPr>
          </w:p>
          <w:p w14:paraId="71A7E49C" w14:textId="77777777" w:rsidR="009B1B75" w:rsidRPr="000A5F08" w:rsidRDefault="009B1B75" w:rsidP="009B1B75">
            <w:pPr>
              <w:pStyle w:val="ConsPlusNormal"/>
              <w:spacing w:before="200"/>
              <w:rPr>
                <w:rFonts w:ascii="Times New Roman" w:eastAsiaTheme="minorHAnsi" w:hAnsi="Times New Roman" w:cs="Times New Roman"/>
                <w:color w:val="000000"/>
                <w:sz w:val="23"/>
                <w:szCs w:val="23"/>
                <w:lang w:eastAsia="en-US"/>
              </w:rPr>
            </w:pPr>
          </w:p>
        </w:tc>
      </w:tr>
    </w:tbl>
    <w:p w14:paraId="26AC2B14" w14:textId="77777777" w:rsidR="009B1B75" w:rsidRPr="00FA0677" w:rsidRDefault="009B1B75" w:rsidP="00FA0677">
      <w:pPr>
        <w:spacing w:after="0"/>
        <w:rPr>
          <w:rFonts w:ascii="Times New Roman" w:eastAsia="Times New Roman" w:hAnsi="Times New Roman" w:cs="Times New Roman"/>
          <w:b/>
          <w:bCs/>
          <w:sz w:val="24"/>
          <w:szCs w:val="24"/>
          <w:lang w:eastAsia="ru-RU"/>
        </w:rPr>
      </w:pPr>
    </w:p>
    <w:p w14:paraId="35FD5304" w14:textId="77777777" w:rsidR="005C4758" w:rsidRDefault="005C475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266957F" w14:textId="77777777" w:rsidR="00604088" w:rsidRPr="00FA0677" w:rsidRDefault="00604088" w:rsidP="00E97EC6">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ook w:val="04A0" w:firstRow="1" w:lastRow="0" w:firstColumn="1" w:lastColumn="0" w:noHBand="0" w:noVBand="1"/>
      </w:tblPr>
      <w:tblGrid>
        <w:gridCol w:w="14565"/>
      </w:tblGrid>
      <w:tr w:rsidR="00604088" w:rsidRPr="00FA0677" w14:paraId="4BA797C2" w14:textId="77777777" w:rsidTr="005C4758">
        <w:tc>
          <w:tcPr>
            <w:tcW w:w="14565" w:type="dxa"/>
            <w:shd w:val="clear" w:color="auto" w:fill="DBE5F1" w:themeFill="accent1" w:themeFillTint="33"/>
          </w:tcPr>
          <w:p w14:paraId="44820932" w14:textId="77777777" w:rsidR="00604088" w:rsidRPr="00FA0677" w:rsidRDefault="00604088" w:rsidP="00604088">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физическое развитие</w:t>
            </w:r>
          </w:p>
        </w:tc>
      </w:tr>
      <w:tr w:rsidR="00604088" w:rsidRPr="00FA0677" w14:paraId="7CD69B4F" w14:textId="77777777" w:rsidTr="005C4758">
        <w:tc>
          <w:tcPr>
            <w:tcW w:w="14565" w:type="dxa"/>
            <w:shd w:val="clear" w:color="auto" w:fill="4F81BD" w:themeFill="accent1"/>
          </w:tcPr>
          <w:p w14:paraId="7775CA16" w14:textId="77777777" w:rsidR="00604088" w:rsidRPr="00FA0677" w:rsidRDefault="00604088" w:rsidP="00604088">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color w:val="FFFFFF" w:themeColor="background1"/>
                <w:sz w:val="24"/>
                <w:szCs w:val="24"/>
              </w:rPr>
              <w:t>задачи</w:t>
            </w:r>
          </w:p>
        </w:tc>
      </w:tr>
      <w:tr w:rsidR="00604088" w:rsidRPr="00FA0677" w14:paraId="635AC7E5" w14:textId="77777777" w:rsidTr="00604088">
        <w:tc>
          <w:tcPr>
            <w:tcW w:w="14565" w:type="dxa"/>
          </w:tcPr>
          <w:p w14:paraId="50112680" w14:textId="77777777" w:rsidR="00062DD1" w:rsidRPr="00832E75"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CFEDFA1" w14:textId="77777777" w:rsidR="00062DD1" w:rsidRPr="00832E75"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8D6093E" w14:textId="77777777" w:rsidR="00062DD1" w:rsidRPr="00832E75"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воспитывать патриотические чувства и нравственно-волевые качества в подвижных и спортивных играх, формах активного отдыха;</w:t>
            </w:r>
          </w:p>
          <w:p w14:paraId="662D5C9F" w14:textId="77777777" w:rsidR="00062DD1" w:rsidRPr="00832E75"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5473C71" w14:textId="77777777" w:rsidR="00062DD1" w:rsidRPr="00832E75"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48E69E7B" w14:textId="77777777" w:rsidR="00062DD1" w:rsidRPr="00832E75"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525AB005" w14:textId="77777777" w:rsidR="00062DD1" w:rsidRPr="00832E75" w:rsidRDefault="00062DD1" w:rsidP="00062DD1">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7C1F99C3" w14:textId="77777777" w:rsidR="00604088" w:rsidRPr="00FA0677" w:rsidRDefault="00604088" w:rsidP="00E97EC6">
            <w:pPr>
              <w:pStyle w:val="ab"/>
              <w:ind w:left="0"/>
              <w:rPr>
                <w:rFonts w:ascii="Times New Roman" w:eastAsia="Times New Roman" w:hAnsi="Times New Roman" w:cs="Times New Roman"/>
                <w:b/>
                <w:bCs/>
                <w:sz w:val="24"/>
                <w:szCs w:val="24"/>
                <w:lang w:eastAsia="ru-RU"/>
              </w:rPr>
            </w:pPr>
          </w:p>
        </w:tc>
      </w:tr>
    </w:tbl>
    <w:p w14:paraId="2CB39859" w14:textId="77777777" w:rsidR="005C4758" w:rsidRDefault="005C4758" w:rsidP="00E97EC6">
      <w:pPr>
        <w:pStyle w:val="ab"/>
        <w:spacing w:after="0"/>
        <w:ind w:left="1080"/>
        <w:rPr>
          <w:rFonts w:ascii="Times New Roman" w:eastAsia="Times New Roman" w:hAnsi="Times New Roman" w:cs="Times New Roman"/>
          <w:b/>
          <w:bCs/>
          <w:sz w:val="24"/>
          <w:szCs w:val="24"/>
          <w:lang w:eastAsia="ru-RU"/>
        </w:rPr>
      </w:pPr>
    </w:p>
    <w:p w14:paraId="00E8675A" w14:textId="77777777" w:rsidR="005C4758" w:rsidRDefault="005C475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ED19314" w14:textId="77777777" w:rsidR="00604088" w:rsidRPr="00FA0677" w:rsidRDefault="00604088" w:rsidP="00E97EC6">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ook w:val="04A0" w:firstRow="1" w:lastRow="0" w:firstColumn="1" w:lastColumn="0" w:noHBand="0" w:noVBand="1"/>
      </w:tblPr>
      <w:tblGrid>
        <w:gridCol w:w="14565"/>
      </w:tblGrid>
      <w:tr w:rsidR="00604088" w:rsidRPr="00FA0677" w14:paraId="34163DC5" w14:textId="77777777" w:rsidTr="005C4758">
        <w:tc>
          <w:tcPr>
            <w:tcW w:w="14565" w:type="dxa"/>
            <w:shd w:val="clear" w:color="auto" w:fill="DBE5F1" w:themeFill="accent1" w:themeFillTint="33"/>
          </w:tcPr>
          <w:p w14:paraId="7904469F" w14:textId="77777777" w:rsidR="00604088" w:rsidRPr="00FA0677" w:rsidRDefault="00604088"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физическое развитие</w:t>
            </w:r>
          </w:p>
        </w:tc>
      </w:tr>
      <w:tr w:rsidR="00604088" w:rsidRPr="00FA0677" w14:paraId="14E668CE" w14:textId="77777777" w:rsidTr="005C4758">
        <w:tc>
          <w:tcPr>
            <w:tcW w:w="14565" w:type="dxa"/>
            <w:shd w:val="clear" w:color="auto" w:fill="4F81BD" w:themeFill="accent1"/>
          </w:tcPr>
          <w:p w14:paraId="544C79B8" w14:textId="77777777" w:rsidR="00604088" w:rsidRPr="00FA0677" w:rsidRDefault="00604088" w:rsidP="00FE5B43">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color w:val="FFFFFF" w:themeColor="background1"/>
                <w:sz w:val="24"/>
                <w:szCs w:val="24"/>
              </w:rPr>
              <w:t>содержание образовательной деятельности</w:t>
            </w:r>
          </w:p>
        </w:tc>
      </w:tr>
      <w:tr w:rsidR="00604088" w:rsidRPr="00FA0677" w14:paraId="4CC7639F" w14:textId="77777777" w:rsidTr="00FE5B43">
        <w:tc>
          <w:tcPr>
            <w:tcW w:w="14565" w:type="dxa"/>
          </w:tcPr>
          <w:p w14:paraId="664F5BF5" w14:textId="77777777" w:rsidR="004E1F29" w:rsidRPr="00832E75" w:rsidRDefault="004E1F29" w:rsidP="004E1F29">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0D87BDE4" w14:textId="77777777" w:rsidR="004E1F29" w:rsidRPr="00832E75" w:rsidRDefault="004E1F29" w:rsidP="004E1F29">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2B8C9F48" w14:textId="77777777" w:rsidR="00604088" w:rsidRPr="00FA0677" w:rsidRDefault="00604088" w:rsidP="00604088">
            <w:pPr>
              <w:pStyle w:val="ConsPlusNormal"/>
              <w:spacing w:before="200"/>
              <w:ind w:firstLine="540"/>
              <w:jc w:val="both"/>
              <w:rPr>
                <w:rFonts w:ascii="Times New Roman" w:eastAsia="Times New Roman" w:hAnsi="Times New Roman" w:cs="Times New Roman"/>
                <w:b/>
                <w:bCs/>
                <w:sz w:val="24"/>
                <w:szCs w:val="24"/>
              </w:rPr>
            </w:pPr>
          </w:p>
        </w:tc>
      </w:tr>
    </w:tbl>
    <w:p w14:paraId="1845BC22" w14:textId="77777777" w:rsidR="009B1B75" w:rsidRPr="00FA0677" w:rsidRDefault="009B1B75" w:rsidP="00E97EC6">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ayout w:type="fixed"/>
        <w:tblLook w:val="04A0" w:firstRow="1" w:lastRow="0" w:firstColumn="1" w:lastColumn="0" w:noHBand="0" w:noVBand="1"/>
      </w:tblPr>
      <w:tblGrid>
        <w:gridCol w:w="7513"/>
        <w:gridCol w:w="1672"/>
        <w:gridCol w:w="1588"/>
        <w:gridCol w:w="2127"/>
        <w:gridCol w:w="1665"/>
      </w:tblGrid>
      <w:tr w:rsidR="00053B87" w:rsidRPr="00FA0677" w14:paraId="624C5D74" w14:textId="77777777" w:rsidTr="005C4758">
        <w:tc>
          <w:tcPr>
            <w:tcW w:w="14565" w:type="dxa"/>
            <w:gridSpan w:val="5"/>
            <w:shd w:val="clear" w:color="auto" w:fill="DBE5F1" w:themeFill="accent1" w:themeFillTint="33"/>
          </w:tcPr>
          <w:p w14:paraId="464F1102" w14:textId="77777777" w:rsidR="00053B87" w:rsidRPr="00FA0677" w:rsidRDefault="00053B87" w:rsidP="00053B87">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sz w:val="24"/>
                <w:szCs w:val="24"/>
              </w:rPr>
              <w:t>физическое развитие</w:t>
            </w:r>
          </w:p>
        </w:tc>
      </w:tr>
      <w:tr w:rsidR="00053B87" w:rsidRPr="00FA0677" w14:paraId="67F1D049" w14:textId="77777777" w:rsidTr="005C4758">
        <w:tc>
          <w:tcPr>
            <w:tcW w:w="14565" w:type="dxa"/>
            <w:gridSpan w:val="5"/>
            <w:shd w:val="clear" w:color="auto" w:fill="4F81BD" w:themeFill="accent1"/>
          </w:tcPr>
          <w:p w14:paraId="26AA2247" w14:textId="77777777" w:rsidR="00053B87" w:rsidRPr="00FA0677" w:rsidRDefault="00053B87" w:rsidP="00053B87">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b/>
                <w:color w:val="FFFFFF" w:themeColor="background1"/>
                <w:sz w:val="24"/>
                <w:szCs w:val="24"/>
              </w:rPr>
              <w:t>содержание образовательной деятельности</w:t>
            </w:r>
          </w:p>
        </w:tc>
      </w:tr>
      <w:tr w:rsidR="00053B87" w:rsidRPr="00FA0677" w14:paraId="52DD27EE" w14:textId="77777777" w:rsidTr="00304EB7">
        <w:tc>
          <w:tcPr>
            <w:tcW w:w="7513" w:type="dxa"/>
          </w:tcPr>
          <w:p w14:paraId="42D08033" w14:textId="77777777" w:rsidR="00053B87" w:rsidRPr="00FA0677" w:rsidRDefault="00053B87" w:rsidP="00053B87">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sz w:val="24"/>
                <w:szCs w:val="24"/>
              </w:rPr>
              <w:t>Основная гимнастика (основные движения, общеразвивающие и строевые упражнения</w:t>
            </w:r>
          </w:p>
        </w:tc>
        <w:tc>
          <w:tcPr>
            <w:tcW w:w="1672" w:type="dxa"/>
          </w:tcPr>
          <w:p w14:paraId="53D2EBC9" w14:textId="77777777" w:rsidR="00053B87" w:rsidRPr="00FA0677" w:rsidRDefault="00053B87" w:rsidP="00053B87">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sz w:val="24"/>
                <w:szCs w:val="24"/>
              </w:rPr>
              <w:t>Подвижные игры</w:t>
            </w:r>
          </w:p>
        </w:tc>
        <w:tc>
          <w:tcPr>
            <w:tcW w:w="1588" w:type="dxa"/>
          </w:tcPr>
          <w:p w14:paraId="5DAC4DE4" w14:textId="77777777" w:rsidR="00053B87" w:rsidRPr="00FA0677" w:rsidRDefault="00053B87" w:rsidP="00053B87">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sz w:val="24"/>
                <w:szCs w:val="24"/>
              </w:rPr>
              <w:t>Спортивные упражнения</w:t>
            </w:r>
          </w:p>
        </w:tc>
        <w:tc>
          <w:tcPr>
            <w:tcW w:w="2127" w:type="dxa"/>
          </w:tcPr>
          <w:p w14:paraId="363515CC" w14:textId="77777777" w:rsidR="00053B87" w:rsidRPr="00FA0677" w:rsidRDefault="00053B87" w:rsidP="00053B87">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sz w:val="24"/>
                <w:szCs w:val="24"/>
              </w:rPr>
              <w:t>Формирование основ здорового образа жизни</w:t>
            </w:r>
          </w:p>
        </w:tc>
        <w:tc>
          <w:tcPr>
            <w:tcW w:w="1665" w:type="dxa"/>
          </w:tcPr>
          <w:p w14:paraId="2D91F127" w14:textId="77777777" w:rsidR="00053B87" w:rsidRPr="00FA0677" w:rsidRDefault="00053B87" w:rsidP="00053B87">
            <w:pPr>
              <w:pStyle w:val="ab"/>
              <w:ind w:left="0"/>
              <w:jc w:val="center"/>
              <w:rPr>
                <w:rFonts w:ascii="Times New Roman" w:eastAsia="Times New Roman" w:hAnsi="Times New Roman" w:cs="Times New Roman"/>
                <w:b/>
                <w:bCs/>
                <w:sz w:val="24"/>
                <w:szCs w:val="24"/>
                <w:lang w:eastAsia="ru-RU"/>
              </w:rPr>
            </w:pPr>
            <w:r w:rsidRPr="00FA0677">
              <w:rPr>
                <w:rFonts w:ascii="Times New Roman" w:hAnsi="Times New Roman" w:cs="Times New Roman"/>
                <w:sz w:val="24"/>
                <w:szCs w:val="24"/>
              </w:rPr>
              <w:t>Активный отдых</w:t>
            </w:r>
          </w:p>
        </w:tc>
      </w:tr>
      <w:tr w:rsidR="00053B87" w:rsidRPr="00FA0677" w14:paraId="7E2E8149" w14:textId="77777777" w:rsidTr="00304EB7">
        <w:tc>
          <w:tcPr>
            <w:tcW w:w="7513" w:type="dxa"/>
          </w:tcPr>
          <w:p w14:paraId="0951A93C"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Основные движения:</w:t>
            </w:r>
          </w:p>
          <w:p w14:paraId="1CD6191F"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w:t>
            </w:r>
            <w:r w:rsidRPr="00832E75">
              <w:rPr>
                <w:rFonts w:ascii="Times New Roman" w:eastAsiaTheme="minorHAnsi" w:hAnsi="Times New Roman" w:cs="Times New Roman"/>
                <w:color w:val="000000"/>
                <w:sz w:val="23"/>
                <w:szCs w:val="23"/>
                <w:lang w:eastAsia="en-US"/>
              </w:rPr>
              <w:lastRenderedPageBreak/>
              <w:t>забрасывание его в баскетбольную корзину;</w:t>
            </w:r>
          </w:p>
          <w:p w14:paraId="5C8E8830"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sidRPr="00832E75">
              <w:rPr>
                <w:rFonts w:ascii="Times New Roman" w:eastAsiaTheme="minorHAnsi" w:hAnsi="Times New Roman" w:cs="Times New Roman"/>
                <w:color w:val="000000"/>
                <w:sz w:val="23"/>
                <w:szCs w:val="23"/>
                <w:lang w:eastAsia="en-US"/>
              </w:rPr>
              <w:t>переползание</w:t>
            </w:r>
            <w:proofErr w:type="spellEnd"/>
            <w:r w:rsidRPr="00832E75">
              <w:rPr>
                <w:rFonts w:ascii="Times New Roman" w:eastAsiaTheme="minorHAnsi" w:hAnsi="Times New Roman" w:cs="Times New Roman"/>
                <w:color w:val="000000"/>
                <w:sz w:val="23"/>
                <w:szCs w:val="23"/>
                <w:lang w:eastAsia="en-US"/>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832E75">
              <w:rPr>
                <w:rFonts w:ascii="Times New Roman" w:eastAsiaTheme="minorHAnsi" w:hAnsi="Times New Roman" w:cs="Times New Roman"/>
                <w:color w:val="000000"/>
                <w:sz w:val="23"/>
                <w:szCs w:val="23"/>
                <w:lang w:eastAsia="en-US"/>
              </w:rPr>
              <w:t>проползание</w:t>
            </w:r>
            <w:proofErr w:type="spellEnd"/>
            <w:r w:rsidRPr="00832E75">
              <w:rPr>
                <w:rFonts w:ascii="Times New Roman" w:eastAsiaTheme="minorHAnsi" w:hAnsi="Times New Roman" w:cs="Times New Roman"/>
                <w:color w:val="000000"/>
                <w:sz w:val="23"/>
                <w:szCs w:val="23"/>
                <w:lang w:eastAsia="en-US"/>
              </w:rPr>
              <w:t xml:space="preserve"> под скамейкой; лазанье по гимнастической стенке чередующимся шагом;</w:t>
            </w:r>
          </w:p>
          <w:p w14:paraId="630B6FAE"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832E75">
              <w:rPr>
                <w:rFonts w:ascii="Times New Roman" w:eastAsiaTheme="minorHAnsi" w:hAnsi="Times New Roman" w:cs="Times New Roman"/>
                <w:color w:val="000000"/>
                <w:sz w:val="23"/>
                <w:szCs w:val="23"/>
                <w:lang w:eastAsia="en-US"/>
              </w:rPr>
              <w:t>полуприседе</w:t>
            </w:r>
            <w:proofErr w:type="spellEnd"/>
            <w:r w:rsidRPr="00832E75">
              <w:rPr>
                <w:rFonts w:ascii="Times New Roman" w:eastAsiaTheme="minorHAnsi" w:hAnsi="Times New Roman" w:cs="Times New Roman"/>
                <w:color w:val="000000"/>
                <w:sz w:val="23"/>
                <w:szCs w:val="23"/>
                <w:lang w:eastAsia="en-US"/>
              </w:rP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14:paraId="48C842AC"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sidRPr="00832E75">
              <w:rPr>
                <w:rFonts w:ascii="Times New Roman" w:eastAsiaTheme="minorHAnsi" w:hAnsi="Times New Roman" w:cs="Times New Roman"/>
                <w:color w:val="000000"/>
                <w:sz w:val="23"/>
                <w:szCs w:val="23"/>
                <w:lang w:eastAsia="en-US"/>
              </w:rPr>
              <w:t>увертыванием</w:t>
            </w:r>
            <w:proofErr w:type="spellEnd"/>
            <w:r w:rsidRPr="00832E75">
              <w:rPr>
                <w:rFonts w:ascii="Times New Roman" w:eastAsiaTheme="minorHAnsi" w:hAnsi="Times New Roman" w:cs="Times New Roman"/>
                <w:color w:val="000000"/>
                <w:sz w:val="23"/>
                <w:szCs w:val="23"/>
                <w:lang w:eastAsia="en-US"/>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rsidRPr="00832E75">
              <w:rPr>
                <w:rFonts w:ascii="Times New Roman" w:eastAsiaTheme="minorHAnsi" w:hAnsi="Times New Roman" w:cs="Times New Roman"/>
                <w:color w:val="000000"/>
                <w:sz w:val="23"/>
                <w:szCs w:val="23"/>
                <w:lang w:eastAsia="en-US"/>
              </w:rPr>
              <w:t>пробегание</w:t>
            </w:r>
            <w:proofErr w:type="spellEnd"/>
            <w:r w:rsidRPr="00832E75">
              <w:rPr>
                <w:rFonts w:ascii="Times New Roman" w:eastAsiaTheme="minorHAnsi" w:hAnsi="Times New Roman" w:cs="Times New Roman"/>
                <w:color w:val="000000"/>
                <w:sz w:val="23"/>
                <w:szCs w:val="23"/>
                <w:lang w:eastAsia="en-US"/>
              </w:rPr>
              <w:t xml:space="preserve"> на скорость 20 м; бег под вращающейся скакалкой;</w:t>
            </w:r>
          </w:p>
          <w:p w14:paraId="45B29FDE"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прыжки: подпрыгивание на месте одна нога вперед-другая назад, ноги </w:t>
            </w:r>
            <w:proofErr w:type="spellStart"/>
            <w:r w:rsidRPr="00832E75">
              <w:rPr>
                <w:rFonts w:ascii="Times New Roman" w:eastAsiaTheme="minorHAnsi" w:hAnsi="Times New Roman" w:cs="Times New Roman"/>
                <w:color w:val="000000"/>
                <w:sz w:val="23"/>
                <w:szCs w:val="23"/>
                <w:lang w:eastAsia="en-US"/>
              </w:rPr>
              <w:t>скрестно</w:t>
            </w:r>
            <w:proofErr w:type="spellEnd"/>
            <w:r w:rsidRPr="00832E75">
              <w:rPr>
                <w:rFonts w:ascii="Times New Roman" w:eastAsiaTheme="minorHAnsi" w:hAnsi="Times New Roman" w:cs="Times New Roman"/>
                <w:color w:val="000000"/>
                <w:sz w:val="23"/>
                <w:szCs w:val="23"/>
                <w:lang w:eastAsia="en-US"/>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w:t>
            </w:r>
            <w:r w:rsidRPr="00832E75">
              <w:rPr>
                <w:rFonts w:ascii="Times New Roman" w:eastAsiaTheme="minorHAnsi" w:hAnsi="Times New Roman" w:cs="Times New Roman"/>
                <w:color w:val="000000"/>
                <w:sz w:val="23"/>
                <w:szCs w:val="23"/>
                <w:lang w:eastAsia="en-US"/>
              </w:rPr>
              <w:lastRenderedPageBreak/>
              <w:t>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70ABEA40"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E469AF4"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832E75">
              <w:rPr>
                <w:rFonts w:ascii="Times New Roman" w:eastAsiaTheme="minorHAnsi" w:hAnsi="Times New Roman" w:cs="Times New Roman"/>
                <w:color w:val="000000"/>
                <w:sz w:val="23"/>
                <w:szCs w:val="23"/>
                <w:lang w:eastAsia="en-US"/>
              </w:rPr>
              <w:t>пробегание</w:t>
            </w:r>
            <w:proofErr w:type="spellEnd"/>
            <w:r w:rsidRPr="00832E75">
              <w:rPr>
                <w:rFonts w:ascii="Times New Roman" w:eastAsiaTheme="minorHAnsi" w:hAnsi="Times New Roman" w:cs="Times New Roman"/>
                <w:color w:val="000000"/>
                <w:sz w:val="23"/>
                <w:szCs w:val="23"/>
                <w:lang w:eastAsia="en-US"/>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45B3464D"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99CD2A4"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Общеразвивающие упражнения:</w:t>
            </w:r>
          </w:p>
          <w:p w14:paraId="604988CF"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001265FD"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w:t>
            </w:r>
            <w:r w:rsidRPr="00832E75">
              <w:rPr>
                <w:rFonts w:ascii="Times New Roman" w:eastAsiaTheme="minorHAnsi" w:hAnsi="Times New Roman" w:cs="Times New Roman"/>
                <w:color w:val="000000"/>
                <w:sz w:val="23"/>
                <w:szCs w:val="23"/>
                <w:lang w:eastAsia="en-US"/>
              </w:rPr>
              <w:lastRenderedPageBreak/>
              <w:t>спине;</w:t>
            </w:r>
          </w:p>
          <w:p w14:paraId="5CDF46E4"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CAF8A91"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563E02C"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Разученные упражнения включаются в комплексы утренней гимнастики и другие формы физкультурно-оздоровительной работы.</w:t>
            </w:r>
          </w:p>
          <w:p w14:paraId="139BEFCC"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Ритмическая гимнастика:</w:t>
            </w:r>
          </w:p>
          <w:p w14:paraId="604B29AB"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832E75">
              <w:rPr>
                <w:rFonts w:ascii="Times New Roman" w:eastAsiaTheme="minorHAnsi" w:hAnsi="Times New Roman" w:cs="Times New Roman"/>
                <w:color w:val="000000"/>
                <w:sz w:val="23"/>
                <w:szCs w:val="23"/>
                <w:lang w:eastAsia="en-US"/>
              </w:rPr>
              <w:t>полупальцах</w:t>
            </w:r>
            <w:proofErr w:type="spellEnd"/>
            <w:r w:rsidRPr="00832E75">
              <w:rPr>
                <w:rFonts w:ascii="Times New Roman" w:eastAsiaTheme="minorHAnsi" w:hAnsi="Times New Roman" w:cs="Times New Roman"/>
                <w:color w:val="000000"/>
                <w:sz w:val="23"/>
                <w:szCs w:val="23"/>
                <w:lang w:eastAsia="en-US"/>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3E8A66AE"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Строевые упражнения:</w:t>
            </w:r>
          </w:p>
          <w:p w14:paraId="5E91E7B8"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E7354C3" w14:textId="77777777" w:rsidR="00053B87" w:rsidRPr="00832E75" w:rsidRDefault="00053B87" w:rsidP="00E97EC6">
            <w:pPr>
              <w:pStyle w:val="ab"/>
              <w:ind w:left="0"/>
              <w:rPr>
                <w:rFonts w:ascii="Times New Roman" w:hAnsi="Times New Roman" w:cs="Times New Roman"/>
                <w:color w:val="000000"/>
                <w:sz w:val="23"/>
                <w:szCs w:val="23"/>
              </w:rPr>
            </w:pPr>
          </w:p>
        </w:tc>
        <w:tc>
          <w:tcPr>
            <w:tcW w:w="1672" w:type="dxa"/>
          </w:tcPr>
          <w:p w14:paraId="49878B4A"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lastRenderedPageBreak/>
              <w:t xml:space="preserve">Подвижные </w:t>
            </w:r>
            <w:proofErr w:type="spellStart"/>
            <w:proofErr w:type="gramStart"/>
            <w:r w:rsidRPr="00832E75">
              <w:rPr>
                <w:rFonts w:ascii="Times New Roman" w:eastAsiaTheme="minorHAnsi" w:hAnsi="Times New Roman" w:cs="Times New Roman"/>
                <w:color w:val="000000"/>
                <w:sz w:val="23"/>
                <w:szCs w:val="23"/>
                <w:lang w:eastAsia="en-US"/>
              </w:rPr>
              <w:t>игры:педагог</w:t>
            </w:r>
            <w:proofErr w:type="spellEnd"/>
            <w:proofErr w:type="gramEnd"/>
            <w:r w:rsidRPr="00832E75">
              <w:rPr>
                <w:rFonts w:ascii="Times New Roman" w:eastAsiaTheme="minorHAnsi" w:hAnsi="Times New Roman" w:cs="Times New Roman"/>
                <w:color w:val="000000"/>
                <w:sz w:val="23"/>
                <w:szCs w:val="23"/>
                <w:lang w:eastAsia="en-US"/>
              </w:rPr>
              <w:t xml:space="preserve"> продолжает закреплять и совершенствовать основные движения детей в сюжетных и несюжетных </w:t>
            </w:r>
            <w:r w:rsidRPr="00832E75">
              <w:rPr>
                <w:rFonts w:ascii="Times New Roman" w:eastAsiaTheme="minorHAnsi" w:hAnsi="Times New Roman" w:cs="Times New Roman"/>
                <w:color w:val="000000"/>
                <w:sz w:val="23"/>
                <w:szCs w:val="23"/>
                <w:lang w:eastAsia="en-US"/>
              </w:rPr>
              <w:lastRenderedPageBreak/>
              <w:t>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FF7768A"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Педагог обучает взаимодействию детей в команде, поощряет оказание помощи и взаимовыручки, инициативы </w:t>
            </w:r>
            <w:r w:rsidRPr="00832E75">
              <w:rPr>
                <w:rFonts w:ascii="Times New Roman" w:eastAsiaTheme="minorHAnsi" w:hAnsi="Times New Roman" w:cs="Times New Roman"/>
                <w:color w:val="000000"/>
                <w:sz w:val="23"/>
                <w:szCs w:val="23"/>
                <w:lang w:eastAsia="en-US"/>
              </w:rPr>
              <w:lastRenderedPageBreak/>
              <w:t xml:space="preserve">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w:t>
            </w:r>
            <w:r w:rsidRPr="00832E75">
              <w:rPr>
                <w:rFonts w:ascii="Times New Roman" w:eastAsiaTheme="minorHAnsi" w:hAnsi="Times New Roman" w:cs="Times New Roman"/>
                <w:color w:val="000000"/>
                <w:sz w:val="23"/>
                <w:szCs w:val="23"/>
                <w:lang w:eastAsia="en-US"/>
              </w:rPr>
              <w:lastRenderedPageBreak/>
              <w:t>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038B721D"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w:t>
            </w:r>
            <w:r w:rsidRPr="00832E75">
              <w:rPr>
                <w:rFonts w:ascii="Times New Roman" w:eastAsiaTheme="minorHAnsi" w:hAnsi="Times New Roman" w:cs="Times New Roman"/>
                <w:color w:val="000000"/>
                <w:sz w:val="23"/>
                <w:szCs w:val="23"/>
                <w:lang w:eastAsia="en-US"/>
              </w:rPr>
              <w:lastRenderedPageBreak/>
              <w:t>х особенностей.</w:t>
            </w:r>
          </w:p>
          <w:p w14:paraId="17A57E41"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Городки: бросание биты сбоку, выбивание городка с кона (5 - 6 м) и </w:t>
            </w:r>
            <w:proofErr w:type="spellStart"/>
            <w:r w:rsidRPr="00832E75">
              <w:rPr>
                <w:rFonts w:ascii="Times New Roman" w:eastAsiaTheme="minorHAnsi" w:hAnsi="Times New Roman" w:cs="Times New Roman"/>
                <w:color w:val="000000"/>
                <w:sz w:val="23"/>
                <w:szCs w:val="23"/>
                <w:lang w:eastAsia="en-US"/>
              </w:rPr>
              <w:t>полукона</w:t>
            </w:r>
            <w:proofErr w:type="spellEnd"/>
            <w:r w:rsidRPr="00832E75">
              <w:rPr>
                <w:rFonts w:ascii="Times New Roman" w:eastAsiaTheme="minorHAnsi" w:hAnsi="Times New Roman" w:cs="Times New Roman"/>
                <w:color w:val="000000"/>
                <w:sz w:val="23"/>
                <w:szCs w:val="23"/>
                <w:lang w:eastAsia="en-US"/>
              </w:rPr>
              <w:t xml:space="preserve"> (2 - 3 м); знание 3 - 4 фигур.</w:t>
            </w:r>
          </w:p>
          <w:p w14:paraId="42E95489"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C5CEC35"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 xml:space="preserve">Бадминтон: отбивание волана ракеткой в заданном направлении; </w:t>
            </w:r>
            <w:r w:rsidRPr="00832E75">
              <w:rPr>
                <w:rFonts w:ascii="Times New Roman" w:eastAsiaTheme="minorHAnsi" w:hAnsi="Times New Roman" w:cs="Times New Roman"/>
                <w:color w:val="000000"/>
                <w:sz w:val="23"/>
                <w:szCs w:val="23"/>
                <w:lang w:eastAsia="en-US"/>
              </w:rPr>
              <w:lastRenderedPageBreak/>
              <w:t>игра с педагогом.</w:t>
            </w:r>
          </w:p>
          <w:p w14:paraId="63DE57F6" w14:textId="77777777" w:rsidR="002F282F" w:rsidRPr="00832E75"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832E75">
              <w:rPr>
                <w:rFonts w:ascii="Times New Roman" w:eastAsiaTheme="minorHAnsi" w:hAnsi="Times New Roman" w:cs="Times New Roman"/>
                <w:color w:val="000000"/>
                <w:sz w:val="23"/>
                <w:szCs w:val="23"/>
                <w:lang w:eastAsia="en-US"/>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63E166BC" w14:textId="77777777" w:rsidR="00053B87" w:rsidRPr="00832E75" w:rsidRDefault="00053B87" w:rsidP="00E97EC6">
            <w:pPr>
              <w:pStyle w:val="ab"/>
              <w:ind w:left="0"/>
              <w:rPr>
                <w:rFonts w:ascii="Times New Roman" w:hAnsi="Times New Roman" w:cs="Times New Roman"/>
                <w:color w:val="000000"/>
                <w:sz w:val="23"/>
                <w:szCs w:val="23"/>
              </w:rPr>
            </w:pPr>
          </w:p>
        </w:tc>
        <w:tc>
          <w:tcPr>
            <w:tcW w:w="1588" w:type="dxa"/>
          </w:tcPr>
          <w:p w14:paraId="592F297D"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 xml:space="preserve">педагог обучает детей спортивным упражнениям на прогулке или во время физкультурных занятий на свежем воздухе в зависимости </w:t>
            </w:r>
            <w:r w:rsidRPr="000A5F08">
              <w:rPr>
                <w:rFonts w:ascii="Times New Roman" w:eastAsiaTheme="minorHAnsi" w:hAnsi="Times New Roman" w:cs="Times New Roman"/>
                <w:color w:val="000000"/>
                <w:sz w:val="23"/>
                <w:szCs w:val="23"/>
                <w:lang w:eastAsia="en-US"/>
              </w:rPr>
              <w:lastRenderedPageBreak/>
              <w:t>от условий: наличия оборудования и климатических условий региона.</w:t>
            </w:r>
          </w:p>
          <w:p w14:paraId="01578F88"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Катание на санках: по прямой, со скоростью, с горки, подъем с санками в гору, с торможением при спуске с горки.</w:t>
            </w:r>
          </w:p>
          <w:p w14:paraId="172A1632"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w:t>
            </w:r>
            <w:r w:rsidRPr="000A5F08">
              <w:rPr>
                <w:rFonts w:ascii="Times New Roman" w:eastAsiaTheme="minorHAnsi" w:hAnsi="Times New Roman" w:cs="Times New Roman"/>
                <w:color w:val="000000"/>
                <w:sz w:val="23"/>
                <w:szCs w:val="23"/>
                <w:lang w:eastAsia="en-US"/>
              </w:rPr>
              <w:lastRenderedPageBreak/>
              <w:t>шагом", "</w:t>
            </w:r>
            <w:proofErr w:type="spellStart"/>
            <w:r w:rsidRPr="000A5F08">
              <w:rPr>
                <w:rFonts w:ascii="Times New Roman" w:eastAsiaTheme="minorHAnsi" w:hAnsi="Times New Roman" w:cs="Times New Roman"/>
                <w:color w:val="000000"/>
                <w:sz w:val="23"/>
                <w:szCs w:val="23"/>
                <w:lang w:eastAsia="en-US"/>
              </w:rPr>
              <w:t>полуелочкой</w:t>
            </w:r>
            <w:proofErr w:type="spellEnd"/>
            <w:r w:rsidRPr="000A5F08">
              <w:rPr>
                <w:rFonts w:ascii="Times New Roman" w:eastAsiaTheme="minorHAnsi" w:hAnsi="Times New Roman" w:cs="Times New Roman"/>
                <w:color w:val="000000"/>
                <w:sz w:val="23"/>
                <w:szCs w:val="23"/>
                <w:lang w:eastAsia="en-US"/>
              </w:rPr>
              <w:t>" (прямо и наискось), соблюдая правила безопасного передвижения.</w:t>
            </w:r>
          </w:p>
          <w:p w14:paraId="44A24213"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FCDA3F1"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Плавание: с движениями прямыми ногами вверх и вниз, сидя </w:t>
            </w:r>
            <w:r w:rsidRPr="000A5F08">
              <w:rPr>
                <w:rFonts w:ascii="Times New Roman" w:eastAsiaTheme="minorHAnsi" w:hAnsi="Times New Roman" w:cs="Times New Roman"/>
                <w:color w:val="000000"/>
                <w:sz w:val="23"/>
                <w:szCs w:val="23"/>
                <w:lang w:eastAsia="en-US"/>
              </w:rPr>
              <w:lastRenderedPageBreak/>
              <w:t>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2F1705DB" w14:textId="77777777" w:rsidR="00053B87" w:rsidRPr="000A5F08" w:rsidRDefault="00053B87" w:rsidP="00053B87">
            <w:pPr>
              <w:pStyle w:val="ab"/>
              <w:ind w:left="0"/>
              <w:rPr>
                <w:rFonts w:ascii="Times New Roman" w:hAnsi="Times New Roman" w:cs="Times New Roman"/>
                <w:color w:val="000000"/>
                <w:sz w:val="23"/>
                <w:szCs w:val="23"/>
              </w:rPr>
            </w:pPr>
          </w:p>
        </w:tc>
        <w:tc>
          <w:tcPr>
            <w:tcW w:w="2127" w:type="dxa"/>
          </w:tcPr>
          <w:p w14:paraId="214869F8"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 xml:space="preserve">педагог продолжает уточнять и расширять представления детей о факторах, положительно влияющих на здоровье (правильное питание, выбор </w:t>
            </w:r>
            <w:r w:rsidRPr="000A5F08">
              <w:rPr>
                <w:rFonts w:ascii="Times New Roman" w:eastAsiaTheme="minorHAnsi" w:hAnsi="Times New Roman" w:cs="Times New Roman"/>
                <w:color w:val="000000"/>
                <w:sz w:val="23"/>
                <w:szCs w:val="23"/>
                <w:lang w:eastAsia="en-US"/>
              </w:rPr>
              <w:lastRenderedPageBreak/>
              <w:t xml:space="preserve">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w:t>
            </w:r>
            <w:r w:rsidRPr="000A5F08">
              <w:rPr>
                <w:rFonts w:ascii="Times New Roman" w:eastAsiaTheme="minorHAnsi" w:hAnsi="Times New Roman" w:cs="Times New Roman"/>
                <w:color w:val="000000"/>
                <w:sz w:val="23"/>
                <w:szCs w:val="23"/>
                <w:lang w:eastAsia="en-US"/>
              </w:rPr>
              <w:lastRenderedPageBreak/>
              <w:t>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7216068A" w14:textId="77777777" w:rsidR="00053B87" w:rsidRPr="000A5F08" w:rsidRDefault="00053B87" w:rsidP="00E97EC6">
            <w:pPr>
              <w:pStyle w:val="ab"/>
              <w:ind w:left="0"/>
              <w:rPr>
                <w:rFonts w:ascii="Times New Roman" w:hAnsi="Times New Roman" w:cs="Times New Roman"/>
                <w:color w:val="000000"/>
                <w:sz w:val="23"/>
                <w:szCs w:val="23"/>
              </w:rPr>
            </w:pPr>
          </w:p>
        </w:tc>
        <w:tc>
          <w:tcPr>
            <w:tcW w:w="1665" w:type="dxa"/>
          </w:tcPr>
          <w:p w14:paraId="5205C5DB"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lastRenderedPageBreak/>
              <w:t xml:space="preserve">Физкультурные праздники и досуги: педагоги организуют праздники (2 раза в год, продолжительностью не более 1,5 </w:t>
            </w:r>
            <w:r w:rsidRPr="000A5F08">
              <w:rPr>
                <w:rFonts w:ascii="Times New Roman" w:eastAsiaTheme="minorHAnsi" w:hAnsi="Times New Roman" w:cs="Times New Roman"/>
                <w:color w:val="000000"/>
                <w:sz w:val="23"/>
                <w:szCs w:val="23"/>
                <w:lang w:eastAsia="en-US"/>
              </w:rPr>
              <w:t>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428447C9"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w:t>
            </w:r>
            <w:r w:rsidRPr="000A5F08">
              <w:rPr>
                <w:rFonts w:ascii="Times New Roman" w:eastAsiaTheme="minorHAnsi" w:hAnsi="Times New Roman" w:cs="Times New Roman"/>
                <w:color w:val="000000"/>
                <w:sz w:val="23"/>
                <w:szCs w:val="23"/>
                <w:lang w:eastAsia="en-US"/>
              </w:rPr>
              <w:lastRenderedPageBreak/>
              <w:t>упражнения, творческие задания.</w:t>
            </w:r>
          </w:p>
          <w:p w14:paraId="67C2D311"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38282657"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Дни здоровья: педагог проводит 1 раз в квартал. В </w:t>
            </w:r>
            <w:r w:rsidRPr="000A5F08">
              <w:rPr>
                <w:rFonts w:ascii="Times New Roman" w:eastAsiaTheme="minorHAnsi" w:hAnsi="Times New Roman" w:cs="Times New Roman"/>
                <w:color w:val="000000"/>
                <w:sz w:val="23"/>
                <w:szCs w:val="23"/>
                <w:lang w:eastAsia="en-US"/>
              </w:rPr>
              <w:lastRenderedPageBreak/>
              <w:t>этот день проводятся оздоровительные мероприятия и туристские прогулки.</w:t>
            </w:r>
          </w:p>
          <w:p w14:paraId="7753B869" w14:textId="77777777" w:rsidR="002F282F" w:rsidRPr="000A5F08" w:rsidRDefault="002F282F" w:rsidP="002F282F">
            <w:pPr>
              <w:pStyle w:val="ConsPlusNormal"/>
              <w:spacing w:before="200"/>
              <w:ind w:firstLine="540"/>
              <w:jc w:val="both"/>
              <w:rPr>
                <w:rFonts w:ascii="Times New Roman" w:eastAsiaTheme="minorHAnsi" w:hAnsi="Times New Roman" w:cs="Times New Roman"/>
                <w:color w:val="000000"/>
                <w:sz w:val="23"/>
                <w:szCs w:val="23"/>
                <w:lang w:eastAsia="en-US"/>
              </w:rPr>
            </w:pPr>
            <w:r w:rsidRPr="000A5F08">
              <w:rPr>
                <w:rFonts w:ascii="Times New Roman" w:eastAsiaTheme="minorHAnsi" w:hAnsi="Times New Roman" w:cs="Times New Roman"/>
                <w:color w:val="000000"/>
                <w:sz w:val="23"/>
                <w:szCs w:val="23"/>
                <w:lang w:eastAsia="en-US"/>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w:t>
            </w:r>
            <w:r w:rsidRPr="000A5F08">
              <w:rPr>
                <w:rFonts w:ascii="Times New Roman" w:eastAsiaTheme="minorHAnsi" w:hAnsi="Times New Roman" w:cs="Times New Roman"/>
                <w:color w:val="000000"/>
                <w:sz w:val="23"/>
                <w:szCs w:val="23"/>
                <w:lang w:eastAsia="en-US"/>
              </w:rPr>
              <w:lastRenderedPageBreak/>
              <w:t xml:space="preserve">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w:t>
            </w:r>
            <w:r w:rsidRPr="000A5F08">
              <w:rPr>
                <w:rFonts w:ascii="Times New Roman" w:eastAsiaTheme="minorHAnsi" w:hAnsi="Times New Roman" w:cs="Times New Roman"/>
                <w:color w:val="000000"/>
                <w:sz w:val="23"/>
                <w:szCs w:val="23"/>
                <w:lang w:eastAsia="en-US"/>
              </w:rPr>
              <w:lastRenderedPageBreak/>
              <w:t>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61D6880F" w14:textId="77777777" w:rsidR="00053B87" w:rsidRPr="000A5F08" w:rsidRDefault="00053B87" w:rsidP="00E97EC6">
            <w:pPr>
              <w:pStyle w:val="ab"/>
              <w:ind w:left="0"/>
              <w:rPr>
                <w:rFonts w:ascii="Times New Roman" w:hAnsi="Times New Roman" w:cs="Times New Roman"/>
                <w:color w:val="000000"/>
                <w:sz w:val="23"/>
                <w:szCs w:val="23"/>
              </w:rPr>
            </w:pPr>
          </w:p>
        </w:tc>
      </w:tr>
    </w:tbl>
    <w:p w14:paraId="5922C58E" w14:textId="77777777" w:rsidR="00053B87" w:rsidRPr="00FA0677" w:rsidRDefault="00053B87" w:rsidP="00E97EC6">
      <w:pPr>
        <w:pStyle w:val="ab"/>
        <w:spacing w:after="0"/>
        <w:ind w:left="1080"/>
        <w:rPr>
          <w:rFonts w:ascii="Times New Roman" w:eastAsia="Times New Roman" w:hAnsi="Times New Roman" w:cs="Times New Roman"/>
          <w:b/>
          <w:bCs/>
          <w:sz w:val="24"/>
          <w:szCs w:val="24"/>
          <w:lang w:eastAsia="ru-RU"/>
        </w:rPr>
      </w:pPr>
    </w:p>
    <w:p w14:paraId="2601B221" w14:textId="77777777" w:rsidR="00053B87" w:rsidRPr="00FA0677" w:rsidRDefault="00053B87" w:rsidP="00E97EC6">
      <w:pPr>
        <w:pStyle w:val="ab"/>
        <w:spacing w:after="0"/>
        <w:ind w:left="1080"/>
        <w:rPr>
          <w:rFonts w:ascii="Times New Roman" w:eastAsia="Times New Roman" w:hAnsi="Times New Roman" w:cs="Times New Roman"/>
          <w:b/>
          <w:bCs/>
          <w:sz w:val="24"/>
          <w:szCs w:val="24"/>
          <w:lang w:eastAsia="ru-RU"/>
        </w:rPr>
      </w:pPr>
    </w:p>
    <w:p w14:paraId="2A1B51CA" w14:textId="77777777" w:rsidR="00604088" w:rsidRPr="00FA0677" w:rsidRDefault="00604088" w:rsidP="00E97EC6">
      <w:pPr>
        <w:pStyle w:val="ab"/>
        <w:spacing w:after="0"/>
        <w:ind w:left="1080"/>
        <w:rPr>
          <w:rFonts w:ascii="Times New Roman" w:eastAsia="Times New Roman" w:hAnsi="Times New Roman" w:cs="Times New Roman"/>
          <w:b/>
          <w:bCs/>
          <w:sz w:val="24"/>
          <w:szCs w:val="24"/>
          <w:lang w:eastAsia="ru-RU"/>
        </w:rPr>
      </w:pPr>
    </w:p>
    <w:p w14:paraId="751D75E4" w14:textId="77777777" w:rsidR="00304EB7" w:rsidRDefault="00304EB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06409EEC" w14:textId="51724ECB" w:rsidR="000A5F08" w:rsidRPr="002A4B56" w:rsidRDefault="00374B1A" w:rsidP="000A5F08">
      <w:pPr>
        <w:pStyle w:val="ab"/>
        <w:spacing w:after="0"/>
        <w:ind w:left="108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КОМПЛЕКСНО-ТЕМАТИЧЕСКИЙ ПЛАН</w:t>
      </w:r>
    </w:p>
    <w:tbl>
      <w:tblPr>
        <w:tblStyle w:val="TableGrid"/>
        <w:tblW w:w="14709" w:type="dxa"/>
        <w:tblInd w:w="-113" w:type="dxa"/>
        <w:tblCellMar>
          <w:top w:w="43" w:type="dxa"/>
          <w:left w:w="108" w:type="dxa"/>
          <w:right w:w="65" w:type="dxa"/>
        </w:tblCellMar>
        <w:tblLook w:val="04A0" w:firstRow="1" w:lastRow="0" w:firstColumn="1" w:lastColumn="0" w:noHBand="0" w:noVBand="1"/>
      </w:tblPr>
      <w:tblGrid>
        <w:gridCol w:w="2134"/>
        <w:gridCol w:w="2340"/>
        <w:gridCol w:w="2551"/>
        <w:gridCol w:w="2835"/>
        <w:gridCol w:w="2535"/>
        <w:gridCol w:w="17"/>
        <w:gridCol w:w="2297"/>
      </w:tblGrid>
      <w:tr w:rsidR="000A5F08" w:rsidRPr="002A4B56" w14:paraId="1D73244B" w14:textId="77777777" w:rsidTr="005C4758">
        <w:trPr>
          <w:trHeight w:val="210"/>
        </w:trPr>
        <w:tc>
          <w:tcPr>
            <w:tcW w:w="14709" w:type="dxa"/>
            <w:gridSpan w:val="7"/>
            <w:tcBorders>
              <w:top w:val="single" w:sz="4" w:space="0" w:color="000000"/>
              <w:left w:val="single" w:sz="4" w:space="0" w:color="000000"/>
              <w:bottom w:val="single" w:sz="4" w:space="0" w:color="auto"/>
              <w:right w:val="single" w:sz="4" w:space="0" w:color="000000"/>
            </w:tcBorders>
            <w:shd w:val="clear" w:color="auto" w:fill="4F81BD" w:themeFill="accent1"/>
            <w:vAlign w:val="center"/>
            <w:hideMark/>
          </w:tcPr>
          <w:p w14:paraId="781D7735" w14:textId="77777777" w:rsidR="000A5F08" w:rsidRPr="00C01F45" w:rsidRDefault="000A5F08" w:rsidP="000A5F08">
            <w:pPr>
              <w:spacing w:line="256" w:lineRule="auto"/>
              <w:ind w:right="44"/>
              <w:jc w:val="center"/>
              <w:rPr>
                <w:rFonts w:ascii="Times New Roman" w:hAnsi="Times New Roman" w:cs="Times New Roman"/>
                <w:b/>
                <w:color w:val="000000"/>
                <w:sz w:val="24"/>
                <w:szCs w:val="24"/>
              </w:rPr>
            </w:pPr>
            <w:r w:rsidRPr="00C01F45">
              <w:rPr>
                <w:rFonts w:ascii="Times New Roman" w:hAnsi="Times New Roman" w:cs="Times New Roman"/>
                <w:b/>
                <w:color w:val="FFFFFF" w:themeColor="background1"/>
                <w:sz w:val="24"/>
                <w:szCs w:val="24"/>
              </w:rPr>
              <w:t>СЕНТЯБРЬ</w:t>
            </w:r>
          </w:p>
        </w:tc>
      </w:tr>
      <w:tr w:rsidR="000A5F08" w:rsidRPr="002A4B56" w14:paraId="38AD67A9" w14:textId="77777777" w:rsidTr="000A5F08">
        <w:trPr>
          <w:trHeight w:val="690"/>
        </w:trPr>
        <w:tc>
          <w:tcPr>
            <w:tcW w:w="2134" w:type="dxa"/>
            <w:tcBorders>
              <w:top w:val="single" w:sz="4" w:space="0" w:color="auto"/>
              <w:left w:val="single" w:sz="4" w:space="0" w:color="000000"/>
              <w:bottom w:val="single" w:sz="4" w:space="0" w:color="000000"/>
              <w:right w:val="single" w:sz="4" w:space="0" w:color="000000"/>
            </w:tcBorders>
            <w:vAlign w:val="center"/>
          </w:tcPr>
          <w:p w14:paraId="6544046C"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2340" w:type="dxa"/>
            <w:tcBorders>
              <w:top w:val="single" w:sz="4" w:space="0" w:color="auto"/>
              <w:left w:val="single" w:sz="4" w:space="0" w:color="000000"/>
              <w:bottom w:val="single" w:sz="4" w:space="0" w:color="000000"/>
              <w:right w:val="single" w:sz="4" w:space="0" w:color="000000"/>
            </w:tcBorders>
            <w:vAlign w:val="center"/>
          </w:tcPr>
          <w:p w14:paraId="7D6A7F65" w14:textId="77777777" w:rsidR="000A5F08" w:rsidRDefault="000A5F08" w:rsidP="000A5F08">
            <w:pPr>
              <w:spacing w:line="256" w:lineRule="auto"/>
              <w:ind w:right="41"/>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2551" w:type="dxa"/>
            <w:tcBorders>
              <w:top w:val="single" w:sz="4" w:space="0" w:color="auto"/>
              <w:left w:val="single" w:sz="4" w:space="0" w:color="000000"/>
              <w:bottom w:val="single" w:sz="4" w:space="0" w:color="000000"/>
              <w:right w:val="single" w:sz="4" w:space="0" w:color="000000"/>
            </w:tcBorders>
            <w:vAlign w:val="center"/>
          </w:tcPr>
          <w:p w14:paraId="79A62F90" w14:textId="77777777" w:rsidR="000A5F08" w:rsidRDefault="000A5F08" w:rsidP="000A5F08">
            <w:pPr>
              <w:spacing w:line="256" w:lineRule="auto"/>
              <w:ind w:right="39"/>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2835" w:type="dxa"/>
            <w:tcBorders>
              <w:top w:val="single" w:sz="4" w:space="0" w:color="auto"/>
              <w:left w:val="single" w:sz="4" w:space="0" w:color="000000"/>
              <w:bottom w:val="single" w:sz="4" w:space="0" w:color="000000"/>
              <w:right w:val="single" w:sz="4" w:space="0" w:color="auto"/>
            </w:tcBorders>
            <w:vAlign w:val="center"/>
          </w:tcPr>
          <w:p w14:paraId="777B9A79" w14:textId="77777777" w:rsidR="000A5F08" w:rsidRDefault="000A5F08" w:rsidP="000A5F08">
            <w:pPr>
              <w:spacing w:line="256" w:lineRule="auto"/>
              <w:ind w:right="4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2552" w:type="dxa"/>
            <w:gridSpan w:val="2"/>
            <w:tcBorders>
              <w:top w:val="single" w:sz="4" w:space="0" w:color="auto"/>
              <w:left w:val="single" w:sz="4" w:space="0" w:color="auto"/>
              <w:bottom w:val="single" w:sz="4" w:space="0" w:color="000000"/>
              <w:right w:val="single" w:sz="4" w:space="0" w:color="auto"/>
            </w:tcBorders>
            <w:vAlign w:val="center"/>
          </w:tcPr>
          <w:p w14:paraId="5BE21B34" w14:textId="77777777" w:rsidR="000A5F08" w:rsidRDefault="000A5F08" w:rsidP="000A5F08">
            <w:pPr>
              <w:spacing w:line="256" w:lineRule="auto"/>
              <w:ind w:right="44"/>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c>
          <w:tcPr>
            <w:tcW w:w="2297" w:type="dxa"/>
            <w:tcBorders>
              <w:top w:val="single" w:sz="4" w:space="0" w:color="auto"/>
              <w:left w:val="single" w:sz="4" w:space="0" w:color="auto"/>
              <w:bottom w:val="single" w:sz="4" w:space="0" w:color="000000"/>
              <w:right w:val="single" w:sz="4" w:space="0" w:color="000000"/>
            </w:tcBorders>
            <w:vAlign w:val="center"/>
          </w:tcPr>
          <w:p w14:paraId="0C3A6E7D" w14:textId="77777777" w:rsidR="000A5F08" w:rsidRDefault="000A5F08" w:rsidP="000A5F08">
            <w:pPr>
              <w:spacing w:line="256" w:lineRule="auto"/>
              <w:ind w:right="44"/>
              <w:jc w:val="center"/>
              <w:rPr>
                <w:rFonts w:ascii="Times New Roman" w:hAnsi="Times New Roman" w:cs="Times New Roman"/>
                <w:color w:val="000000"/>
                <w:sz w:val="24"/>
                <w:szCs w:val="24"/>
              </w:rPr>
            </w:pPr>
            <w:r>
              <w:rPr>
                <w:rFonts w:ascii="Times New Roman" w:hAnsi="Times New Roman" w:cs="Times New Roman"/>
                <w:color w:val="000000"/>
                <w:sz w:val="24"/>
                <w:szCs w:val="24"/>
              </w:rPr>
              <w:t>5-я неделя</w:t>
            </w:r>
          </w:p>
        </w:tc>
      </w:tr>
      <w:tr w:rsidR="000A5F08" w:rsidRPr="002A4B56" w14:paraId="571127BF" w14:textId="77777777" w:rsidTr="000A5F08">
        <w:trPr>
          <w:trHeight w:val="1493"/>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6F6E8559"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Социально-коммуникативное</w:t>
            </w:r>
          </w:p>
          <w:p w14:paraId="7DFEA80E"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340" w:type="dxa"/>
            <w:tcBorders>
              <w:top w:val="single" w:sz="4" w:space="0" w:color="000000"/>
              <w:left w:val="single" w:sz="4" w:space="0" w:color="000000"/>
              <w:bottom w:val="single" w:sz="4" w:space="0" w:color="000000"/>
              <w:right w:val="single" w:sz="4" w:space="0" w:color="auto"/>
            </w:tcBorders>
            <w:hideMark/>
          </w:tcPr>
          <w:p w14:paraId="2D8223B0" w14:textId="77777777" w:rsidR="000A5F08" w:rsidRPr="00821EC5" w:rsidRDefault="000A5F08" w:rsidP="000A5F08">
            <w:pPr>
              <w:spacing w:line="269" w:lineRule="auto"/>
              <w:ind w:right="491"/>
              <w:rPr>
                <w:rFonts w:ascii="Times New Roman" w:eastAsia="Calibri" w:hAnsi="Times New Roman" w:cs="Times New Roman"/>
              </w:rPr>
            </w:pPr>
            <w:r w:rsidRPr="00821EC5">
              <w:rPr>
                <w:rFonts w:ascii="Times New Roman" w:hAnsi="Times New Roman" w:cs="Times New Roman"/>
                <w:i/>
              </w:rPr>
              <w:t>Тема: «</w:t>
            </w:r>
            <w:r w:rsidRPr="00821EC5">
              <w:rPr>
                <w:rFonts w:ascii="Times New Roman" w:hAnsi="Times New Roman" w:cs="Times New Roman"/>
                <w:b/>
                <w:i/>
              </w:rPr>
              <w:t>Здравствуй детский сад».</w:t>
            </w:r>
          </w:p>
          <w:p w14:paraId="749FE17D" w14:textId="77777777" w:rsidR="000A5F08" w:rsidRPr="00821EC5" w:rsidRDefault="000A5F08" w:rsidP="000A5F08">
            <w:pPr>
              <w:spacing w:line="278" w:lineRule="auto"/>
              <w:ind w:right="10"/>
              <w:rPr>
                <w:rFonts w:ascii="Times New Roman" w:eastAsia="Calibri" w:hAnsi="Times New Roman" w:cs="Times New Roman"/>
              </w:rPr>
            </w:pPr>
            <w:r w:rsidRPr="00821EC5">
              <w:rPr>
                <w:rFonts w:ascii="Times New Roman" w:hAnsi="Times New Roman" w:cs="Times New Roman"/>
              </w:rPr>
              <w:t>1.Адаптировать детей к условиям детского сада.</w:t>
            </w:r>
          </w:p>
          <w:p w14:paraId="349A6E59" w14:textId="77777777" w:rsidR="000A5F08" w:rsidRPr="00821EC5" w:rsidRDefault="000A5F08" w:rsidP="000A5F08">
            <w:pPr>
              <w:spacing w:line="278" w:lineRule="auto"/>
              <w:rPr>
                <w:rFonts w:ascii="Times New Roman" w:eastAsia="Calibri" w:hAnsi="Times New Roman" w:cs="Times New Roman"/>
              </w:rPr>
            </w:pPr>
            <w:r w:rsidRPr="00821EC5">
              <w:rPr>
                <w:rFonts w:ascii="Times New Roman" w:hAnsi="Times New Roman" w:cs="Times New Roman"/>
              </w:rPr>
              <w:t>2. Познакомить с детьми, воспитателем.</w:t>
            </w:r>
          </w:p>
          <w:p w14:paraId="23882294" w14:textId="77777777" w:rsidR="000A5F08" w:rsidRPr="00821EC5" w:rsidRDefault="000A5F08" w:rsidP="000A5F08">
            <w:pPr>
              <w:spacing w:line="248" w:lineRule="auto"/>
              <w:ind w:right="13"/>
              <w:rPr>
                <w:rFonts w:ascii="Times New Roman" w:eastAsia="Calibri" w:hAnsi="Times New Roman" w:cs="Times New Roman"/>
              </w:rPr>
            </w:pPr>
            <w:r w:rsidRPr="00821EC5">
              <w:rPr>
                <w:rFonts w:ascii="Times New Roman" w:hAnsi="Times New Roman" w:cs="Times New Roman"/>
              </w:rPr>
              <w:t>3.Способствовать формированию положительных эмоций по отношению к детскому саду, воспитателям, детям.</w:t>
            </w:r>
          </w:p>
          <w:p w14:paraId="38A33DDD" w14:textId="77777777" w:rsidR="000A5F08" w:rsidRPr="002A4B56" w:rsidRDefault="000A5F08" w:rsidP="000A5F08">
            <w:pPr>
              <w:spacing w:line="256" w:lineRule="auto"/>
              <w:rPr>
                <w:rFonts w:ascii="Times New Roman" w:hAnsi="Times New Roman" w:cs="Times New Roman"/>
                <w:color w:val="000000"/>
                <w:sz w:val="24"/>
                <w:szCs w:val="24"/>
              </w:rPr>
            </w:pPr>
          </w:p>
        </w:tc>
        <w:tc>
          <w:tcPr>
            <w:tcW w:w="2551" w:type="dxa"/>
            <w:tcBorders>
              <w:top w:val="single" w:sz="4" w:space="0" w:color="000000"/>
              <w:left w:val="single" w:sz="4" w:space="0" w:color="auto"/>
              <w:bottom w:val="single" w:sz="4" w:space="0" w:color="000000"/>
              <w:right w:val="single" w:sz="4" w:space="0" w:color="auto"/>
            </w:tcBorders>
          </w:tcPr>
          <w:p w14:paraId="698926AB" w14:textId="77777777" w:rsidR="000A5F08" w:rsidRPr="00821EC5" w:rsidRDefault="000A5F08" w:rsidP="000A5F08">
            <w:pPr>
              <w:spacing w:line="282" w:lineRule="auto"/>
              <w:rPr>
                <w:rFonts w:ascii="Times New Roman" w:eastAsia="Calibri" w:hAnsi="Times New Roman" w:cs="Times New Roman"/>
              </w:rPr>
            </w:pPr>
            <w:r w:rsidRPr="00821EC5">
              <w:rPr>
                <w:rFonts w:ascii="Times New Roman" w:hAnsi="Times New Roman" w:cs="Times New Roman"/>
                <w:i/>
              </w:rPr>
              <w:t>Тема: «</w:t>
            </w:r>
            <w:r w:rsidRPr="00821EC5">
              <w:rPr>
                <w:rFonts w:ascii="Times New Roman" w:hAnsi="Times New Roman" w:cs="Times New Roman"/>
                <w:b/>
                <w:i/>
              </w:rPr>
              <w:t>Здравствуй детский сад».</w:t>
            </w:r>
          </w:p>
          <w:p w14:paraId="4D9D50BA" w14:textId="77777777" w:rsidR="000A5F08" w:rsidRPr="00821EC5" w:rsidRDefault="000A5F08" w:rsidP="000A5F08">
            <w:pPr>
              <w:spacing w:after="22" w:line="293" w:lineRule="auto"/>
              <w:rPr>
                <w:rFonts w:ascii="Times New Roman" w:eastAsia="Calibri" w:hAnsi="Times New Roman" w:cs="Times New Roman"/>
              </w:rPr>
            </w:pPr>
            <w:r w:rsidRPr="00821EC5">
              <w:rPr>
                <w:rFonts w:ascii="Times New Roman" w:hAnsi="Times New Roman" w:cs="Times New Roman"/>
              </w:rPr>
              <w:t>1.Знакомство с детским садом как с ближайшим окружением ребёнка.</w:t>
            </w:r>
          </w:p>
          <w:p w14:paraId="272ECAE9" w14:textId="77777777" w:rsidR="000A5F08" w:rsidRPr="00821EC5" w:rsidRDefault="000A5F08" w:rsidP="000A5F08">
            <w:pPr>
              <w:rPr>
                <w:rFonts w:ascii="Times New Roman" w:eastAsia="Calibri" w:hAnsi="Times New Roman" w:cs="Times New Roman"/>
              </w:rPr>
            </w:pPr>
            <w:r w:rsidRPr="00821EC5">
              <w:rPr>
                <w:rFonts w:ascii="Times New Roman" w:hAnsi="Times New Roman" w:cs="Times New Roman"/>
              </w:rPr>
              <w:t>2.Способствовать</w:t>
            </w:r>
          </w:p>
          <w:p w14:paraId="492B103B" w14:textId="77777777" w:rsidR="000A5F08" w:rsidRPr="00821EC5" w:rsidRDefault="000A5F08" w:rsidP="000A5F08">
            <w:pPr>
              <w:spacing w:line="251" w:lineRule="auto"/>
              <w:rPr>
                <w:rFonts w:ascii="Times New Roman" w:eastAsia="Calibri" w:hAnsi="Times New Roman" w:cs="Times New Roman"/>
              </w:rPr>
            </w:pPr>
            <w:r w:rsidRPr="00821EC5">
              <w:rPr>
                <w:rFonts w:ascii="Times New Roman" w:hAnsi="Times New Roman" w:cs="Times New Roman"/>
              </w:rPr>
              <w:t>формированию положительных эмоций по отношению к детскому саду, воспитателям, детям.</w:t>
            </w:r>
          </w:p>
          <w:p w14:paraId="141A7B22" w14:textId="77777777" w:rsidR="000A5F08" w:rsidRPr="002A4B56" w:rsidRDefault="000A5F08" w:rsidP="000A5F08">
            <w:pPr>
              <w:spacing w:line="256" w:lineRule="auto"/>
              <w:rPr>
                <w:rFonts w:ascii="Times New Roman" w:hAnsi="Times New Roman" w:cs="Times New Roman"/>
                <w:color w:val="000000"/>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56F276B5" w14:textId="77777777" w:rsidR="000A5F08" w:rsidRPr="00915EC2" w:rsidRDefault="000A5F08" w:rsidP="000A5F08">
            <w:pPr>
              <w:rPr>
                <w:rFonts w:ascii="Times New Roman" w:eastAsia="Calibri" w:hAnsi="Times New Roman" w:cs="Times New Roman"/>
              </w:rPr>
            </w:pPr>
            <w:r>
              <w:rPr>
                <w:rFonts w:ascii="Times New Roman" w:eastAsia="Calibri" w:hAnsi="Times New Roman" w:cs="Times New Roman"/>
              </w:rPr>
              <w:t>Адаптация. Обследование</w:t>
            </w:r>
          </w:p>
        </w:tc>
        <w:tc>
          <w:tcPr>
            <w:tcW w:w="2552" w:type="dxa"/>
            <w:gridSpan w:val="2"/>
            <w:tcBorders>
              <w:top w:val="single" w:sz="4" w:space="0" w:color="000000"/>
              <w:left w:val="single" w:sz="4" w:space="0" w:color="auto"/>
              <w:bottom w:val="single" w:sz="4" w:space="0" w:color="000000"/>
              <w:right w:val="single" w:sz="4" w:space="0" w:color="auto"/>
            </w:tcBorders>
          </w:tcPr>
          <w:p w14:paraId="2EC0CFCD" w14:textId="77777777" w:rsidR="000A5F08" w:rsidRDefault="000A5F08" w:rsidP="000A5F08">
            <w:pPr>
              <w:spacing w:after="159" w:line="298" w:lineRule="auto"/>
              <w:rPr>
                <w:rFonts w:ascii="Times New Roman" w:eastAsia="Calibri" w:hAnsi="Times New Roman" w:cs="Times New Roman"/>
              </w:rPr>
            </w:pPr>
            <w:r w:rsidRPr="00821EC5">
              <w:rPr>
                <w:rFonts w:ascii="Times New Roman" w:hAnsi="Times New Roman" w:cs="Times New Roman"/>
                <w:i/>
              </w:rPr>
              <w:t>Тема: «</w:t>
            </w:r>
            <w:r>
              <w:rPr>
                <w:rFonts w:ascii="Times New Roman" w:hAnsi="Times New Roman" w:cs="Times New Roman"/>
                <w:b/>
                <w:i/>
              </w:rPr>
              <w:t>Осень. Признаки осени</w:t>
            </w:r>
            <w:r w:rsidRPr="00821EC5">
              <w:rPr>
                <w:rFonts w:ascii="Times New Roman" w:hAnsi="Times New Roman" w:cs="Times New Roman"/>
                <w:b/>
                <w:i/>
              </w:rPr>
              <w:t>».</w:t>
            </w:r>
          </w:p>
          <w:p w14:paraId="35F0C157" w14:textId="77777777" w:rsidR="000A5F08" w:rsidRDefault="000A5F08" w:rsidP="000A5F08">
            <w:pPr>
              <w:rPr>
                <w:rFonts w:ascii="Times New Roman" w:eastAsia="Calibri" w:hAnsi="Times New Roman" w:cs="Times New Roman"/>
              </w:rPr>
            </w:pPr>
            <w:r w:rsidRPr="006B4862">
              <w:rPr>
                <w:rFonts w:ascii="Times New Roman" w:hAnsi="Times New Roman" w:cs="Times New Roman"/>
              </w:rPr>
              <w:t xml:space="preserve">1.Показать красоту осенней природы. </w:t>
            </w:r>
          </w:p>
          <w:p w14:paraId="70360696" w14:textId="77777777" w:rsidR="000A5F08" w:rsidRPr="006B4862" w:rsidRDefault="000A5F08" w:rsidP="000A5F08">
            <w:pPr>
              <w:rPr>
                <w:rFonts w:ascii="Times New Roman" w:eastAsia="Calibri" w:hAnsi="Times New Roman" w:cs="Times New Roman"/>
              </w:rPr>
            </w:pPr>
            <w:r w:rsidRPr="006B4862">
              <w:rPr>
                <w:rFonts w:ascii="Times New Roman" w:hAnsi="Times New Roman" w:cs="Times New Roman"/>
              </w:rPr>
              <w:t>2.Уточнить знания детей об изменениях, происходящих в природе осенью.</w:t>
            </w:r>
          </w:p>
          <w:p w14:paraId="63A79C7B" w14:textId="77777777" w:rsidR="000A5F08" w:rsidRPr="006B4862" w:rsidRDefault="000A5F08" w:rsidP="000A5F08">
            <w:pPr>
              <w:suppressAutoHyphens/>
              <w:rPr>
                <w:rFonts w:ascii="Times New Roman" w:hAnsi="Times New Roman"/>
                <w:lang w:eastAsia="ar-SA"/>
              </w:rPr>
            </w:pPr>
            <w:r w:rsidRPr="006B4862">
              <w:rPr>
                <w:rFonts w:ascii="Times New Roman" w:hAnsi="Times New Roman"/>
                <w:lang w:eastAsia="ar-SA"/>
              </w:rPr>
              <w:t>3.Воспитывать бережное и сознательное отношение к окружающей среде.</w:t>
            </w:r>
          </w:p>
          <w:p w14:paraId="302AFB6B" w14:textId="77777777" w:rsidR="000A5F08" w:rsidRPr="00E960CE" w:rsidRDefault="000A5F08" w:rsidP="000A5F08">
            <w:pPr>
              <w:suppressAutoHyphens/>
              <w:rPr>
                <w:rFonts w:ascii="Times New Roman" w:hAnsi="Times New Roman"/>
                <w:sz w:val="24"/>
                <w:szCs w:val="24"/>
                <w:lang w:eastAsia="ar-SA"/>
              </w:rPr>
            </w:pPr>
          </w:p>
        </w:tc>
        <w:tc>
          <w:tcPr>
            <w:tcW w:w="2297" w:type="dxa"/>
            <w:tcBorders>
              <w:top w:val="single" w:sz="4" w:space="0" w:color="000000"/>
              <w:left w:val="single" w:sz="4" w:space="0" w:color="auto"/>
              <w:bottom w:val="single" w:sz="4" w:space="0" w:color="000000"/>
              <w:right w:val="single" w:sz="4" w:space="0" w:color="000000"/>
            </w:tcBorders>
          </w:tcPr>
          <w:p w14:paraId="7BFBFE73" w14:textId="77777777" w:rsidR="000A5F08" w:rsidRDefault="000A5F08" w:rsidP="000A5F08">
            <w:pPr>
              <w:suppressAutoHyphens/>
              <w:rPr>
                <w:rFonts w:ascii="Times New Roman" w:hAnsi="Times New Roman" w:cs="Times New Roman"/>
                <w:b/>
                <w:i/>
              </w:rPr>
            </w:pPr>
            <w:r w:rsidRPr="00821EC5">
              <w:rPr>
                <w:rFonts w:ascii="Times New Roman" w:hAnsi="Times New Roman" w:cs="Times New Roman"/>
                <w:i/>
              </w:rPr>
              <w:t>Тема:</w:t>
            </w:r>
            <w:r>
              <w:rPr>
                <w:rFonts w:ascii="Times New Roman" w:hAnsi="Times New Roman" w:cs="Times New Roman"/>
                <w:i/>
              </w:rPr>
              <w:t xml:space="preserve"> </w:t>
            </w:r>
            <w:r w:rsidRPr="006B4862">
              <w:rPr>
                <w:rFonts w:ascii="Times New Roman" w:hAnsi="Times New Roman" w:cs="Times New Roman"/>
                <w:b/>
                <w:i/>
              </w:rPr>
              <w:t>«Деревья осенью»</w:t>
            </w:r>
          </w:p>
          <w:p w14:paraId="0D5D8607" w14:textId="77777777" w:rsidR="000A5F08" w:rsidRPr="006B4862" w:rsidRDefault="000A5F08" w:rsidP="000A5F08">
            <w:pPr>
              <w:rPr>
                <w:rFonts w:ascii="Times New Roman" w:hAnsi="Times New Roman"/>
                <w:bCs/>
              </w:rPr>
            </w:pPr>
            <w:r>
              <w:rPr>
                <w:rFonts w:ascii="Times New Roman" w:hAnsi="Times New Roman"/>
                <w:bCs/>
              </w:rPr>
              <w:t>1.</w:t>
            </w:r>
            <w:r w:rsidRPr="006B4862">
              <w:rPr>
                <w:rFonts w:ascii="Times New Roman" w:hAnsi="Times New Roman"/>
                <w:bCs/>
              </w:rPr>
              <w:t>Формировать основы экологической культуры.</w:t>
            </w:r>
          </w:p>
          <w:p w14:paraId="57EB84F2" w14:textId="77777777" w:rsidR="000A5F08" w:rsidRPr="006B4862" w:rsidRDefault="000A5F08" w:rsidP="000A5F08">
            <w:pPr>
              <w:rPr>
                <w:rFonts w:ascii="Times New Roman" w:hAnsi="Times New Roman"/>
                <w:bCs/>
              </w:rPr>
            </w:pPr>
            <w:r>
              <w:rPr>
                <w:rFonts w:ascii="Times New Roman" w:hAnsi="Times New Roman"/>
                <w:bCs/>
              </w:rPr>
              <w:t>2.</w:t>
            </w:r>
            <w:r w:rsidRPr="006B4862">
              <w:rPr>
                <w:rFonts w:ascii="Times New Roman" w:hAnsi="Times New Roman"/>
                <w:bCs/>
              </w:rPr>
              <w:t xml:space="preserve">Продолжать знакомить с правилами поведения </w:t>
            </w:r>
            <w:proofErr w:type="gramStart"/>
            <w:r w:rsidRPr="006B4862">
              <w:rPr>
                <w:rFonts w:ascii="Times New Roman" w:hAnsi="Times New Roman"/>
                <w:bCs/>
              </w:rPr>
              <w:t>на  природе</w:t>
            </w:r>
            <w:proofErr w:type="gramEnd"/>
            <w:r w:rsidRPr="006B4862">
              <w:rPr>
                <w:rFonts w:ascii="Times New Roman" w:hAnsi="Times New Roman"/>
                <w:bCs/>
              </w:rPr>
              <w:t>.</w:t>
            </w:r>
          </w:p>
          <w:p w14:paraId="01581FEB" w14:textId="77777777" w:rsidR="000A5F08" w:rsidRPr="006B4862" w:rsidRDefault="000A5F08" w:rsidP="000A5F08">
            <w:pPr>
              <w:rPr>
                <w:rFonts w:ascii="Times New Roman" w:hAnsi="Times New Roman"/>
              </w:rPr>
            </w:pPr>
            <w:r>
              <w:rPr>
                <w:rFonts w:ascii="Times New Roman" w:hAnsi="Times New Roman"/>
              </w:rPr>
              <w:t>3.</w:t>
            </w:r>
            <w:r w:rsidRPr="006B4862">
              <w:rPr>
                <w:rFonts w:ascii="Times New Roman" w:hAnsi="Times New Roman"/>
              </w:rPr>
              <w:t>Развивать интерес детей к живой природе.</w:t>
            </w:r>
          </w:p>
          <w:p w14:paraId="2CCD3258" w14:textId="77777777" w:rsidR="000A5F08" w:rsidRPr="00E960CE" w:rsidRDefault="000A5F08" w:rsidP="000A5F08">
            <w:pPr>
              <w:suppressAutoHyphens/>
              <w:rPr>
                <w:rFonts w:ascii="Times New Roman" w:hAnsi="Times New Roman"/>
                <w:sz w:val="24"/>
                <w:szCs w:val="24"/>
                <w:lang w:eastAsia="ar-SA"/>
              </w:rPr>
            </w:pPr>
            <w:r>
              <w:rPr>
                <w:rFonts w:ascii="Times New Roman" w:hAnsi="Times New Roman"/>
              </w:rPr>
              <w:t>4.</w:t>
            </w:r>
            <w:r w:rsidRPr="006B4862">
              <w:rPr>
                <w:rFonts w:ascii="Times New Roman" w:hAnsi="Times New Roman"/>
              </w:rPr>
              <w:t>Продолжать знакомить детей с осенними явлениями в природе.</w:t>
            </w:r>
          </w:p>
        </w:tc>
      </w:tr>
      <w:tr w:rsidR="000A5F08" w:rsidRPr="002A4B56" w14:paraId="4B0704F5" w14:textId="77777777" w:rsidTr="000A5F08">
        <w:trPr>
          <w:trHeight w:val="1210"/>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482E9E32"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Познавательное</w:t>
            </w:r>
          </w:p>
        </w:tc>
        <w:tc>
          <w:tcPr>
            <w:tcW w:w="2340" w:type="dxa"/>
            <w:tcBorders>
              <w:top w:val="single" w:sz="4" w:space="0" w:color="000000"/>
              <w:left w:val="single" w:sz="4" w:space="0" w:color="000000"/>
              <w:bottom w:val="single" w:sz="4" w:space="0" w:color="000000"/>
              <w:right w:val="single" w:sz="4" w:space="0" w:color="auto"/>
            </w:tcBorders>
            <w:hideMark/>
          </w:tcPr>
          <w:p w14:paraId="3F77B131" w14:textId="77777777" w:rsidR="000A5F08" w:rsidRPr="00821EC5" w:rsidRDefault="000A5F08" w:rsidP="000A5F08">
            <w:pPr>
              <w:spacing w:after="21" w:line="292" w:lineRule="auto"/>
              <w:rPr>
                <w:rFonts w:ascii="Times New Roman" w:eastAsia="Calibri" w:hAnsi="Times New Roman" w:cs="Times New Roman"/>
              </w:rPr>
            </w:pPr>
            <w:r w:rsidRPr="00821EC5">
              <w:rPr>
                <w:rFonts w:ascii="Times New Roman" w:hAnsi="Times New Roman" w:cs="Times New Roman"/>
              </w:rPr>
              <w:t>1.Знакомство с детским садом как с ближайшим окружением ребёнка.</w:t>
            </w:r>
          </w:p>
          <w:p w14:paraId="6DD57426" w14:textId="77777777" w:rsidR="000A5F08" w:rsidRPr="00821EC5" w:rsidRDefault="000A5F08" w:rsidP="000A5F08">
            <w:pPr>
              <w:spacing w:after="26" w:line="287" w:lineRule="auto"/>
              <w:ind w:right="11"/>
              <w:rPr>
                <w:rFonts w:ascii="Times New Roman" w:eastAsia="Calibri" w:hAnsi="Times New Roman" w:cs="Times New Roman"/>
              </w:rPr>
            </w:pPr>
            <w:r w:rsidRPr="00821EC5">
              <w:rPr>
                <w:rFonts w:ascii="Times New Roman" w:hAnsi="Times New Roman" w:cs="Times New Roman"/>
              </w:rPr>
              <w:t>Познакомить детей с групповой комнатой, учить ориентироваться в групповом пространстве.</w:t>
            </w:r>
          </w:p>
          <w:p w14:paraId="30D5BD5B" w14:textId="77777777" w:rsidR="000A5F08" w:rsidRPr="002A4B56" w:rsidRDefault="000A5F08" w:rsidP="000A5F08">
            <w:pPr>
              <w:spacing w:line="256" w:lineRule="auto"/>
              <w:rPr>
                <w:rFonts w:ascii="Times New Roman" w:hAnsi="Times New Roman" w:cs="Times New Roman"/>
                <w:color w:val="000000"/>
                <w:sz w:val="24"/>
                <w:szCs w:val="24"/>
              </w:rPr>
            </w:pPr>
            <w:r w:rsidRPr="00821EC5">
              <w:rPr>
                <w:rFonts w:ascii="Times New Roman" w:hAnsi="Times New Roman" w:cs="Times New Roman"/>
              </w:rPr>
              <w:t xml:space="preserve">Знакомство с площадкой для </w:t>
            </w:r>
            <w:r w:rsidRPr="00821EC5">
              <w:rPr>
                <w:rFonts w:ascii="Times New Roman" w:hAnsi="Times New Roman" w:cs="Times New Roman"/>
              </w:rPr>
              <w:lastRenderedPageBreak/>
              <w:t>прогулки. Рассматривать, что находится на площадке, называть то, что находится вокруг.</w:t>
            </w:r>
          </w:p>
        </w:tc>
        <w:tc>
          <w:tcPr>
            <w:tcW w:w="2551" w:type="dxa"/>
            <w:tcBorders>
              <w:top w:val="single" w:sz="4" w:space="0" w:color="000000"/>
              <w:left w:val="single" w:sz="4" w:space="0" w:color="auto"/>
              <w:bottom w:val="single" w:sz="4" w:space="0" w:color="000000"/>
              <w:right w:val="single" w:sz="4" w:space="0" w:color="auto"/>
            </w:tcBorders>
          </w:tcPr>
          <w:p w14:paraId="12CE2719" w14:textId="77777777" w:rsidR="000A5F08" w:rsidRPr="00821EC5" w:rsidRDefault="000A5F08" w:rsidP="000A5F08">
            <w:pPr>
              <w:spacing w:line="248" w:lineRule="auto"/>
              <w:rPr>
                <w:rFonts w:ascii="Times New Roman" w:eastAsia="Calibri" w:hAnsi="Times New Roman" w:cs="Times New Roman"/>
              </w:rPr>
            </w:pPr>
            <w:r w:rsidRPr="00821EC5">
              <w:rPr>
                <w:rFonts w:ascii="Times New Roman" w:hAnsi="Times New Roman" w:cs="Times New Roman"/>
              </w:rPr>
              <w:lastRenderedPageBreak/>
              <w:t>1.Дать знания о безопасном поведении в групповой комнате. Продолжать развивать умение ориентироваться в групповом пространстве.</w:t>
            </w:r>
          </w:p>
          <w:p w14:paraId="09BEB829" w14:textId="77777777" w:rsidR="000A5F08" w:rsidRPr="002A4B56" w:rsidRDefault="000A5F08" w:rsidP="000A5F08">
            <w:pPr>
              <w:spacing w:line="256" w:lineRule="auto"/>
              <w:rPr>
                <w:rFonts w:ascii="Times New Roman" w:hAnsi="Times New Roman" w:cs="Times New Roman"/>
                <w:color w:val="000000"/>
                <w:sz w:val="24"/>
                <w:szCs w:val="24"/>
              </w:rPr>
            </w:pPr>
            <w:r w:rsidRPr="00821EC5">
              <w:rPr>
                <w:rFonts w:ascii="Times New Roman" w:hAnsi="Times New Roman" w:cs="Times New Roman"/>
              </w:rPr>
              <w:t xml:space="preserve">3. Продолжать знакомство с площадкой для прогулки. Рассматривать, что находится на площадке, </w:t>
            </w:r>
            <w:r w:rsidRPr="00821EC5">
              <w:rPr>
                <w:rFonts w:ascii="Times New Roman" w:hAnsi="Times New Roman" w:cs="Times New Roman"/>
              </w:rPr>
              <w:lastRenderedPageBreak/>
              <w:t>называть то, что находится вокруг.</w:t>
            </w:r>
          </w:p>
        </w:tc>
        <w:tc>
          <w:tcPr>
            <w:tcW w:w="2835" w:type="dxa"/>
            <w:tcBorders>
              <w:top w:val="single" w:sz="4" w:space="0" w:color="000000"/>
              <w:left w:val="single" w:sz="4" w:space="0" w:color="auto"/>
              <w:bottom w:val="single" w:sz="4" w:space="0" w:color="000000"/>
              <w:right w:val="single" w:sz="4" w:space="0" w:color="auto"/>
            </w:tcBorders>
          </w:tcPr>
          <w:p w14:paraId="74ABBAB5" w14:textId="77777777" w:rsidR="000A5F08" w:rsidRPr="002A4B56" w:rsidRDefault="000A5F08" w:rsidP="000A5F08">
            <w:pPr>
              <w:spacing w:line="256" w:lineRule="auto"/>
              <w:rPr>
                <w:rFonts w:ascii="Times New Roman" w:hAnsi="Times New Roman" w:cs="Times New Roman"/>
                <w:color w:val="000000"/>
                <w:sz w:val="24"/>
                <w:szCs w:val="24"/>
              </w:rPr>
            </w:pPr>
          </w:p>
        </w:tc>
        <w:tc>
          <w:tcPr>
            <w:tcW w:w="2552" w:type="dxa"/>
            <w:gridSpan w:val="2"/>
            <w:tcBorders>
              <w:top w:val="single" w:sz="4" w:space="0" w:color="000000"/>
              <w:left w:val="single" w:sz="4" w:space="0" w:color="auto"/>
              <w:bottom w:val="single" w:sz="4" w:space="0" w:color="000000"/>
              <w:right w:val="single" w:sz="4" w:space="0" w:color="auto"/>
            </w:tcBorders>
          </w:tcPr>
          <w:p w14:paraId="7B26AC55" w14:textId="77777777" w:rsidR="000A5F08" w:rsidRPr="006B4862" w:rsidRDefault="000A5F08" w:rsidP="000A5F08">
            <w:pPr>
              <w:spacing w:line="255" w:lineRule="auto"/>
              <w:rPr>
                <w:rFonts w:ascii="Times New Roman" w:eastAsia="Calibri" w:hAnsi="Times New Roman" w:cs="Times New Roman"/>
              </w:rPr>
            </w:pPr>
            <w:r w:rsidRPr="006B4862">
              <w:rPr>
                <w:rFonts w:ascii="Times New Roman" w:hAnsi="Times New Roman" w:cs="Times New Roman"/>
              </w:rPr>
              <w:t xml:space="preserve">1.Обобщить представление об осени, как о времени года. 2.Уточнить приспособление растений и животных к изменениям в природе осенью. </w:t>
            </w:r>
          </w:p>
          <w:p w14:paraId="15AE3F61" w14:textId="77777777" w:rsidR="000A5F08" w:rsidRPr="006B4862" w:rsidRDefault="000A5F08" w:rsidP="000A5F08">
            <w:pPr>
              <w:rPr>
                <w:rFonts w:ascii="Times New Roman" w:eastAsia="Calibri" w:hAnsi="Times New Roman" w:cs="Times New Roman"/>
              </w:rPr>
            </w:pPr>
            <w:r w:rsidRPr="006B4862">
              <w:rPr>
                <w:rFonts w:ascii="Times New Roman" w:hAnsi="Times New Roman" w:cs="Times New Roman"/>
              </w:rPr>
              <w:t xml:space="preserve"> </w:t>
            </w:r>
          </w:p>
          <w:p w14:paraId="58C22183" w14:textId="77777777" w:rsidR="000A5F08" w:rsidRPr="00472DB3" w:rsidRDefault="000A5F08" w:rsidP="000A5F08">
            <w:pPr>
              <w:rPr>
                <w:rFonts w:ascii="Times New Roman" w:hAnsi="Times New Roman"/>
                <w:lang w:eastAsia="ar-SA"/>
              </w:rPr>
            </w:pPr>
            <w:r w:rsidRPr="006B4862">
              <w:rPr>
                <w:rFonts w:ascii="Times New Roman" w:hAnsi="Times New Roman" w:cs="Times New Roman"/>
                <w:i/>
              </w:rPr>
              <w:t>Презентация с использованием интерактивного оборудования.</w:t>
            </w:r>
          </w:p>
        </w:tc>
        <w:tc>
          <w:tcPr>
            <w:tcW w:w="2297" w:type="dxa"/>
            <w:tcBorders>
              <w:top w:val="single" w:sz="4" w:space="0" w:color="000000"/>
              <w:left w:val="single" w:sz="4" w:space="0" w:color="auto"/>
              <w:bottom w:val="single" w:sz="4" w:space="0" w:color="000000"/>
              <w:right w:val="single" w:sz="4" w:space="0" w:color="000000"/>
            </w:tcBorders>
          </w:tcPr>
          <w:p w14:paraId="2A8C7E0D" w14:textId="77777777" w:rsidR="000A5F08" w:rsidRPr="00472DB3" w:rsidRDefault="000A5F08" w:rsidP="000A5F08">
            <w:pPr>
              <w:rPr>
                <w:rFonts w:ascii="Times New Roman" w:hAnsi="Times New Roman"/>
              </w:rPr>
            </w:pPr>
            <w:proofErr w:type="gramStart"/>
            <w:r>
              <w:rPr>
                <w:rFonts w:ascii="Times New Roman" w:hAnsi="Times New Roman"/>
              </w:rPr>
              <w:t>.</w:t>
            </w:r>
            <w:r w:rsidRPr="00472DB3">
              <w:rPr>
                <w:rFonts w:ascii="Times New Roman" w:hAnsi="Times New Roman"/>
              </w:rPr>
              <w:t>Расширять</w:t>
            </w:r>
            <w:proofErr w:type="gramEnd"/>
            <w:r w:rsidRPr="00472DB3">
              <w:rPr>
                <w:rFonts w:ascii="Times New Roman" w:hAnsi="Times New Roman"/>
              </w:rPr>
              <w:t xml:space="preserve"> представления о некоторых видах деревьев, об изменениях, происходящих с ними осенью.</w:t>
            </w:r>
          </w:p>
          <w:p w14:paraId="6ACC7BEE" w14:textId="77777777" w:rsidR="000A5F08" w:rsidRPr="00472DB3" w:rsidRDefault="000A5F08" w:rsidP="000A5F08">
            <w:pPr>
              <w:rPr>
                <w:rFonts w:ascii="Times New Roman" w:hAnsi="Times New Roman"/>
                <w:lang w:eastAsia="ar-SA"/>
              </w:rPr>
            </w:pPr>
            <w:r>
              <w:rPr>
                <w:rFonts w:ascii="Times New Roman" w:hAnsi="Times New Roman"/>
              </w:rPr>
              <w:t>2.</w:t>
            </w:r>
            <w:r w:rsidRPr="00472DB3">
              <w:rPr>
                <w:rFonts w:ascii="Times New Roman" w:hAnsi="Times New Roman"/>
              </w:rPr>
              <w:t>Учить обобщать и систематизировать представления о временах года.</w:t>
            </w:r>
          </w:p>
          <w:p w14:paraId="41BB570A" w14:textId="77777777" w:rsidR="000A5F08" w:rsidRPr="00472DB3" w:rsidRDefault="000A5F08" w:rsidP="000A5F08">
            <w:pPr>
              <w:rPr>
                <w:rFonts w:ascii="Times New Roman" w:hAnsi="Times New Roman"/>
                <w:lang w:eastAsia="ar-SA"/>
              </w:rPr>
            </w:pPr>
          </w:p>
        </w:tc>
      </w:tr>
      <w:tr w:rsidR="000A5F08" w:rsidRPr="002A4B56" w14:paraId="1A0B806A" w14:textId="77777777" w:rsidTr="000A5F08">
        <w:trPr>
          <w:trHeight w:val="617"/>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6755FB2D"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Речевое</w:t>
            </w:r>
          </w:p>
        </w:tc>
        <w:tc>
          <w:tcPr>
            <w:tcW w:w="2340" w:type="dxa"/>
            <w:tcBorders>
              <w:top w:val="single" w:sz="4" w:space="0" w:color="000000"/>
              <w:left w:val="single" w:sz="4" w:space="0" w:color="000000"/>
              <w:bottom w:val="single" w:sz="4" w:space="0" w:color="000000"/>
              <w:right w:val="single" w:sz="4" w:space="0" w:color="auto"/>
            </w:tcBorders>
            <w:hideMark/>
          </w:tcPr>
          <w:p w14:paraId="6891D4D2" w14:textId="77777777" w:rsidR="000A5F08" w:rsidRPr="00821EC5" w:rsidRDefault="000A5F08" w:rsidP="000A5F08">
            <w:pPr>
              <w:spacing w:line="258" w:lineRule="auto"/>
              <w:rPr>
                <w:rFonts w:ascii="Times New Roman" w:eastAsia="Calibri" w:hAnsi="Times New Roman" w:cs="Times New Roman"/>
              </w:rPr>
            </w:pPr>
            <w:r w:rsidRPr="00821EC5">
              <w:rPr>
                <w:rFonts w:ascii="Times New Roman" w:hAnsi="Times New Roman" w:cs="Times New Roman"/>
              </w:rPr>
              <w:t>1.Активизировать речь детей с помощью ярких, шумящих и движущихся игрушек.</w:t>
            </w:r>
          </w:p>
          <w:p w14:paraId="3D9E7693" w14:textId="77777777" w:rsidR="000A5F08" w:rsidRPr="00821EC5" w:rsidRDefault="000A5F08" w:rsidP="000A5F08">
            <w:pPr>
              <w:rPr>
                <w:rFonts w:ascii="Times New Roman" w:eastAsia="Calibri" w:hAnsi="Times New Roman" w:cs="Times New Roman"/>
              </w:rPr>
            </w:pPr>
            <w:r w:rsidRPr="00821EC5">
              <w:rPr>
                <w:rFonts w:ascii="Times New Roman" w:hAnsi="Times New Roman" w:cs="Times New Roman"/>
              </w:rPr>
              <w:t>2.Давать детям поручения, просить о помощи, использовать вопросы-ответы для усвоения правил диалогической речи.</w:t>
            </w:r>
          </w:p>
        </w:tc>
        <w:tc>
          <w:tcPr>
            <w:tcW w:w="2551" w:type="dxa"/>
            <w:tcBorders>
              <w:top w:val="single" w:sz="4" w:space="0" w:color="000000"/>
              <w:left w:val="single" w:sz="4" w:space="0" w:color="auto"/>
              <w:bottom w:val="single" w:sz="4" w:space="0" w:color="000000"/>
              <w:right w:val="single" w:sz="4" w:space="0" w:color="auto"/>
            </w:tcBorders>
          </w:tcPr>
          <w:p w14:paraId="0337A9AB" w14:textId="77777777" w:rsidR="000A5F08" w:rsidRPr="00821EC5" w:rsidRDefault="000A5F08" w:rsidP="000A5F08">
            <w:pPr>
              <w:spacing w:line="278" w:lineRule="auto"/>
              <w:rPr>
                <w:rFonts w:ascii="Times New Roman" w:eastAsia="Calibri" w:hAnsi="Times New Roman" w:cs="Times New Roman"/>
              </w:rPr>
            </w:pPr>
            <w:r w:rsidRPr="00821EC5">
              <w:rPr>
                <w:rFonts w:ascii="Times New Roman" w:hAnsi="Times New Roman" w:cs="Times New Roman"/>
              </w:rPr>
              <w:t>1.Заинтересовать детей чтением произведений.</w:t>
            </w:r>
          </w:p>
          <w:p w14:paraId="0974A472" w14:textId="77777777" w:rsidR="000A5F08" w:rsidRPr="00821EC5" w:rsidRDefault="000A5F08" w:rsidP="000A5F08">
            <w:pPr>
              <w:rPr>
                <w:rFonts w:ascii="Times New Roman" w:eastAsia="Calibri" w:hAnsi="Times New Roman" w:cs="Times New Roman"/>
              </w:rPr>
            </w:pPr>
            <w:r w:rsidRPr="00821EC5">
              <w:rPr>
                <w:rFonts w:ascii="Times New Roman" w:hAnsi="Times New Roman" w:cs="Times New Roman"/>
              </w:rPr>
              <w:t>2.Учить слушать художественное произведение. 2. Учить понимать содержание стихотворного произведения.</w:t>
            </w:r>
          </w:p>
        </w:tc>
        <w:tc>
          <w:tcPr>
            <w:tcW w:w="2835" w:type="dxa"/>
            <w:tcBorders>
              <w:top w:val="single" w:sz="4" w:space="0" w:color="000000"/>
              <w:left w:val="single" w:sz="4" w:space="0" w:color="auto"/>
              <w:bottom w:val="single" w:sz="4" w:space="0" w:color="000000"/>
              <w:right w:val="single" w:sz="4" w:space="0" w:color="auto"/>
            </w:tcBorders>
          </w:tcPr>
          <w:p w14:paraId="5AD55A0B" w14:textId="77777777" w:rsidR="000A5F08" w:rsidRPr="00821EC5" w:rsidRDefault="000A5F08" w:rsidP="000A5F08">
            <w:pPr>
              <w:rPr>
                <w:rFonts w:ascii="Times New Roman" w:eastAsia="Calibri" w:hAnsi="Times New Roman" w:cs="Times New Roman"/>
              </w:rPr>
            </w:pPr>
          </w:p>
        </w:tc>
        <w:tc>
          <w:tcPr>
            <w:tcW w:w="2552" w:type="dxa"/>
            <w:gridSpan w:val="2"/>
            <w:tcBorders>
              <w:top w:val="single" w:sz="4" w:space="0" w:color="000000"/>
              <w:left w:val="single" w:sz="4" w:space="0" w:color="auto"/>
              <w:bottom w:val="single" w:sz="4" w:space="0" w:color="000000"/>
              <w:right w:val="single" w:sz="4" w:space="0" w:color="auto"/>
            </w:tcBorders>
          </w:tcPr>
          <w:p w14:paraId="45EC4468" w14:textId="77777777" w:rsidR="000A5F08" w:rsidRPr="006B4862" w:rsidRDefault="000A5F08" w:rsidP="000A5F08">
            <w:pPr>
              <w:spacing w:line="278" w:lineRule="auto"/>
              <w:rPr>
                <w:rFonts w:ascii="Times New Roman" w:eastAsia="Calibri" w:hAnsi="Times New Roman" w:cs="Times New Roman"/>
              </w:rPr>
            </w:pPr>
            <w:r w:rsidRPr="006B4862">
              <w:rPr>
                <w:rFonts w:ascii="Times New Roman" w:hAnsi="Times New Roman" w:cs="Times New Roman"/>
              </w:rPr>
              <w:t xml:space="preserve">1.Закреплять в речи признаки осени. </w:t>
            </w:r>
          </w:p>
          <w:p w14:paraId="14093455" w14:textId="77777777" w:rsidR="000A5F08" w:rsidRPr="006B4862" w:rsidRDefault="000A5F08" w:rsidP="000A5F08">
            <w:pPr>
              <w:spacing w:line="278" w:lineRule="auto"/>
              <w:rPr>
                <w:rFonts w:ascii="Times New Roman" w:eastAsia="Calibri" w:hAnsi="Times New Roman" w:cs="Times New Roman"/>
              </w:rPr>
            </w:pPr>
            <w:r w:rsidRPr="006B4862">
              <w:rPr>
                <w:rFonts w:ascii="Times New Roman" w:hAnsi="Times New Roman" w:cs="Times New Roman"/>
              </w:rPr>
              <w:t xml:space="preserve">2.Уметь описывать осеннюю природу. </w:t>
            </w:r>
          </w:p>
          <w:p w14:paraId="40295F98" w14:textId="77777777" w:rsidR="000A5F08" w:rsidRPr="006B4862" w:rsidRDefault="000A5F08" w:rsidP="000A5F08">
            <w:pPr>
              <w:spacing w:line="257" w:lineRule="auto"/>
              <w:rPr>
                <w:rFonts w:ascii="Times New Roman" w:eastAsia="Calibri" w:hAnsi="Times New Roman" w:cs="Times New Roman"/>
              </w:rPr>
            </w:pPr>
            <w:r w:rsidRPr="006B4862">
              <w:rPr>
                <w:rFonts w:ascii="Times New Roman" w:hAnsi="Times New Roman" w:cs="Times New Roman"/>
              </w:rPr>
              <w:t xml:space="preserve">3.Использовать в речи прилагательные и глаголы. </w:t>
            </w:r>
          </w:p>
          <w:p w14:paraId="0E452556" w14:textId="77777777" w:rsidR="000A5F08" w:rsidRPr="00821EC5" w:rsidRDefault="000A5F08" w:rsidP="000A5F08">
            <w:pPr>
              <w:rPr>
                <w:rFonts w:ascii="Times New Roman" w:eastAsia="Calibri" w:hAnsi="Times New Roman" w:cs="Times New Roman"/>
              </w:rPr>
            </w:pPr>
          </w:p>
        </w:tc>
        <w:tc>
          <w:tcPr>
            <w:tcW w:w="2297" w:type="dxa"/>
            <w:tcBorders>
              <w:top w:val="single" w:sz="4" w:space="0" w:color="000000"/>
              <w:left w:val="single" w:sz="4" w:space="0" w:color="auto"/>
              <w:bottom w:val="single" w:sz="4" w:space="0" w:color="000000"/>
              <w:right w:val="single" w:sz="4" w:space="0" w:color="000000"/>
            </w:tcBorders>
          </w:tcPr>
          <w:p w14:paraId="0DB602ED" w14:textId="77777777" w:rsidR="000A5F08" w:rsidRPr="00472DB3" w:rsidRDefault="000A5F08" w:rsidP="000A5F08">
            <w:pPr>
              <w:spacing w:line="278" w:lineRule="auto"/>
              <w:jc w:val="both"/>
              <w:rPr>
                <w:rFonts w:ascii="Times New Roman" w:eastAsia="Calibri" w:hAnsi="Times New Roman" w:cs="Times New Roman"/>
              </w:rPr>
            </w:pPr>
            <w:r w:rsidRPr="00472DB3">
              <w:rPr>
                <w:rFonts w:ascii="Times New Roman" w:hAnsi="Times New Roman" w:cs="Times New Roman"/>
              </w:rPr>
              <w:t xml:space="preserve">1.Учить называть признаки осени. </w:t>
            </w:r>
          </w:p>
          <w:p w14:paraId="1A9AF7CC" w14:textId="77777777" w:rsidR="000A5F08" w:rsidRPr="00472DB3" w:rsidRDefault="000A5F08" w:rsidP="000A5F08">
            <w:pPr>
              <w:spacing w:line="251" w:lineRule="auto"/>
              <w:ind w:right="23"/>
              <w:rPr>
                <w:rFonts w:ascii="Times New Roman" w:eastAsia="Calibri" w:hAnsi="Times New Roman" w:cs="Times New Roman"/>
              </w:rPr>
            </w:pPr>
            <w:r w:rsidRPr="00472DB3">
              <w:rPr>
                <w:rFonts w:ascii="Times New Roman" w:hAnsi="Times New Roman" w:cs="Times New Roman"/>
              </w:rPr>
              <w:t xml:space="preserve">2. Закрепить знания: для чего нужны заповедники, о </w:t>
            </w:r>
            <w:proofErr w:type="gramStart"/>
            <w:r w:rsidRPr="00472DB3">
              <w:rPr>
                <w:rFonts w:ascii="Times New Roman" w:hAnsi="Times New Roman" w:cs="Times New Roman"/>
              </w:rPr>
              <w:t>том</w:t>
            </w:r>
            <w:proofErr w:type="gramEnd"/>
            <w:r w:rsidRPr="00472DB3">
              <w:rPr>
                <w:rFonts w:ascii="Times New Roman" w:hAnsi="Times New Roman" w:cs="Times New Roman"/>
              </w:rPr>
              <w:t xml:space="preserve"> кто там работает. </w:t>
            </w:r>
          </w:p>
          <w:p w14:paraId="4620FB57" w14:textId="77777777" w:rsidR="000A5F08" w:rsidRPr="00472DB3" w:rsidRDefault="000A5F08" w:rsidP="000A5F08">
            <w:pPr>
              <w:spacing w:line="258" w:lineRule="auto"/>
              <w:rPr>
                <w:rFonts w:ascii="Times New Roman" w:eastAsia="Calibri" w:hAnsi="Times New Roman" w:cs="Times New Roman"/>
              </w:rPr>
            </w:pPr>
            <w:r w:rsidRPr="00472DB3">
              <w:rPr>
                <w:rFonts w:ascii="Times New Roman" w:hAnsi="Times New Roman" w:cs="Times New Roman"/>
              </w:rPr>
              <w:t xml:space="preserve">3.Учить подбирать прилагательные к существительным. </w:t>
            </w:r>
          </w:p>
          <w:p w14:paraId="7A571537" w14:textId="77777777" w:rsidR="000A5F08" w:rsidRPr="00472DB3" w:rsidRDefault="000A5F08" w:rsidP="000A5F08">
            <w:pPr>
              <w:spacing w:after="22"/>
              <w:rPr>
                <w:rFonts w:ascii="Times New Roman" w:eastAsia="Calibri" w:hAnsi="Times New Roman" w:cs="Times New Roman"/>
              </w:rPr>
            </w:pPr>
            <w:r w:rsidRPr="00472DB3">
              <w:rPr>
                <w:rFonts w:ascii="Times New Roman" w:hAnsi="Times New Roman" w:cs="Times New Roman"/>
              </w:rPr>
              <w:t xml:space="preserve">4. Составлять рассказ </w:t>
            </w:r>
          </w:p>
          <w:p w14:paraId="79D5CC4C" w14:textId="77777777" w:rsidR="000A5F08" w:rsidRPr="00821EC5" w:rsidRDefault="000A5F08" w:rsidP="000A5F08">
            <w:pPr>
              <w:rPr>
                <w:rFonts w:ascii="Times New Roman" w:eastAsia="Calibri" w:hAnsi="Times New Roman" w:cs="Times New Roman"/>
              </w:rPr>
            </w:pPr>
            <w:r w:rsidRPr="00472DB3">
              <w:rPr>
                <w:rFonts w:ascii="Times New Roman" w:hAnsi="Times New Roman" w:cs="Times New Roman"/>
              </w:rPr>
              <w:t>«как нужно беречь лес»</w:t>
            </w:r>
          </w:p>
        </w:tc>
      </w:tr>
      <w:tr w:rsidR="000A5F08" w:rsidRPr="002A4B56" w14:paraId="2FB6CAE8" w14:textId="77777777" w:rsidTr="000A5F08">
        <w:trPr>
          <w:trHeight w:val="1753"/>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464A1F46"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p w14:paraId="249EA62F"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340" w:type="dxa"/>
            <w:tcBorders>
              <w:top w:val="single" w:sz="4" w:space="0" w:color="000000"/>
              <w:left w:val="single" w:sz="4" w:space="0" w:color="000000"/>
              <w:bottom w:val="single" w:sz="4" w:space="0" w:color="auto"/>
              <w:right w:val="single" w:sz="4" w:space="0" w:color="auto"/>
            </w:tcBorders>
            <w:hideMark/>
          </w:tcPr>
          <w:p w14:paraId="755A262C" w14:textId="77777777" w:rsidR="000A5F08" w:rsidRPr="00821EC5" w:rsidRDefault="000A5F08" w:rsidP="000A5F08">
            <w:pPr>
              <w:spacing w:line="252" w:lineRule="auto"/>
              <w:rPr>
                <w:rFonts w:ascii="Times New Roman" w:eastAsia="Calibri" w:hAnsi="Times New Roman" w:cs="Times New Roman"/>
              </w:rPr>
            </w:pPr>
            <w:r w:rsidRPr="00821EC5">
              <w:rPr>
                <w:rFonts w:ascii="Times New Roman" w:hAnsi="Times New Roman" w:cs="Times New Roman"/>
              </w:rPr>
              <w:t>1.Приучать детей к режиму дня. 2.Обеспечивать длительность пребывания на воздухе в соответствии с режимом дня.</w:t>
            </w:r>
          </w:p>
          <w:p w14:paraId="1E7762AB" w14:textId="77777777" w:rsidR="000A5F08" w:rsidRPr="00821EC5" w:rsidRDefault="000A5F08" w:rsidP="000A5F08">
            <w:pPr>
              <w:spacing w:line="248" w:lineRule="auto"/>
              <w:ind w:right="60"/>
              <w:rPr>
                <w:rFonts w:ascii="Times New Roman" w:eastAsia="Calibri" w:hAnsi="Times New Roman" w:cs="Times New Roman"/>
              </w:rPr>
            </w:pPr>
            <w:r w:rsidRPr="00821EC5">
              <w:rPr>
                <w:rFonts w:ascii="Times New Roman" w:hAnsi="Times New Roman" w:cs="Times New Roman"/>
              </w:rPr>
              <w:t>3.Учить детей, под контролем взрослого, мыть руки по мере загрязнения и перед едой, насухо вытирать лицо и руки личным полотенцем.</w:t>
            </w:r>
          </w:p>
          <w:p w14:paraId="6510F730" w14:textId="77777777" w:rsidR="000A5F08" w:rsidRPr="00821EC5" w:rsidRDefault="000A5F08" w:rsidP="000A5F08">
            <w:pPr>
              <w:rPr>
                <w:rFonts w:ascii="Times New Roman" w:eastAsia="Calibri" w:hAnsi="Times New Roman" w:cs="Times New Roman"/>
              </w:rPr>
            </w:pPr>
            <w:r w:rsidRPr="00821EC5">
              <w:rPr>
                <w:rFonts w:ascii="Times New Roman" w:hAnsi="Times New Roman" w:cs="Times New Roman"/>
              </w:rPr>
              <w:lastRenderedPageBreak/>
              <w:t>4. Воспитывать желание выполнять физические</w:t>
            </w:r>
          </w:p>
          <w:p w14:paraId="56E7C7B3" w14:textId="77777777" w:rsidR="000A5F08" w:rsidRPr="00821EC5" w:rsidRDefault="000A5F08" w:rsidP="000A5F08">
            <w:pPr>
              <w:rPr>
                <w:rFonts w:ascii="Times New Roman" w:eastAsia="Calibri" w:hAnsi="Times New Roman" w:cs="Times New Roman"/>
              </w:rPr>
            </w:pPr>
            <w:r w:rsidRPr="00821EC5">
              <w:rPr>
                <w:rFonts w:ascii="Times New Roman" w:hAnsi="Times New Roman" w:cs="Times New Roman"/>
              </w:rPr>
              <w:t>упражнения на прогулке.</w:t>
            </w:r>
          </w:p>
          <w:p w14:paraId="14E50103" w14:textId="77777777" w:rsidR="000A5F08" w:rsidRPr="00821EC5" w:rsidRDefault="000A5F08" w:rsidP="000A5F08">
            <w:pPr>
              <w:rPr>
                <w:rFonts w:ascii="Times New Roman" w:eastAsia="Calibri" w:hAnsi="Times New Roman" w:cs="Times New Roman"/>
              </w:rPr>
            </w:pPr>
            <w:r w:rsidRPr="00821EC5">
              <w:rPr>
                <w:rFonts w:ascii="Times New Roman" w:hAnsi="Times New Roman" w:cs="Times New Roman"/>
              </w:rPr>
              <w:t>5.Развивать стремление играть в подвижные игры с простым содержанием, с несложными движениями.</w:t>
            </w:r>
          </w:p>
        </w:tc>
        <w:tc>
          <w:tcPr>
            <w:tcW w:w="2551" w:type="dxa"/>
            <w:tcBorders>
              <w:top w:val="single" w:sz="4" w:space="0" w:color="000000"/>
              <w:left w:val="single" w:sz="4" w:space="0" w:color="auto"/>
              <w:bottom w:val="single" w:sz="4" w:space="0" w:color="auto"/>
              <w:right w:val="single" w:sz="4" w:space="0" w:color="auto"/>
            </w:tcBorders>
          </w:tcPr>
          <w:p w14:paraId="3064818B" w14:textId="77777777" w:rsidR="000A5F08" w:rsidRPr="00821EC5" w:rsidRDefault="000A5F08" w:rsidP="000A5F08">
            <w:pPr>
              <w:spacing w:line="278" w:lineRule="auto"/>
              <w:ind w:right="13"/>
              <w:rPr>
                <w:rFonts w:ascii="Times New Roman" w:eastAsia="Calibri" w:hAnsi="Times New Roman" w:cs="Times New Roman"/>
              </w:rPr>
            </w:pPr>
            <w:r w:rsidRPr="00821EC5">
              <w:rPr>
                <w:rFonts w:ascii="Times New Roman" w:hAnsi="Times New Roman" w:cs="Times New Roman"/>
              </w:rPr>
              <w:lastRenderedPageBreak/>
              <w:t>1.Продолж</w:t>
            </w:r>
            <w:r>
              <w:rPr>
                <w:rFonts w:ascii="Times New Roman" w:hAnsi="Times New Roman" w:cs="Times New Roman"/>
              </w:rPr>
              <w:t>ать</w:t>
            </w:r>
            <w:r w:rsidRPr="00821EC5">
              <w:rPr>
                <w:rFonts w:ascii="Times New Roman" w:hAnsi="Times New Roman" w:cs="Times New Roman"/>
              </w:rPr>
              <w:t xml:space="preserve"> приуч</w:t>
            </w:r>
            <w:r>
              <w:rPr>
                <w:rFonts w:ascii="Times New Roman" w:hAnsi="Times New Roman" w:cs="Times New Roman"/>
              </w:rPr>
              <w:t xml:space="preserve">ать </w:t>
            </w:r>
            <w:r w:rsidRPr="00821EC5">
              <w:rPr>
                <w:rFonts w:ascii="Times New Roman" w:hAnsi="Times New Roman" w:cs="Times New Roman"/>
              </w:rPr>
              <w:t>детей к режиму дня.</w:t>
            </w:r>
          </w:p>
          <w:p w14:paraId="1ACA86D8" w14:textId="77777777" w:rsidR="000A5F08" w:rsidRPr="002A4B56" w:rsidRDefault="000A5F08" w:rsidP="000A5F08">
            <w:pPr>
              <w:spacing w:line="256" w:lineRule="auto"/>
              <w:rPr>
                <w:rFonts w:ascii="Times New Roman" w:hAnsi="Times New Roman" w:cs="Times New Roman"/>
                <w:color w:val="000000"/>
                <w:sz w:val="24"/>
                <w:szCs w:val="24"/>
              </w:rPr>
            </w:pPr>
            <w:r w:rsidRPr="00821EC5">
              <w:rPr>
                <w:rFonts w:ascii="Times New Roman" w:hAnsi="Times New Roman" w:cs="Times New Roman"/>
              </w:rPr>
              <w:t>2.Продолжаем учить детей, под контролем взрослого, мыть руки по мере загрязнения и перед едой, насухо вытирать лицо и руки личным полотенцем. 3.Продолжаеи развивать стремление играть в подвижные игры с простым содержанием, с несложными движениями.</w:t>
            </w:r>
          </w:p>
        </w:tc>
        <w:tc>
          <w:tcPr>
            <w:tcW w:w="2835" w:type="dxa"/>
            <w:tcBorders>
              <w:top w:val="single" w:sz="4" w:space="0" w:color="000000"/>
              <w:left w:val="single" w:sz="4" w:space="0" w:color="auto"/>
              <w:bottom w:val="single" w:sz="4" w:space="0" w:color="auto"/>
              <w:right w:val="single" w:sz="4" w:space="0" w:color="auto"/>
            </w:tcBorders>
          </w:tcPr>
          <w:p w14:paraId="66A3BBAC" w14:textId="77777777" w:rsidR="000A5F08" w:rsidRPr="006B4862" w:rsidRDefault="000A5F08" w:rsidP="000A5F08">
            <w:pPr>
              <w:spacing w:line="256" w:lineRule="auto"/>
              <w:rPr>
                <w:rFonts w:ascii="Times New Roman" w:hAnsi="Times New Roman" w:cs="Times New Roman"/>
                <w:color w:val="000000"/>
              </w:rPr>
            </w:pPr>
          </w:p>
        </w:tc>
        <w:tc>
          <w:tcPr>
            <w:tcW w:w="2552" w:type="dxa"/>
            <w:gridSpan w:val="2"/>
            <w:tcBorders>
              <w:top w:val="single" w:sz="4" w:space="0" w:color="000000"/>
              <w:left w:val="single" w:sz="4" w:space="0" w:color="auto"/>
              <w:bottom w:val="single" w:sz="4" w:space="0" w:color="auto"/>
              <w:right w:val="single" w:sz="4" w:space="0" w:color="auto"/>
            </w:tcBorders>
          </w:tcPr>
          <w:p w14:paraId="32639FF5" w14:textId="77777777" w:rsidR="000A5F08" w:rsidRPr="006B4862" w:rsidRDefault="000A5F08" w:rsidP="000A5F08">
            <w:pPr>
              <w:spacing w:line="250" w:lineRule="auto"/>
              <w:ind w:right="12"/>
              <w:rPr>
                <w:rFonts w:ascii="Times New Roman" w:eastAsia="Calibri" w:hAnsi="Times New Roman" w:cs="Times New Roman"/>
              </w:rPr>
            </w:pPr>
            <w:r w:rsidRPr="006B4862">
              <w:rPr>
                <w:rFonts w:ascii="Times New Roman" w:hAnsi="Times New Roman" w:cs="Times New Roman"/>
              </w:rPr>
              <w:t xml:space="preserve">1. </w:t>
            </w:r>
            <w:proofErr w:type="gramStart"/>
            <w:r w:rsidRPr="006B4862">
              <w:rPr>
                <w:rFonts w:ascii="Times New Roman" w:hAnsi="Times New Roman" w:cs="Times New Roman"/>
              </w:rPr>
              <w:t>Соотносить  изменения</w:t>
            </w:r>
            <w:proofErr w:type="gramEnd"/>
            <w:r w:rsidRPr="006B4862">
              <w:rPr>
                <w:rFonts w:ascii="Times New Roman" w:hAnsi="Times New Roman" w:cs="Times New Roman"/>
              </w:rPr>
              <w:t xml:space="preserve"> в одежде людей осенью с погодой. </w:t>
            </w:r>
          </w:p>
          <w:p w14:paraId="32FC581D" w14:textId="77777777" w:rsidR="000A5F08" w:rsidRPr="006B4862" w:rsidRDefault="000A5F08" w:rsidP="000A5F08">
            <w:pPr>
              <w:spacing w:line="251" w:lineRule="auto"/>
              <w:rPr>
                <w:rFonts w:ascii="Times New Roman" w:eastAsia="Calibri" w:hAnsi="Times New Roman" w:cs="Times New Roman"/>
              </w:rPr>
            </w:pPr>
            <w:r w:rsidRPr="006B4862">
              <w:rPr>
                <w:rFonts w:ascii="Times New Roman" w:hAnsi="Times New Roman" w:cs="Times New Roman"/>
              </w:rPr>
              <w:t xml:space="preserve">2.Воспитывать желание выполнять </w:t>
            </w:r>
            <w:proofErr w:type="gramStart"/>
            <w:r w:rsidRPr="006B4862">
              <w:rPr>
                <w:rFonts w:ascii="Times New Roman" w:hAnsi="Times New Roman" w:cs="Times New Roman"/>
              </w:rPr>
              <w:t>физические  упражнения</w:t>
            </w:r>
            <w:proofErr w:type="gramEnd"/>
            <w:r w:rsidRPr="006B4862">
              <w:rPr>
                <w:rFonts w:ascii="Times New Roman" w:hAnsi="Times New Roman" w:cs="Times New Roman"/>
              </w:rPr>
              <w:t xml:space="preserve">   на прогулке. </w:t>
            </w:r>
          </w:p>
          <w:p w14:paraId="15CD2FC6" w14:textId="77777777" w:rsidR="000A5F08" w:rsidRPr="006B4862" w:rsidRDefault="000A5F08" w:rsidP="000A5F08">
            <w:pPr>
              <w:spacing w:line="256" w:lineRule="auto"/>
              <w:rPr>
                <w:rFonts w:ascii="Times New Roman" w:hAnsi="Times New Roman" w:cs="Times New Roman"/>
                <w:color w:val="000000"/>
              </w:rPr>
            </w:pPr>
            <w:r w:rsidRPr="006B4862">
              <w:rPr>
                <w:rFonts w:ascii="Times New Roman" w:hAnsi="Times New Roman"/>
              </w:rPr>
              <w:t>3.Продолжать учить детей самостоятельно организовывать подвижные игры, придумывать собственные игры</w:t>
            </w:r>
            <w:r>
              <w:rPr>
                <w:rFonts w:ascii="Times New Roman" w:hAnsi="Times New Roman"/>
                <w:sz w:val="24"/>
                <w:szCs w:val="24"/>
              </w:rPr>
              <w:t>.</w:t>
            </w:r>
          </w:p>
        </w:tc>
        <w:tc>
          <w:tcPr>
            <w:tcW w:w="2297" w:type="dxa"/>
            <w:tcBorders>
              <w:top w:val="single" w:sz="4" w:space="0" w:color="000000"/>
              <w:left w:val="single" w:sz="4" w:space="0" w:color="auto"/>
              <w:bottom w:val="single" w:sz="4" w:space="0" w:color="auto"/>
              <w:right w:val="single" w:sz="4" w:space="0" w:color="000000"/>
            </w:tcBorders>
          </w:tcPr>
          <w:p w14:paraId="7BAE6D3B" w14:textId="77777777" w:rsidR="000A5F08" w:rsidRPr="00472DB3" w:rsidRDefault="000A5F08" w:rsidP="000A5F08">
            <w:pPr>
              <w:spacing w:line="278" w:lineRule="auto"/>
              <w:rPr>
                <w:rFonts w:ascii="Times New Roman" w:eastAsia="Calibri" w:hAnsi="Times New Roman" w:cs="Times New Roman"/>
              </w:rPr>
            </w:pPr>
            <w:r>
              <w:rPr>
                <w:rFonts w:ascii="Times New Roman" w:hAnsi="Times New Roman" w:cs="Times New Roman"/>
                <w:sz w:val="24"/>
                <w:szCs w:val="24"/>
              </w:rPr>
              <w:t>1</w:t>
            </w:r>
            <w:r w:rsidRPr="00472DB3">
              <w:rPr>
                <w:rFonts w:ascii="Times New Roman" w:hAnsi="Times New Roman" w:cs="Times New Roman"/>
              </w:rPr>
              <w:t xml:space="preserve">. Закрепить правила поведения в лесу. </w:t>
            </w:r>
          </w:p>
          <w:p w14:paraId="6DA17A60" w14:textId="77777777" w:rsidR="000A5F08" w:rsidRPr="00472DB3" w:rsidRDefault="000A5F08" w:rsidP="000A5F08">
            <w:pPr>
              <w:spacing w:line="258" w:lineRule="auto"/>
              <w:ind w:right="37"/>
              <w:rPr>
                <w:rFonts w:ascii="Times New Roman" w:eastAsia="Calibri" w:hAnsi="Times New Roman" w:cs="Times New Roman"/>
              </w:rPr>
            </w:pPr>
            <w:r w:rsidRPr="00472DB3">
              <w:rPr>
                <w:rFonts w:ascii="Times New Roman" w:hAnsi="Times New Roman" w:cs="Times New Roman"/>
              </w:rPr>
              <w:t xml:space="preserve">2.Рассказывать детям об изменениях в одежде людей осенью. </w:t>
            </w:r>
          </w:p>
          <w:p w14:paraId="66E09E26" w14:textId="77777777" w:rsidR="000A5F08" w:rsidRDefault="000A5F08" w:rsidP="000A5F08">
            <w:pPr>
              <w:suppressAutoHyphens/>
              <w:rPr>
                <w:rFonts w:ascii="Times New Roman" w:hAnsi="Times New Roman"/>
                <w:sz w:val="24"/>
                <w:szCs w:val="24"/>
                <w:lang w:eastAsia="ar-SA"/>
              </w:rPr>
            </w:pPr>
            <w:r w:rsidRPr="00472DB3">
              <w:rPr>
                <w:rFonts w:ascii="Times New Roman" w:hAnsi="Times New Roman"/>
                <w:lang w:eastAsia="ar-SA"/>
              </w:rPr>
              <w:t xml:space="preserve">3.Воспитывать желание выполнять </w:t>
            </w:r>
            <w:proofErr w:type="gramStart"/>
            <w:r w:rsidRPr="00472DB3">
              <w:rPr>
                <w:rFonts w:ascii="Times New Roman" w:hAnsi="Times New Roman"/>
                <w:lang w:eastAsia="ar-SA"/>
              </w:rPr>
              <w:t>физические  упражнения</w:t>
            </w:r>
            <w:proofErr w:type="gramEnd"/>
            <w:r w:rsidRPr="00472DB3">
              <w:rPr>
                <w:rFonts w:ascii="Times New Roman" w:hAnsi="Times New Roman"/>
                <w:lang w:eastAsia="ar-SA"/>
              </w:rPr>
              <w:t xml:space="preserve">  на прогулке</w:t>
            </w:r>
            <w:r>
              <w:rPr>
                <w:rFonts w:ascii="Times New Roman" w:hAnsi="Times New Roman"/>
                <w:sz w:val="24"/>
                <w:szCs w:val="24"/>
                <w:lang w:eastAsia="ar-SA"/>
              </w:rPr>
              <w:t>.</w:t>
            </w:r>
          </w:p>
          <w:p w14:paraId="521FF996" w14:textId="77777777" w:rsidR="000A5F08" w:rsidRPr="006B4862" w:rsidRDefault="000A5F08" w:rsidP="000A5F08">
            <w:pPr>
              <w:spacing w:line="256" w:lineRule="auto"/>
              <w:rPr>
                <w:rFonts w:ascii="Times New Roman" w:hAnsi="Times New Roman" w:cs="Times New Roman"/>
                <w:color w:val="000000"/>
              </w:rPr>
            </w:pPr>
          </w:p>
        </w:tc>
      </w:tr>
      <w:tr w:rsidR="000A5F08" w:rsidRPr="002A4B56" w14:paraId="614B020B" w14:textId="77777777" w:rsidTr="000A5F08">
        <w:trPr>
          <w:trHeight w:val="656"/>
        </w:trPr>
        <w:tc>
          <w:tcPr>
            <w:tcW w:w="2134" w:type="dxa"/>
            <w:tcBorders>
              <w:top w:val="single" w:sz="4" w:space="0" w:color="000000"/>
              <w:left w:val="single" w:sz="4" w:space="0" w:color="000000"/>
              <w:bottom w:val="single" w:sz="4" w:space="0" w:color="auto"/>
              <w:right w:val="single" w:sz="4" w:space="0" w:color="auto"/>
            </w:tcBorders>
            <w:vAlign w:val="center"/>
            <w:hideMark/>
          </w:tcPr>
          <w:p w14:paraId="1292F0D7"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Художественно - эстетическое</w:t>
            </w:r>
          </w:p>
          <w:p w14:paraId="2A2E1151"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14:paraId="445B2685" w14:textId="77777777" w:rsidR="000A5F08" w:rsidRPr="00821EC5" w:rsidRDefault="000A5F08" w:rsidP="000A5F08">
            <w:pPr>
              <w:spacing w:line="258" w:lineRule="auto"/>
              <w:ind w:right="45"/>
              <w:rPr>
                <w:rFonts w:ascii="Times New Roman" w:eastAsia="Calibri" w:hAnsi="Times New Roman" w:cs="Times New Roman"/>
              </w:rPr>
            </w:pPr>
            <w:r w:rsidRPr="00821EC5">
              <w:rPr>
                <w:rFonts w:ascii="Times New Roman" w:hAnsi="Times New Roman" w:cs="Times New Roman"/>
              </w:rPr>
              <w:t>1.Читать детям потешки, сопровождающие действия детей и воспитателя. 2.Знакомить детей с пластилином, красками.</w:t>
            </w:r>
          </w:p>
          <w:p w14:paraId="77E18AD7" w14:textId="77777777" w:rsidR="000A5F08" w:rsidRPr="00821EC5" w:rsidRDefault="000A5F08" w:rsidP="000A5F08">
            <w:pPr>
              <w:spacing w:line="257" w:lineRule="auto"/>
              <w:rPr>
                <w:rFonts w:ascii="Times New Roman" w:eastAsia="Calibri" w:hAnsi="Times New Roman" w:cs="Times New Roman"/>
              </w:rPr>
            </w:pPr>
            <w:r w:rsidRPr="00821EC5">
              <w:rPr>
                <w:rFonts w:ascii="Times New Roman" w:hAnsi="Times New Roman" w:cs="Times New Roman"/>
              </w:rPr>
              <w:t xml:space="preserve">3.Вызывать чувство радости </w:t>
            </w:r>
            <w:proofErr w:type="gramStart"/>
            <w:r w:rsidRPr="00821EC5">
              <w:rPr>
                <w:rFonts w:ascii="Times New Roman" w:hAnsi="Times New Roman" w:cs="Times New Roman"/>
              </w:rPr>
              <w:t>от нарисованного и слепленного детьми</w:t>
            </w:r>
            <w:proofErr w:type="gramEnd"/>
            <w:r w:rsidRPr="00821EC5">
              <w:rPr>
                <w:rFonts w:ascii="Times New Roman" w:hAnsi="Times New Roman" w:cs="Times New Roman"/>
              </w:rPr>
              <w:t>.</w:t>
            </w:r>
          </w:p>
          <w:p w14:paraId="229841BC" w14:textId="77777777" w:rsidR="000A5F08" w:rsidRPr="002A4B56" w:rsidRDefault="000A5F08" w:rsidP="000A5F08">
            <w:pPr>
              <w:spacing w:after="4" w:line="256" w:lineRule="auto"/>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61E84DD" w14:textId="77777777" w:rsidR="000A5F08" w:rsidRPr="00017B0A" w:rsidRDefault="000A5F08" w:rsidP="000A5F08">
            <w:pPr>
              <w:spacing w:after="1"/>
              <w:rPr>
                <w:rFonts w:ascii="Times New Roman" w:eastAsia="Calibri" w:hAnsi="Times New Roman" w:cs="Times New Roman"/>
              </w:rPr>
            </w:pPr>
            <w:r>
              <w:rPr>
                <w:rFonts w:ascii="Times New Roman" w:hAnsi="Times New Roman" w:cs="Times New Roman"/>
              </w:rPr>
              <w:t>1.</w:t>
            </w:r>
            <w:r w:rsidRPr="00017B0A">
              <w:rPr>
                <w:rFonts w:ascii="Times New Roman" w:hAnsi="Times New Roman" w:cs="Times New Roman"/>
              </w:rPr>
              <w:t xml:space="preserve">Формировать навыки обращения </w:t>
            </w:r>
            <w:proofErr w:type="gramStart"/>
            <w:r w:rsidRPr="00017B0A">
              <w:rPr>
                <w:rFonts w:ascii="Times New Roman" w:hAnsi="Times New Roman" w:cs="Times New Roman"/>
              </w:rPr>
              <w:t>с  гуашью</w:t>
            </w:r>
            <w:proofErr w:type="gramEnd"/>
            <w:r w:rsidRPr="00017B0A">
              <w:rPr>
                <w:rFonts w:ascii="Times New Roman" w:hAnsi="Times New Roman" w:cs="Times New Roman"/>
              </w:rPr>
              <w:t>,  кистью.</w:t>
            </w:r>
          </w:p>
          <w:p w14:paraId="1BDBFBA3" w14:textId="77777777" w:rsidR="000A5F08" w:rsidRPr="002A4B56" w:rsidRDefault="000A5F08" w:rsidP="000A5F08">
            <w:pPr>
              <w:spacing w:after="4" w:line="256" w:lineRule="auto"/>
              <w:rPr>
                <w:rFonts w:ascii="Times New Roman" w:hAnsi="Times New Roman" w:cs="Times New Roman"/>
                <w:color w:val="000000"/>
                <w:sz w:val="24"/>
                <w:szCs w:val="24"/>
              </w:rPr>
            </w:pPr>
            <w:r>
              <w:rPr>
                <w:rFonts w:ascii="Times New Roman" w:hAnsi="Times New Roman" w:cs="Times New Roman"/>
              </w:rPr>
              <w:t xml:space="preserve">2. </w:t>
            </w:r>
            <w:r w:rsidRPr="00821EC5">
              <w:rPr>
                <w:rFonts w:ascii="Times New Roman" w:hAnsi="Times New Roman" w:cs="Times New Roman"/>
              </w:rPr>
              <w:t>Вызывать интерес к лепке.</w:t>
            </w:r>
          </w:p>
        </w:tc>
        <w:tc>
          <w:tcPr>
            <w:tcW w:w="2835" w:type="dxa"/>
            <w:tcBorders>
              <w:top w:val="single" w:sz="4" w:space="0" w:color="auto"/>
              <w:left w:val="single" w:sz="4" w:space="0" w:color="auto"/>
              <w:bottom w:val="single" w:sz="4" w:space="0" w:color="auto"/>
              <w:right w:val="single" w:sz="4" w:space="0" w:color="auto"/>
            </w:tcBorders>
          </w:tcPr>
          <w:p w14:paraId="61515E86" w14:textId="77777777" w:rsidR="000A5F08" w:rsidRPr="002A4B56" w:rsidRDefault="000A5F08" w:rsidP="000A5F08">
            <w:pPr>
              <w:spacing w:after="4" w:line="256" w:lineRule="auto"/>
              <w:rPr>
                <w:rFonts w:ascii="Times New Roman" w:hAnsi="Times New Roman" w:cs="Times New Roman"/>
                <w:color w:val="000000"/>
                <w:sz w:val="24"/>
                <w:szCs w:val="24"/>
              </w:rPr>
            </w:pPr>
          </w:p>
        </w:tc>
        <w:tc>
          <w:tcPr>
            <w:tcW w:w="2535" w:type="dxa"/>
            <w:tcBorders>
              <w:top w:val="single" w:sz="4" w:space="0" w:color="auto"/>
              <w:left w:val="single" w:sz="4" w:space="0" w:color="auto"/>
              <w:bottom w:val="single" w:sz="4" w:space="0" w:color="auto"/>
              <w:right w:val="single" w:sz="4" w:space="0" w:color="auto"/>
            </w:tcBorders>
          </w:tcPr>
          <w:p w14:paraId="09A4315F" w14:textId="77777777" w:rsidR="000A5F08" w:rsidRPr="006B4862" w:rsidRDefault="000A5F08" w:rsidP="000A5F08">
            <w:pPr>
              <w:spacing w:after="32" w:line="251" w:lineRule="auto"/>
              <w:rPr>
                <w:rFonts w:ascii="Times New Roman" w:eastAsia="Calibri" w:hAnsi="Times New Roman" w:cs="Times New Roman"/>
              </w:rPr>
            </w:pPr>
            <w:r w:rsidRPr="006B4862">
              <w:rPr>
                <w:rFonts w:ascii="Times New Roman" w:hAnsi="Times New Roman" w:cs="Times New Roman"/>
              </w:rPr>
              <w:t xml:space="preserve">1.Рассматривание иллюстраций с изображением осенних пейзажей. </w:t>
            </w:r>
          </w:p>
          <w:p w14:paraId="7B06B232" w14:textId="77777777" w:rsidR="000A5F08" w:rsidRPr="006B4862" w:rsidRDefault="000A5F08" w:rsidP="000A5F08">
            <w:pPr>
              <w:rPr>
                <w:rFonts w:ascii="Times New Roman" w:eastAsia="Calibri" w:hAnsi="Times New Roman" w:cs="Times New Roman"/>
              </w:rPr>
            </w:pPr>
            <w:r w:rsidRPr="006B4862">
              <w:rPr>
                <w:rFonts w:ascii="Times New Roman" w:hAnsi="Times New Roman" w:cs="Times New Roman"/>
              </w:rPr>
              <w:t xml:space="preserve">2.Чтение стихов об осени. </w:t>
            </w:r>
          </w:p>
          <w:p w14:paraId="4AEF1A34" w14:textId="77777777" w:rsidR="000A5F08" w:rsidRPr="006B4862" w:rsidRDefault="000A5F08" w:rsidP="000A5F08">
            <w:pPr>
              <w:ind w:right="41"/>
              <w:rPr>
                <w:rFonts w:ascii="Times New Roman" w:hAnsi="Times New Roman" w:cs="Times New Roman"/>
              </w:rPr>
            </w:pPr>
            <w:r w:rsidRPr="006B4862">
              <w:rPr>
                <w:rFonts w:ascii="Times New Roman" w:hAnsi="Times New Roman" w:cs="Times New Roman"/>
              </w:rPr>
              <w:t xml:space="preserve">3. Совершенствовать умение работать с красками, пластилином. 4.Закрепить пальчиковую технику рисования. </w:t>
            </w:r>
          </w:p>
          <w:p w14:paraId="51CD2869" w14:textId="77777777" w:rsidR="000A5F08" w:rsidRPr="002A4B56" w:rsidRDefault="000A5F08" w:rsidP="000A5F08">
            <w:pPr>
              <w:spacing w:after="4" w:line="256" w:lineRule="auto"/>
              <w:rPr>
                <w:rFonts w:ascii="Times New Roman" w:hAnsi="Times New Roman" w:cs="Times New Roman"/>
                <w:color w:val="000000"/>
                <w:sz w:val="24"/>
                <w:szCs w:val="24"/>
              </w:rPr>
            </w:pPr>
            <w:r w:rsidRPr="006B4862">
              <w:rPr>
                <w:rFonts w:ascii="Times New Roman" w:hAnsi="Times New Roman" w:cs="Times New Roman"/>
              </w:rPr>
              <w:t xml:space="preserve">5. </w:t>
            </w:r>
            <w:r w:rsidRPr="006B4862">
              <w:rPr>
                <w:rFonts w:ascii="Times New Roman" w:hAnsi="Times New Roman"/>
              </w:rPr>
              <w:t>Упражнять в плоскостном моделировании, в совместном конструировании</w:t>
            </w:r>
          </w:p>
        </w:tc>
        <w:tc>
          <w:tcPr>
            <w:tcW w:w="2314" w:type="dxa"/>
            <w:gridSpan w:val="2"/>
            <w:tcBorders>
              <w:top w:val="single" w:sz="4" w:space="0" w:color="auto"/>
              <w:left w:val="single" w:sz="4" w:space="0" w:color="auto"/>
              <w:bottom w:val="single" w:sz="4" w:space="0" w:color="auto"/>
              <w:right w:val="single" w:sz="4" w:space="0" w:color="auto"/>
            </w:tcBorders>
          </w:tcPr>
          <w:p w14:paraId="46943716" w14:textId="77777777" w:rsidR="000A5F08" w:rsidRPr="00472DB3" w:rsidRDefault="000A5F08" w:rsidP="000A5F08">
            <w:pPr>
              <w:spacing w:line="251" w:lineRule="auto"/>
              <w:rPr>
                <w:rFonts w:ascii="Times New Roman" w:eastAsia="Calibri" w:hAnsi="Times New Roman" w:cs="Times New Roman"/>
              </w:rPr>
            </w:pPr>
            <w:r w:rsidRPr="00472DB3">
              <w:rPr>
                <w:rFonts w:ascii="Times New Roman" w:hAnsi="Times New Roman" w:cs="Times New Roman"/>
              </w:rPr>
              <w:t xml:space="preserve">1.Рассматривание иллюстраций с изображением осенних пейзажей. </w:t>
            </w:r>
          </w:p>
          <w:p w14:paraId="3F1212E5" w14:textId="77777777" w:rsidR="000A5F08" w:rsidRPr="00472DB3" w:rsidRDefault="000A5F08" w:rsidP="000A5F08">
            <w:pPr>
              <w:spacing w:after="20" w:line="257" w:lineRule="auto"/>
              <w:rPr>
                <w:rFonts w:ascii="Times New Roman" w:eastAsia="Calibri" w:hAnsi="Times New Roman" w:cs="Times New Roman"/>
              </w:rPr>
            </w:pPr>
            <w:r w:rsidRPr="00472DB3">
              <w:rPr>
                <w:rFonts w:ascii="Times New Roman" w:hAnsi="Times New Roman" w:cs="Times New Roman"/>
              </w:rPr>
              <w:t xml:space="preserve">2.Чтение стихов и произведений о природе. </w:t>
            </w:r>
          </w:p>
          <w:p w14:paraId="336BB51B" w14:textId="77777777" w:rsidR="000A5F08" w:rsidRPr="00472DB3" w:rsidRDefault="000A5F08" w:rsidP="000A5F08">
            <w:pPr>
              <w:spacing w:line="278" w:lineRule="auto"/>
              <w:rPr>
                <w:rFonts w:ascii="Times New Roman" w:hAnsi="Times New Roman" w:cs="Times New Roman"/>
              </w:rPr>
            </w:pPr>
            <w:r w:rsidRPr="00472DB3">
              <w:rPr>
                <w:rFonts w:ascii="Times New Roman" w:hAnsi="Times New Roman" w:cs="Times New Roman"/>
              </w:rPr>
              <w:t>3. Совершенствовать умение работать с красками, пластилином. 4.Закрепить технику обрывания.</w:t>
            </w:r>
          </w:p>
          <w:p w14:paraId="460FA573" w14:textId="77777777" w:rsidR="000A5F08" w:rsidRPr="002A4B56" w:rsidRDefault="000A5F08" w:rsidP="000A5F08">
            <w:pPr>
              <w:spacing w:after="4" w:line="256" w:lineRule="auto"/>
              <w:rPr>
                <w:rFonts w:ascii="Times New Roman" w:hAnsi="Times New Roman" w:cs="Times New Roman"/>
                <w:color w:val="000000"/>
                <w:sz w:val="24"/>
                <w:szCs w:val="24"/>
              </w:rPr>
            </w:pPr>
            <w:r w:rsidRPr="00472DB3">
              <w:rPr>
                <w:rFonts w:ascii="Times New Roman" w:hAnsi="Times New Roman" w:cs="Times New Roman"/>
              </w:rPr>
              <w:t xml:space="preserve">5. </w:t>
            </w:r>
            <w:r w:rsidRPr="00472DB3">
              <w:rPr>
                <w:rFonts w:ascii="Times New Roman" w:hAnsi="Times New Roman"/>
              </w:rPr>
              <w:t xml:space="preserve">Развивать </w:t>
            </w:r>
            <w:proofErr w:type="gramStart"/>
            <w:r w:rsidRPr="00472DB3">
              <w:rPr>
                <w:rFonts w:ascii="Times New Roman" w:hAnsi="Times New Roman"/>
              </w:rPr>
              <w:t>конструкторские  навыки</w:t>
            </w:r>
            <w:proofErr w:type="gramEnd"/>
          </w:p>
        </w:tc>
      </w:tr>
    </w:tbl>
    <w:tbl>
      <w:tblPr>
        <w:tblStyle w:val="TableGrid1"/>
        <w:tblW w:w="14743" w:type="dxa"/>
        <w:tblInd w:w="-147" w:type="dxa"/>
        <w:tblLayout w:type="fixed"/>
        <w:tblCellMar>
          <w:top w:w="46" w:type="dxa"/>
          <w:left w:w="108" w:type="dxa"/>
          <w:right w:w="47" w:type="dxa"/>
        </w:tblCellMar>
        <w:tblLook w:val="04A0" w:firstRow="1" w:lastRow="0" w:firstColumn="1" w:lastColumn="0" w:noHBand="0" w:noVBand="1"/>
      </w:tblPr>
      <w:tblGrid>
        <w:gridCol w:w="2006"/>
        <w:gridCol w:w="92"/>
        <w:gridCol w:w="2268"/>
        <w:gridCol w:w="142"/>
        <w:gridCol w:w="142"/>
        <w:gridCol w:w="141"/>
        <w:gridCol w:w="426"/>
        <w:gridCol w:w="141"/>
        <w:gridCol w:w="1843"/>
        <w:gridCol w:w="709"/>
        <w:gridCol w:w="425"/>
        <w:gridCol w:w="142"/>
        <w:gridCol w:w="992"/>
        <w:gridCol w:w="177"/>
        <w:gridCol w:w="135"/>
        <w:gridCol w:w="1389"/>
        <w:gridCol w:w="284"/>
        <w:gridCol w:w="425"/>
        <w:gridCol w:w="147"/>
        <w:gridCol w:w="2263"/>
        <w:gridCol w:w="425"/>
        <w:gridCol w:w="29"/>
      </w:tblGrid>
      <w:tr w:rsidR="000A5F08" w:rsidRPr="002A4B56" w14:paraId="5CBA2999" w14:textId="77777777" w:rsidTr="005C4758">
        <w:trPr>
          <w:trHeight w:val="255"/>
        </w:trPr>
        <w:tc>
          <w:tcPr>
            <w:tcW w:w="14743" w:type="dxa"/>
            <w:gridSpan w:val="22"/>
            <w:tcBorders>
              <w:top w:val="single" w:sz="4" w:space="0" w:color="000000"/>
              <w:left w:val="single" w:sz="4" w:space="0" w:color="000000"/>
              <w:bottom w:val="single" w:sz="4" w:space="0" w:color="auto"/>
              <w:right w:val="single" w:sz="4" w:space="0" w:color="000000"/>
            </w:tcBorders>
            <w:shd w:val="clear" w:color="auto" w:fill="4F81BD" w:themeFill="accent1"/>
            <w:hideMark/>
          </w:tcPr>
          <w:p w14:paraId="159A54F6" w14:textId="77777777" w:rsidR="000A5F08" w:rsidRPr="001B4A81" w:rsidRDefault="000A5F08" w:rsidP="000A5F08">
            <w:pPr>
              <w:spacing w:line="256" w:lineRule="auto"/>
              <w:jc w:val="center"/>
              <w:rPr>
                <w:rFonts w:ascii="Times New Roman" w:hAnsi="Times New Roman" w:cs="Times New Roman"/>
                <w:b/>
                <w:color w:val="000000"/>
                <w:sz w:val="24"/>
                <w:szCs w:val="24"/>
              </w:rPr>
            </w:pPr>
            <w:r w:rsidRPr="001B4A81">
              <w:rPr>
                <w:rFonts w:ascii="Times New Roman" w:hAnsi="Times New Roman" w:cs="Times New Roman"/>
                <w:b/>
                <w:color w:val="FFFFFF" w:themeColor="background1"/>
                <w:sz w:val="24"/>
                <w:szCs w:val="24"/>
              </w:rPr>
              <w:t>ОКТЯБРЬ</w:t>
            </w:r>
          </w:p>
        </w:tc>
      </w:tr>
      <w:tr w:rsidR="000A5F08" w:rsidRPr="002A4B56" w14:paraId="13331C88" w14:textId="77777777" w:rsidTr="000A5F08">
        <w:trPr>
          <w:gridAfter w:val="1"/>
          <w:wAfter w:w="29" w:type="dxa"/>
          <w:trHeight w:val="660"/>
        </w:trPr>
        <w:tc>
          <w:tcPr>
            <w:tcW w:w="2098" w:type="dxa"/>
            <w:gridSpan w:val="2"/>
            <w:tcBorders>
              <w:top w:val="single" w:sz="4" w:space="0" w:color="auto"/>
              <w:left w:val="single" w:sz="4" w:space="0" w:color="000000"/>
              <w:bottom w:val="single" w:sz="4" w:space="0" w:color="auto"/>
              <w:right w:val="single" w:sz="4" w:space="0" w:color="000000"/>
            </w:tcBorders>
            <w:vAlign w:val="center"/>
          </w:tcPr>
          <w:p w14:paraId="6CDAB051"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3260" w:type="dxa"/>
            <w:gridSpan w:val="6"/>
            <w:tcBorders>
              <w:top w:val="single" w:sz="4" w:space="0" w:color="auto"/>
              <w:left w:val="single" w:sz="4" w:space="0" w:color="000000"/>
              <w:bottom w:val="single" w:sz="4" w:space="0" w:color="auto"/>
              <w:right w:val="single" w:sz="4" w:space="0" w:color="000000"/>
            </w:tcBorders>
            <w:vAlign w:val="center"/>
          </w:tcPr>
          <w:p w14:paraId="1CAAF62F"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3119" w:type="dxa"/>
            <w:gridSpan w:val="4"/>
            <w:tcBorders>
              <w:top w:val="single" w:sz="4" w:space="0" w:color="auto"/>
              <w:left w:val="single" w:sz="4" w:space="0" w:color="000000"/>
              <w:bottom w:val="single" w:sz="4" w:space="0" w:color="auto"/>
              <w:right w:val="single" w:sz="4" w:space="0" w:color="000000"/>
            </w:tcBorders>
            <w:vAlign w:val="center"/>
          </w:tcPr>
          <w:p w14:paraId="65B32C22"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2977" w:type="dxa"/>
            <w:gridSpan w:val="5"/>
            <w:tcBorders>
              <w:top w:val="single" w:sz="4" w:space="0" w:color="auto"/>
              <w:left w:val="single" w:sz="4" w:space="0" w:color="000000"/>
              <w:bottom w:val="single" w:sz="4" w:space="0" w:color="auto"/>
              <w:right w:val="single" w:sz="4" w:space="0" w:color="auto"/>
            </w:tcBorders>
            <w:vAlign w:val="center"/>
          </w:tcPr>
          <w:p w14:paraId="25B103FF"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3260" w:type="dxa"/>
            <w:gridSpan w:val="4"/>
            <w:tcBorders>
              <w:top w:val="single" w:sz="4" w:space="0" w:color="auto"/>
              <w:left w:val="single" w:sz="4" w:space="0" w:color="auto"/>
              <w:bottom w:val="single" w:sz="4" w:space="0" w:color="auto"/>
              <w:right w:val="single" w:sz="4" w:space="0" w:color="000000"/>
            </w:tcBorders>
            <w:vAlign w:val="center"/>
          </w:tcPr>
          <w:p w14:paraId="12F319D8"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r>
      <w:tr w:rsidR="000A5F08" w:rsidRPr="002A4B56" w14:paraId="2810700D" w14:textId="77777777" w:rsidTr="000A5F08">
        <w:trPr>
          <w:gridAfter w:val="1"/>
          <w:wAfter w:w="29" w:type="dxa"/>
          <w:trHeight w:val="90"/>
        </w:trPr>
        <w:tc>
          <w:tcPr>
            <w:tcW w:w="2098" w:type="dxa"/>
            <w:gridSpan w:val="2"/>
            <w:tcBorders>
              <w:top w:val="single" w:sz="4" w:space="0" w:color="auto"/>
              <w:left w:val="single" w:sz="4" w:space="0" w:color="000000"/>
              <w:bottom w:val="single" w:sz="4" w:space="0" w:color="auto"/>
              <w:right w:val="single" w:sz="4" w:space="0" w:color="000000"/>
            </w:tcBorders>
            <w:vAlign w:val="center"/>
          </w:tcPr>
          <w:p w14:paraId="2ADA5590"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lastRenderedPageBreak/>
              <w:t>Социально-коммуникативное</w:t>
            </w:r>
          </w:p>
          <w:p w14:paraId="15114C15"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3260" w:type="dxa"/>
            <w:gridSpan w:val="6"/>
            <w:tcBorders>
              <w:top w:val="single" w:sz="4" w:space="0" w:color="auto"/>
              <w:left w:val="single" w:sz="4" w:space="0" w:color="000000"/>
              <w:bottom w:val="single" w:sz="4" w:space="0" w:color="auto"/>
              <w:right w:val="single" w:sz="4" w:space="0" w:color="000000"/>
            </w:tcBorders>
          </w:tcPr>
          <w:p w14:paraId="53A08224" w14:textId="77777777" w:rsidR="000A5F08" w:rsidRDefault="000A5F08" w:rsidP="000A5F08">
            <w:pPr>
              <w:spacing w:line="256" w:lineRule="auto"/>
              <w:rPr>
                <w:rFonts w:ascii="Times New Roman" w:hAnsi="Times New Roman" w:cs="Times New Roman"/>
                <w:b/>
                <w:color w:val="000000"/>
              </w:rPr>
            </w:pPr>
            <w:r w:rsidRPr="00F37144">
              <w:rPr>
                <w:rFonts w:ascii="Times New Roman" w:hAnsi="Times New Roman" w:cs="Times New Roman"/>
                <w:i/>
                <w:color w:val="000000"/>
              </w:rPr>
              <w:t>Тема</w:t>
            </w:r>
            <w:r w:rsidRPr="00F37144">
              <w:rPr>
                <w:rFonts w:ascii="Times New Roman" w:hAnsi="Times New Roman" w:cs="Times New Roman"/>
                <w:color w:val="000000"/>
              </w:rPr>
              <w:t xml:space="preserve">: </w:t>
            </w:r>
            <w:r w:rsidRPr="00F37144">
              <w:rPr>
                <w:rFonts w:ascii="Times New Roman" w:hAnsi="Times New Roman" w:cs="Times New Roman"/>
                <w:b/>
                <w:color w:val="000000"/>
              </w:rPr>
              <w:t>«Овощи. Огород»</w:t>
            </w:r>
          </w:p>
          <w:p w14:paraId="4FAD87FA" w14:textId="77777777" w:rsidR="000A5F08" w:rsidRPr="008E4D99" w:rsidRDefault="000A5F08" w:rsidP="000A5F08">
            <w:pPr>
              <w:spacing w:line="268" w:lineRule="auto"/>
              <w:ind w:right="94"/>
              <w:rPr>
                <w:rFonts w:ascii="Times New Roman" w:eastAsia="Calibri" w:hAnsi="Times New Roman" w:cs="Times New Roman"/>
              </w:rPr>
            </w:pPr>
            <w:r w:rsidRPr="00F77FA8">
              <w:rPr>
                <w:rFonts w:ascii="Times New Roman" w:hAnsi="Times New Roman" w:cs="Times New Roman"/>
                <w:sz w:val="24"/>
                <w:szCs w:val="24"/>
              </w:rPr>
              <w:t>1</w:t>
            </w:r>
            <w:r>
              <w:rPr>
                <w:rFonts w:ascii="Times New Roman" w:hAnsi="Times New Roman" w:cs="Times New Roman"/>
              </w:rPr>
              <w:t xml:space="preserve">.Дать детям </w:t>
            </w:r>
            <w:r w:rsidRPr="008E4D99">
              <w:rPr>
                <w:rFonts w:ascii="Times New Roman" w:hAnsi="Times New Roman" w:cs="Times New Roman"/>
              </w:rPr>
              <w:t>представление о сборе урожая, о труде людей на огородах.</w:t>
            </w:r>
            <w:r w:rsidRPr="008E4D99">
              <w:rPr>
                <w:rFonts w:ascii="Times New Roman" w:hAnsi="Times New Roman" w:cs="Times New Roman"/>
                <w:b/>
                <w:i/>
              </w:rPr>
              <w:t xml:space="preserve"> </w:t>
            </w:r>
          </w:p>
          <w:p w14:paraId="4F46670C" w14:textId="77777777" w:rsidR="000A5F08" w:rsidRPr="008E4D99" w:rsidRDefault="000A5F08" w:rsidP="000A5F08">
            <w:pPr>
              <w:spacing w:line="245" w:lineRule="auto"/>
              <w:ind w:right="236"/>
              <w:jc w:val="both"/>
              <w:rPr>
                <w:rFonts w:ascii="Times New Roman" w:eastAsia="Calibri" w:hAnsi="Times New Roman" w:cs="Times New Roman"/>
              </w:rPr>
            </w:pPr>
            <w:r>
              <w:rPr>
                <w:rFonts w:ascii="Times New Roman" w:hAnsi="Times New Roman" w:cs="Times New Roman"/>
              </w:rPr>
              <w:t xml:space="preserve">2.Уточнить </w:t>
            </w:r>
            <w:r w:rsidRPr="008E4D99">
              <w:rPr>
                <w:rFonts w:ascii="Times New Roman" w:hAnsi="Times New Roman" w:cs="Times New Roman"/>
              </w:rPr>
              <w:t>представления детей об осенних явлениях в природе; учить замечать красоту осенней природы.</w:t>
            </w:r>
            <w:r w:rsidRPr="008E4D99">
              <w:rPr>
                <w:rFonts w:ascii="Times New Roman" w:hAnsi="Times New Roman" w:cs="Times New Roman"/>
                <w:b/>
                <w:i/>
              </w:rPr>
              <w:t xml:space="preserve"> </w:t>
            </w:r>
          </w:p>
          <w:p w14:paraId="5AEC2068" w14:textId="77777777" w:rsidR="000A5F08" w:rsidRPr="00F37144" w:rsidRDefault="000A5F08" w:rsidP="000A5F08">
            <w:pPr>
              <w:spacing w:line="256" w:lineRule="auto"/>
              <w:rPr>
                <w:rFonts w:ascii="Times New Roman" w:hAnsi="Times New Roman" w:cs="Times New Roman"/>
                <w:color w:val="000000"/>
              </w:rPr>
            </w:pPr>
          </w:p>
        </w:tc>
        <w:tc>
          <w:tcPr>
            <w:tcW w:w="3119" w:type="dxa"/>
            <w:gridSpan w:val="4"/>
            <w:tcBorders>
              <w:top w:val="single" w:sz="4" w:space="0" w:color="auto"/>
              <w:left w:val="single" w:sz="4" w:space="0" w:color="000000"/>
              <w:bottom w:val="single" w:sz="4" w:space="0" w:color="auto"/>
              <w:right w:val="single" w:sz="4" w:space="0" w:color="000000"/>
            </w:tcBorders>
          </w:tcPr>
          <w:p w14:paraId="2FA428F3" w14:textId="77777777" w:rsidR="000A5F08" w:rsidRPr="00C70800" w:rsidRDefault="000A5F08" w:rsidP="000A5F08">
            <w:pPr>
              <w:spacing w:line="256" w:lineRule="auto"/>
              <w:ind w:left="2"/>
              <w:rPr>
                <w:rFonts w:ascii="Times New Roman" w:hAnsi="Times New Roman" w:cs="Times New Roman"/>
                <w:b/>
                <w:color w:val="000000"/>
              </w:rPr>
            </w:pPr>
            <w:r w:rsidRPr="00F37144">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F37144">
              <w:rPr>
                <w:rFonts w:ascii="Times New Roman" w:hAnsi="Times New Roman" w:cs="Times New Roman"/>
                <w:b/>
                <w:color w:val="000000"/>
                <w:sz w:val="24"/>
                <w:szCs w:val="24"/>
              </w:rPr>
              <w:t>«</w:t>
            </w:r>
            <w:r w:rsidRPr="00C70800">
              <w:rPr>
                <w:rFonts w:ascii="Times New Roman" w:hAnsi="Times New Roman" w:cs="Times New Roman"/>
                <w:b/>
                <w:color w:val="000000"/>
              </w:rPr>
              <w:t>Фрукты. Сад»</w:t>
            </w:r>
          </w:p>
          <w:p w14:paraId="47C3ACB9" w14:textId="77777777" w:rsidR="000A5F08" w:rsidRDefault="000A5F08" w:rsidP="000A5F08">
            <w:pPr>
              <w:spacing w:line="256" w:lineRule="auto"/>
              <w:ind w:left="2"/>
              <w:rPr>
                <w:rFonts w:ascii="Times New Roman" w:hAnsi="Times New Roman"/>
                <w:lang w:eastAsia="ar-SA"/>
              </w:rPr>
            </w:pPr>
            <w:r w:rsidRPr="00B06E43">
              <w:rPr>
                <w:rFonts w:ascii="Times New Roman" w:hAnsi="Times New Roman"/>
                <w:lang w:eastAsia="ar-SA"/>
              </w:rPr>
              <w:t xml:space="preserve">1.Продолжать расширять представления </w:t>
            </w:r>
            <w:proofErr w:type="gramStart"/>
            <w:r w:rsidRPr="00B06E43">
              <w:rPr>
                <w:rFonts w:ascii="Times New Roman" w:hAnsi="Times New Roman"/>
                <w:lang w:eastAsia="ar-SA"/>
              </w:rPr>
              <w:t>детей  о</w:t>
            </w:r>
            <w:proofErr w:type="gramEnd"/>
            <w:r w:rsidRPr="00B06E43">
              <w:rPr>
                <w:rFonts w:ascii="Times New Roman" w:hAnsi="Times New Roman"/>
                <w:lang w:eastAsia="ar-SA"/>
              </w:rPr>
              <w:t xml:space="preserve"> сборе урожая, о труде людей в саду</w:t>
            </w:r>
            <w:r>
              <w:rPr>
                <w:rFonts w:ascii="Times New Roman" w:hAnsi="Times New Roman"/>
                <w:lang w:eastAsia="ar-SA"/>
              </w:rPr>
              <w:t>.</w:t>
            </w:r>
          </w:p>
          <w:p w14:paraId="38C602C2" w14:textId="77777777" w:rsidR="000A5F08" w:rsidRPr="00B06E43" w:rsidRDefault="000A5F08" w:rsidP="000A5F08">
            <w:pPr>
              <w:spacing w:line="246" w:lineRule="auto"/>
              <w:rPr>
                <w:rFonts w:ascii="Times New Roman" w:eastAsia="Calibri" w:hAnsi="Times New Roman" w:cs="Times New Roman"/>
              </w:rPr>
            </w:pPr>
            <w:r>
              <w:rPr>
                <w:rFonts w:ascii="Times New Roman" w:hAnsi="Times New Roman" w:cs="Times New Roman"/>
              </w:rPr>
              <w:t>2</w:t>
            </w:r>
            <w:r w:rsidRPr="00B06E43">
              <w:rPr>
                <w:rFonts w:ascii="Times New Roman" w:hAnsi="Times New Roman" w:cs="Times New Roman"/>
              </w:rPr>
              <w:t xml:space="preserve">.Дать детям понятие об осенних приготовлениях человека к зиме в саду. </w:t>
            </w:r>
          </w:p>
          <w:p w14:paraId="1F64A63E" w14:textId="77777777" w:rsidR="000A5F08" w:rsidRPr="00B06E43" w:rsidRDefault="000A5F08" w:rsidP="000A5F08">
            <w:pPr>
              <w:spacing w:line="251" w:lineRule="auto"/>
              <w:jc w:val="both"/>
              <w:rPr>
                <w:rFonts w:ascii="Times New Roman" w:eastAsia="Calibri" w:hAnsi="Times New Roman" w:cs="Times New Roman"/>
              </w:rPr>
            </w:pPr>
            <w:r>
              <w:rPr>
                <w:rFonts w:ascii="Times New Roman" w:hAnsi="Times New Roman" w:cs="Times New Roman"/>
              </w:rPr>
              <w:t>3.</w:t>
            </w:r>
            <w:r w:rsidRPr="00B06E43">
              <w:rPr>
                <w:rFonts w:ascii="Times New Roman" w:hAnsi="Times New Roman" w:cs="Times New Roman"/>
              </w:rPr>
              <w:t>Познакомить с посадкой кустов, деревьев в осенний период.</w:t>
            </w:r>
            <w:r w:rsidRPr="00B06E43">
              <w:rPr>
                <w:rFonts w:ascii="Times New Roman" w:hAnsi="Times New Roman" w:cs="Times New Roman"/>
                <w:b/>
                <w:i/>
              </w:rPr>
              <w:t xml:space="preserve"> </w:t>
            </w:r>
          </w:p>
          <w:p w14:paraId="734A6339" w14:textId="77777777" w:rsidR="000A5F08" w:rsidRPr="00B06E43" w:rsidRDefault="000A5F08" w:rsidP="000A5F08">
            <w:pPr>
              <w:spacing w:line="256" w:lineRule="auto"/>
              <w:ind w:left="2"/>
              <w:rPr>
                <w:rFonts w:ascii="Times New Roman" w:hAnsi="Times New Roman" w:cs="Times New Roman"/>
                <w:color w:val="000000"/>
              </w:rPr>
            </w:pPr>
          </w:p>
        </w:tc>
        <w:tc>
          <w:tcPr>
            <w:tcW w:w="2977" w:type="dxa"/>
            <w:gridSpan w:val="5"/>
            <w:tcBorders>
              <w:top w:val="single" w:sz="4" w:space="0" w:color="auto"/>
              <w:left w:val="single" w:sz="4" w:space="0" w:color="000000"/>
              <w:bottom w:val="single" w:sz="4" w:space="0" w:color="auto"/>
              <w:right w:val="single" w:sz="4" w:space="0" w:color="auto"/>
            </w:tcBorders>
          </w:tcPr>
          <w:p w14:paraId="07CD8596" w14:textId="77777777" w:rsidR="000A5F08" w:rsidRPr="00C70800" w:rsidRDefault="000A5F08" w:rsidP="000A5F08">
            <w:pPr>
              <w:spacing w:line="256" w:lineRule="auto"/>
              <w:ind w:left="2"/>
              <w:rPr>
                <w:rFonts w:ascii="Times New Roman" w:hAnsi="Times New Roman" w:cs="Times New Roman"/>
                <w:color w:val="000000"/>
              </w:rPr>
            </w:pPr>
            <w:r w:rsidRPr="00C162FC">
              <w:rPr>
                <w:rFonts w:ascii="Times New Roman" w:hAnsi="Times New Roman" w:cs="Times New Roman"/>
                <w:i/>
                <w:color w:val="000000"/>
              </w:rPr>
              <w:t>Тема</w:t>
            </w:r>
            <w:r w:rsidRPr="00C70800">
              <w:rPr>
                <w:rFonts w:ascii="Times New Roman" w:hAnsi="Times New Roman" w:cs="Times New Roman"/>
                <w:color w:val="000000"/>
              </w:rPr>
              <w:t>: «</w:t>
            </w:r>
            <w:r w:rsidRPr="00C70800">
              <w:rPr>
                <w:rFonts w:ascii="Times New Roman" w:hAnsi="Times New Roman" w:cs="Times New Roman"/>
                <w:b/>
                <w:color w:val="000000"/>
              </w:rPr>
              <w:t>Лес осенью. Грибы»</w:t>
            </w:r>
          </w:p>
          <w:p w14:paraId="728A72FA" w14:textId="77777777" w:rsidR="000A5F08" w:rsidRDefault="000A5F08" w:rsidP="000A5F08">
            <w:pPr>
              <w:spacing w:line="251" w:lineRule="auto"/>
              <w:rPr>
                <w:rFonts w:ascii="Times New Roman" w:hAnsi="Times New Roman" w:cs="Times New Roman"/>
              </w:rPr>
            </w:pPr>
            <w:r w:rsidRPr="00C70800">
              <w:rPr>
                <w:rFonts w:ascii="Times New Roman" w:hAnsi="Times New Roman" w:cs="Times New Roman"/>
              </w:rPr>
              <w:t>1.Познакомить с правилами поведения в лесу, бережного отношения к природе.</w:t>
            </w:r>
          </w:p>
          <w:p w14:paraId="4469D675" w14:textId="77777777" w:rsidR="000A5F08" w:rsidRPr="00C70800" w:rsidRDefault="000A5F08" w:rsidP="000A5F08">
            <w:pPr>
              <w:spacing w:line="251" w:lineRule="auto"/>
              <w:rPr>
                <w:rFonts w:ascii="Times New Roman" w:eastAsia="Calibri" w:hAnsi="Times New Roman" w:cs="Times New Roman"/>
              </w:rPr>
            </w:pPr>
            <w:r w:rsidRPr="00C70800">
              <w:rPr>
                <w:rFonts w:ascii="Times New Roman" w:hAnsi="Times New Roman" w:cs="Times New Roman"/>
                <w:b/>
                <w:i/>
              </w:rPr>
              <w:t xml:space="preserve"> </w:t>
            </w:r>
            <w:r w:rsidRPr="00C70800">
              <w:rPr>
                <w:rFonts w:ascii="Times New Roman" w:hAnsi="Times New Roman" w:cs="Times New Roman"/>
              </w:rPr>
              <w:t xml:space="preserve">2.Учить замечать красоту природных явлений. </w:t>
            </w:r>
          </w:p>
          <w:p w14:paraId="2B55273D" w14:textId="77777777" w:rsidR="000A5F08" w:rsidRPr="00C70800" w:rsidRDefault="000A5F08" w:rsidP="000A5F08">
            <w:pPr>
              <w:rPr>
                <w:rFonts w:ascii="Times New Roman" w:eastAsia="Calibri" w:hAnsi="Times New Roman" w:cs="Times New Roman"/>
              </w:rPr>
            </w:pPr>
            <w:r w:rsidRPr="00C70800">
              <w:rPr>
                <w:rFonts w:ascii="Times New Roman" w:hAnsi="Times New Roman" w:cs="Times New Roman"/>
              </w:rPr>
              <w:t xml:space="preserve"> 3.Подготовить материалы для дистанционного ознакомления родителей с лексической темой.</w:t>
            </w:r>
          </w:p>
        </w:tc>
        <w:tc>
          <w:tcPr>
            <w:tcW w:w="3260" w:type="dxa"/>
            <w:gridSpan w:val="4"/>
            <w:tcBorders>
              <w:top w:val="single" w:sz="4" w:space="0" w:color="auto"/>
              <w:left w:val="single" w:sz="4" w:space="0" w:color="auto"/>
              <w:bottom w:val="single" w:sz="4" w:space="0" w:color="auto"/>
              <w:right w:val="single" w:sz="4" w:space="0" w:color="000000"/>
            </w:tcBorders>
          </w:tcPr>
          <w:p w14:paraId="7CCF15BD" w14:textId="77777777" w:rsidR="000A5F08" w:rsidRDefault="000A5F08" w:rsidP="000A5F08">
            <w:pPr>
              <w:spacing w:line="256" w:lineRule="auto"/>
              <w:rPr>
                <w:rFonts w:ascii="Times New Roman" w:hAnsi="Times New Roman" w:cs="Times New Roman"/>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C70800">
              <w:rPr>
                <w:rFonts w:ascii="Times New Roman" w:hAnsi="Times New Roman" w:cs="Times New Roman"/>
                <w:b/>
                <w:color w:val="000000"/>
              </w:rPr>
              <w:t>Лесные ягоды»</w:t>
            </w:r>
          </w:p>
          <w:p w14:paraId="2F81F7E9" w14:textId="77777777" w:rsidR="000A5F08" w:rsidRPr="00C70800" w:rsidRDefault="000A5F08" w:rsidP="000A5F08">
            <w:pPr>
              <w:spacing w:line="256" w:lineRule="auto"/>
              <w:rPr>
                <w:rFonts w:ascii="Times New Roman" w:hAnsi="Times New Roman" w:cs="Times New Roman"/>
                <w:color w:val="000000"/>
              </w:rPr>
            </w:pPr>
            <w:r>
              <w:rPr>
                <w:rFonts w:ascii="Times New Roman" w:hAnsi="Times New Roman"/>
                <w:bCs/>
              </w:rPr>
              <w:t>1.</w:t>
            </w:r>
            <w:r w:rsidRPr="00C70800">
              <w:rPr>
                <w:rFonts w:ascii="Times New Roman" w:hAnsi="Times New Roman"/>
                <w:bCs/>
              </w:rPr>
              <w:t>Формировать основы безопасности собственной жизнедеятельности.</w:t>
            </w:r>
          </w:p>
        </w:tc>
      </w:tr>
      <w:tr w:rsidR="000A5F08" w:rsidRPr="002A4B56" w14:paraId="515030C0" w14:textId="77777777" w:rsidTr="000A5F08">
        <w:trPr>
          <w:gridAfter w:val="1"/>
          <w:wAfter w:w="29" w:type="dxa"/>
          <w:trHeight w:val="135"/>
        </w:trPr>
        <w:tc>
          <w:tcPr>
            <w:tcW w:w="2098" w:type="dxa"/>
            <w:gridSpan w:val="2"/>
            <w:tcBorders>
              <w:top w:val="single" w:sz="4" w:space="0" w:color="auto"/>
              <w:left w:val="single" w:sz="4" w:space="0" w:color="000000"/>
              <w:bottom w:val="single" w:sz="4" w:space="0" w:color="auto"/>
              <w:right w:val="single" w:sz="4" w:space="0" w:color="000000"/>
            </w:tcBorders>
            <w:vAlign w:val="center"/>
          </w:tcPr>
          <w:p w14:paraId="19A7645D"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Познавательное</w:t>
            </w:r>
          </w:p>
        </w:tc>
        <w:tc>
          <w:tcPr>
            <w:tcW w:w="3260" w:type="dxa"/>
            <w:gridSpan w:val="6"/>
            <w:tcBorders>
              <w:top w:val="single" w:sz="4" w:space="0" w:color="auto"/>
              <w:left w:val="single" w:sz="4" w:space="0" w:color="000000"/>
              <w:bottom w:val="single" w:sz="4" w:space="0" w:color="auto"/>
              <w:right w:val="single" w:sz="4" w:space="0" w:color="000000"/>
            </w:tcBorders>
          </w:tcPr>
          <w:p w14:paraId="45C1FBC2" w14:textId="77777777" w:rsidR="000A5F08" w:rsidRPr="008E4D99" w:rsidRDefault="000A5F08" w:rsidP="000A5F08">
            <w:pPr>
              <w:spacing w:line="257" w:lineRule="auto"/>
              <w:rPr>
                <w:rFonts w:ascii="Times New Roman" w:eastAsia="Calibri" w:hAnsi="Times New Roman" w:cs="Times New Roman"/>
              </w:rPr>
            </w:pPr>
            <w:r w:rsidRPr="008E4D99">
              <w:rPr>
                <w:rFonts w:ascii="Times New Roman" w:hAnsi="Times New Roman" w:cs="Times New Roman"/>
              </w:rPr>
              <w:t xml:space="preserve">1.Уточнить знания детей об овощных культурах, местом их произрастания - огородом. </w:t>
            </w:r>
          </w:p>
          <w:p w14:paraId="3DE40F41" w14:textId="77777777" w:rsidR="000A5F08" w:rsidRPr="008E4D99" w:rsidRDefault="000A5F08" w:rsidP="000A5F08">
            <w:pPr>
              <w:spacing w:after="33" w:line="251" w:lineRule="auto"/>
              <w:rPr>
                <w:rFonts w:ascii="Times New Roman" w:eastAsia="Calibri" w:hAnsi="Times New Roman" w:cs="Times New Roman"/>
              </w:rPr>
            </w:pPr>
            <w:r w:rsidRPr="008E4D99">
              <w:rPr>
                <w:rFonts w:ascii="Times New Roman" w:hAnsi="Times New Roman" w:cs="Times New Roman"/>
              </w:rPr>
              <w:t xml:space="preserve">2.Развивать умение выявлять и сравнивать свойства предметов, находить общее свойство предметов. </w:t>
            </w:r>
          </w:p>
          <w:p w14:paraId="7129F8EB" w14:textId="77777777" w:rsidR="000A5F08" w:rsidRDefault="000A5F08" w:rsidP="000A5F08">
            <w:pPr>
              <w:spacing w:after="166"/>
              <w:rPr>
                <w:rFonts w:ascii="Times New Roman" w:hAnsi="Times New Roman" w:cs="Times New Roman"/>
                <w:i/>
              </w:rPr>
            </w:pPr>
            <w:r w:rsidRPr="008E4D99">
              <w:rPr>
                <w:rFonts w:ascii="Times New Roman" w:hAnsi="Times New Roman" w:cs="Times New Roman"/>
              </w:rPr>
              <w:t>(</w:t>
            </w:r>
            <w:r w:rsidRPr="008E4D99">
              <w:rPr>
                <w:rFonts w:ascii="Times New Roman" w:hAnsi="Times New Roman" w:cs="Times New Roman"/>
                <w:i/>
              </w:rPr>
              <w:t xml:space="preserve">Презентация с использованием интерактивного оборудования.) </w:t>
            </w:r>
          </w:p>
          <w:p w14:paraId="723F3412" w14:textId="77777777" w:rsidR="000A5F08" w:rsidRPr="008E4D99" w:rsidRDefault="000A5F08" w:rsidP="000A5F08">
            <w:pPr>
              <w:spacing w:after="166"/>
              <w:rPr>
                <w:rFonts w:ascii="Times New Roman" w:eastAsia="Calibri" w:hAnsi="Times New Roman" w:cs="Times New Roman"/>
              </w:rPr>
            </w:pPr>
          </w:p>
        </w:tc>
        <w:tc>
          <w:tcPr>
            <w:tcW w:w="3119" w:type="dxa"/>
            <w:gridSpan w:val="4"/>
            <w:tcBorders>
              <w:top w:val="single" w:sz="4" w:space="0" w:color="auto"/>
              <w:left w:val="single" w:sz="4" w:space="0" w:color="000000"/>
              <w:bottom w:val="single" w:sz="4" w:space="0" w:color="auto"/>
              <w:right w:val="single" w:sz="4" w:space="0" w:color="000000"/>
            </w:tcBorders>
          </w:tcPr>
          <w:p w14:paraId="7DBD9B89" w14:textId="77777777" w:rsidR="000A5F08" w:rsidRPr="00B06E43" w:rsidRDefault="000A5F08" w:rsidP="000A5F08">
            <w:pPr>
              <w:rPr>
                <w:rFonts w:ascii="Times New Roman" w:eastAsia="Calibri" w:hAnsi="Times New Roman" w:cs="Times New Roman"/>
              </w:rPr>
            </w:pPr>
            <w:r>
              <w:rPr>
                <w:rFonts w:ascii="Times New Roman" w:hAnsi="Times New Roman" w:cs="Times New Roman"/>
              </w:rPr>
              <w:t>1.</w:t>
            </w:r>
            <w:r w:rsidRPr="00B06E43">
              <w:rPr>
                <w:rFonts w:ascii="Times New Roman" w:hAnsi="Times New Roman" w:cs="Times New Roman"/>
              </w:rPr>
              <w:t xml:space="preserve">Уточнить знания детей о плодах фруктовых деревьев. </w:t>
            </w:r>
          </w:p>
          <w:p w14:paraId="6E04C07E" w14:textId="77777777" w:rsidR="000A5F08" w:rsidRPr="00B06E43" w:rsidRDefault="000A5F08" w:rsidP="000A5F08">
            <w:pPr>
              <w:rPr>
                <w:rFonts w:ascii="Times New Roman" w:eastAsia="Calibri" w:hAnsi="Times New Roman" w:cs="Times New Roman"/>
              </w:rPr>
            </w:pPr>
            <w:r>
              <w:rPr>
                <w:rFonts w:ascii="Times New Roman" w:hAnsi="Times New Roman" w:cs="Times New Roman"/>
              </w:rPr>
              <w:t>2.</w:t>
            </w:r>
            <w:r w:rsidRPr="00B06E43">
              <w:rPr>
                <w:rFonts w:ascii="Times New Roman" w:hAnsi="Times New Roman" w:cs="Times New Roman"/>
              </w:rPr>
              <w:t xml:space="preserve">Дать представление о сборе урожая, о труде людей в саду </w:t>
            </w:r>
            <w:proofErr w:type="gramStart"/>
            <w:r w:rsidRPr="00B06E43">
              <w:rPr>
                <w:rFonts w:ascii="Times New Roman" w:hAnsi="Times New Roman" w:cs="Times New Roman"/>
              </w:rPr>
              <w:t>3.Развивать</w:t>
            </w:r>
            <w:proofErr w:type="gramEnd"/>
            <w:r w:rsidRPr="00B06E43">
              <w:rPr>
                <w:rFonts w:ascii="Times New Roman" w:hAnsi="Times New Roman" w:cs="Times New Roman"/>
              </w:rPr>
              <w:t xml:space="preserve"> умение выделять характерные признаки фруктов. </w:t>
            </w:r>
          </w:p>
          <w:p w14:paraId="47598700"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977" w:type="dxa"/>
            <w:gridSpan w:val="5"/>
            <w:tcBorders>
              <w:top w:val="single" w:sz="4" w:space="0" w:color="auto"/>
              <w:left w:val="single" w:sz="4" w:space="0" w:color="000000"/>
              <w:bottom w:val="single" w:sz="4" w:space="0" w:color="auto"/>
              <w:right w:val="single" w:sz="4" w:space="0" w:color="auto"/>
            </w:tcBorders>
          </w:tcPr>
          <w:p w14:paraId="509CF420" w14:textId="77777777" w:rsidR="000A5F08" w:rsidRPr="00393873" w:rsidRDefault="000A5F08" w:rsidP="000A5F08">
            <w:pPr>
              <w:rPr>
                <w:rFonts w:ascii="Times New Roman" w:hAnsi="Times New Roman"/>
                <w:lang w:eastAsia="ar-SA"/>
              </w:rPr>
            </w:pPr>
            <w:r w:rsidRPr="00F77FA8">
              <w:rPr>
                <w:rFonts w:ascii="Times New Roman" w:hAnsi="Times New Roman" w:cs="Times New Roman"/>
                <w:sz w:val="24"/>
                <w:szCs w:val="24"/>
              </w:rPr>
              <w:t>1</w:t>
            </w:r>
            <w:r w:rsidRPr="00393873">
              <w:rPr>
                <w:rFonts w:ascii="Times New Roman" w:hAnsi="Times New Roman" w:cs="Times New Roman"/>
              </w:rPr>
              <w:t>.Расширять представления об осеннем лесе, об изменениях, происходящих</w:t>
            </w:r>
            <w:r w:rsidRPr="00393873">
              <w:rPr>
                <w:rFonts w:ascii="Times New Roman" w:hAnsi="Times New Roman"/>
                <w:lang w:eastAsia="ar-SA"/>
              </w:rPr>
              <w:t xml:space="preserve"> в лесу осенью.</w:t>
            </w:r>
          </w:p>
          <w:p w14:paraId="304E4365" w14:textId="77777777" w:rsidR="000A5F08" w:rsidRPr="00C70800" w:rsidRDefault="000A5F08" w:rsidP="000A5F08">
            <w:pPr>
              <w:rPr>
                <w:rFonts w:ascii="Times New Roman" w:hAnsi="Times New Roman"/>
                <w:sz w:val="24"/>
                <w:szCs w:val="24"/>
                <w:lang w:eastAsia="ar-SA"/>
              </w:rPr>
            </w:pPr>
            <w:r w:rsidRPr="00393873">
              <w:rPr>
                <w:rFonts w:ascii="Times New Roman" w:hAnsi="Times New Roman"/>
                <w:lang w:eastAsia="ar-SA"/>
              </w:rPr>
              <w:t>2.Закреплять знания о съедобных и несъедобных грибах.</w:t>
            </w:r>
          </w:p>
        </w:tc>
        <w:tc>
          <w:tcPr>
            <w:tcW w:w="3260" w:type="dxa"/>
            <w:gridSpan w:val="4"/>
            <w:tcBorders>
              <w:top w:val="single" w:sz="4" w:space="0" w:color="auto"/>
              <w:left w:val="single" w:sz="4" w:space="0" w:color="auto"/>
              <w:bottom w:val="single" w:sz="4" w:space="0" w:color="auto"/>
              <w:right w:val="single" w:sz="4" w:space="0" w:color="000000"/>
            </w:tcBorders>
          </w:tcPr>
          <w:p w14:paraId="457C5661" w14:textId="77777777" w:rsidR="000A5F08" w:rsidRPr="00393873" w:rsidRDefault="000A5F08" w:rsidP="000A5F08">
            <w:pPr>
              <w:rPr>
                <w:rFonts w:ascii="Times New Roman" w:eastAsia="Calibri" w:hAnsi="Times New Roman" w:cs="Times New Roman"/>
              </w:rPr>
            </w:pPr>
            <w:r>
              <w:rPr>
                <w:rFonts w:ascii="Times New Roman" w:hAnsi="Times New Roman" w:cs="Times New Roman"/>
              </w:rPr>
              <w:t>1</w:t>
            </w:r>
            <w:r w:rsidRPr="00393873">
              <w:rPr>
                <w:rFonts w:ascii="Times New Roman" w:hAnsi="Times New Roman" w:cs="Times New Roman"/>
              </w:rPr>
              <w:t>.Уточнить знания д</w:t>
            </w:r>
            <w:r>
              <w:rPr>
                <w:rFonts w:ascii="Times New Roman" w:hAnsi="Times New Roman" w:cs="Times New Roman"/>
              </w:rPr>
              <w:t>етей о лесных ягодах.</w:t>
            </w:r>
          </w:p>
          <w:p w14:paraId="4E0A952A" w14:textId="77777777" w:rsidR="000A5F08" w:rsidRPr="00393873" w:rsidRDefault="000A5F08" w:rsidP="000A5F08">
            <w:pPr>
              <w:rPr>
                <w:rFonts w:ascii="Times New Roman" w:hAnsi="Times New Roman" w:cs="Times New Roman"/>
              </w:rPr>
            </w:pPr>
            <w:r w:rsidRPr="00393873">
              <w:rPr>
                <w:rFonts w:ascii="Times New Roman" w:hAnsi="Times New Roman" w:cs="Times New Roman"/>
              </w:rPr>
              <w:t>2.Дать представление о сбо</w:t>
            </w:r>
            <w:r>
              <w:rPr>
                <w:rFonts w:ascii="Times New Roman" w:hAnsi="Times New Roman" w:cs="Times New Roman"/>
              </w:rPr>
              <w:t>ре и заготовке ягод на зиму.</w:t>
            </w:r>
          </w:p>
          <w:p w14:paraId="07094281" w14:textId="77777777" w:rsidR="000A5F08" w:rsidRPr="00393873" w:rsidRDefault="000A5F08" w:rsidP="000A5F08">
            <w:pPr>
              <w:rPr>
                <w:rFonts w:ascii="Times New Roman" w:eastAsia="Calibri" w:hAnsi="Times New Roman" w:cs="Times New Roman"/>
              </w:rPr>
            </w:pPr>
            <w:r w:rsidRPr="00393873">
              <w:rPr>
                <w:rFonts w:ascii="Times New Roman" w:hAnsi="Times New Roman" w:cs="Times New Roman"/>
              </w:rPr>
              <w:t>3.Развивать умение выдел</w:t>
            </w:r>
            <w:r>
              <w:rPr>
                <w:rFonts w:ascii="Times New Roman" w:hAnsi="Times New Roman" w:cs="Times New Roman"/>
              </w:rPr>
              <w:t>ять характерные признаки лесных ягод</w:t>
            </w:r>
            <w:r w:rsidRPr="00393873">
              <w:rPr>
                <w:rFonts w:ascii="Times New Roman" w:hAnsi="Times New Roman" w:cs="Times New Roman"/>
              </w:rPr>
              <w:t xml:space="preserve">. </w:t>
            </w:r>
          </w:p>
          <w:p w14:paraId="094904F7" w14:textId="77777777" w:rsidR="000A5F08" w:rsidRPr="002A4B56" w:rsidRDefault="000A5F08" w:rsidP="000A5F08">
            <w:pPr>
              <w:spacing w:line="256" w:lineRule="auto"/>
              <w:rPr>
                <w:rFonts w:ascii="Times New Roman" w:hAnsi="Times New Roman" w:cs="Times New Roman"/>
                <w:color w:val="000000"/>
                <w:sz w:val="24"/>
                <w:szCs w:val="24"/>
              </w:rPr>
            </w:pPr>
          </w:p>
        </w:tc>
      </w:tr>
      <w:tr w:rsidR="000A5F08" w:rsidRPr="002A4B56" w14:paraId="7D89DB90" w14:textId="77777777" w:rsidTr="000A5F08">
        <w:trPr>
          <w:gridAfter w:val="1"/>
          <w:wAfter w:w="29" w:type="dxa"/>
          <w:trHeight w:val="165"/>
        </w:trPr>
        <w:tc>
          <w:tcPr>
            <w:tcW w:w="2098" w:type="dxa"/>
            <w:gridSpan w:val="2"/>
            <w:tcBorders>
              <w:top w:val="single" w:sz="4" w:space="0" w:color="auto"/>
              <w:left w:val="single" w:sz="4" w:space="0" w:color="000000"/>
              <w:bottom w:val="single" w:sz="4" w:space="0" w:color="auto"/>
              <w:right w:val="single" w:sz="4" w:space="0" w:color="000000"/>
            </w:tcBorders>
            <w:vAlign w:val="center"/>
          </w:tcPr>
          <w:p w14:paraId="0C6B185C"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Речевое</w:t>
            </w:r>
          </w:p>
        </w:tc>
        <w:tc>
          <w:tcPr>
            <w:tcW w:w="3260" w:type="dxa"/>
            <w:gridSpan w:val="6"/>
            <w:tcBorders>
              <w:top w:val="single" w:sz="4" w:space="0" w:color="auto"/>
              <w:left w:val="single" w:sz="4" w:space="0" w:color="000000"/>
              <w:bottom w:val="single" w:sz="4" w:space="0" w:color="auto"/>
              <w:right w:val="single" w:sz="4" w:space="0" w:color="000000"/>
            </w:tcBorders>
          </w:tcPr>
          <w:p w14:paraId="03923666" w14:textId="77777777" w:rsidR="000A5F08" w:rsidRPr="008E4D99" w:rsidRDefault="000A5F08" w:rsidP="000A5F08">
            <w:pPr>
              <w:spacing w:line="279" w:lineRule="auto"/>
              <w:rPr>
                <w:rFonts w:ascii="Times New Roman" w:eastAsia="Calibri" w:hAnsi="Times New Roman" w:cs="Times New Roman"/>
              </w:rPr>
            </w:pPr>
            <w:r w:rsidRPr="00F77FA8">
              <w:rPr>
                <w:rFonts w:ascii="Times New Roman" w:hAnsi="Times New Roman" w:cs="Times New Roman"/>
                <w:sz w:val="24"/>
                <w:szCs w:val="24"/>
              </w:rPr>
              <w:t>1</w:t>
            </w:r>
            <w:r w:rsidRPr="008E4D99">
              <w:rPr>
                <w:rFonts w:ascii="Times New Roman" w:hAnsi="Times New Roman" w:cs="Times New Roman"/>
              </w:rPr>
              <w:t xml:space="preserve">.Активизировать словарь детей названиями овощей.  </w:t>
            </w:r>
          </w:p>
          <w:p w14:paraId="1B3DAAA5" w14:textId="77777777" w:rsidR="000A5F08" w:rsidRPr="008E4D99" w:rsidRDefault="000A5F08" w:rsidP="000A5F08">
            <w:pPr>
              <w:spacing w:line="258" w:lineRule="auto"/>
              <w:ind w:right="293"/>
              <w:jc w:val="both"/>
              <w:rPr>
                <w:rFonts w:ascii="Times New Roman" w:eastAsia="Calibri" w:hAnsi="Times New Roman" w:cs="Times New Roman"/>
              </w:rPr>
            </w:pPr>
            <w:r w:rsidRPr="008E4D99">
              <w:rPr>
                <w:rFonts w:ascii="Times New Roman" w:hAnsi="Times New Roman" w:cs="Times New Roman"/>
              </w:rPr>
              <w:t xml:space="preserve">2.Закрепить умение описывать овощ по характерным признакам. </w:t>
            </w:r>
          </w:p>
          <w:p w14:paraId="27C82946" w14:textId="77777777" w:rsidR="000A5F08" w:rsidRPr="008E4D99" w:rsidRDefault="000A5F08" w:rsidP="000A5F08">
            <w:pPr>
              <w:spacing w:line="257" w:lineRule="auto"/>
              <w:ind w:right="10"/>
              <w:rPr>
                <w:rFonts w:ascii="Times New Roman" w:eastAsia="Calibri" w:hAnsi="Times New Roman" w:cs="Times New Roman"/>
              </w:rPr>
            </w:pPr>
            <w:r w:rsidRPr="008E4D99">
              <w:rPr>
                <w:rFonts w:ascii="Times New Roman" w:hAnsi="Times New Roman" w:cs="Times New Roman"/>
              </w:rPr>
              <w:t xml:space="preserve">3.Закрепить знания о труде людей осенью (на поле, огороде). </w:t>
            </w:r>
          </w:p>
          <w:p w14:paraId="44E43826" w14:textId="77777777" w:rsidR="000A5F08" w:rsidRPr="008E4D99" w:rsidRDefault="000A5F08" w:rsidP="000A5F08">
            <w:pPr>
              <w:spacing w:line="258" w:lineRule="auto"/>
              <w:rPr>
                <w:rFonts w:ascii="Times New Roman" w:eastAsia="Calibri" w:hAnsi="Times New Roman" w:cs="Times New Roman"/>
              </w:rPr>
            </w:pPr>
            <w:r w:rsidRPr="008E4D99">
              <w:rPr>
                <w:rFonts w:ascii="Times New Roman" w:hAnsi="Times New Roman" w:cs="Times New Roman"/>
              </w:rPr>
              <w:t xml:space="preserve">4.Учиться подбирать прилагательные к существительным. </w:t>
            </w:r>
          </w:p>
          <w:p w14:paraId="024ADBDB" w14:textId="77777777" w:rsidR="000A5F08" w:rsidRPr="002A4B56" w:rsidRDefault="000A5F08" w:rsidP="000A5F08">
            <w:pPr>
              <w:spacing w:line="256" w:lineRule="auto"/>
              <w:rPr>
                <w:rFonts w:ascii="Times New Roman" w:hAnsi="Times New Roman" w:cs="Times New Roman"/>
                <w:color w:val="000000"/>
                <w:sz w:val="24"/>
                <w:szCs w:val="24"/>
              </w:rPr>
            </w:pPr>
          </w:p>
        </w:tc>
        <w:tc>
          <w:tcPr>
            <w:tcW w:w="3119" w:type="dxa"/>
            <w:gridSpan w:val="4"/>
            <w:tcBorders>
              <w:top w:val="single" w:sz="4" w:space="0" w:color="auto"/>
              <w:left w:val="single" w:sz="4" w:space="0" w:color="000000"/>
              <w:bottom w:val="single" w:sz="4" w:space="0" w:color="auto"/>
              <w:right w:val="single" w:sz="4" w:space="0" w:color="000000"/>
            </w:tcBorders>
          </w:tcPr>
          <w:p w14:paraId="0CE11011" w14:textId="77777777" w:rsidR="000A5F08" w:rsidRPr="00B06E43" w:rsidRDefault="000A5F08" w:rsidP="000A5F08">
            <w:pPr>
              <w:ind w:right="21"/>
              <w:rPr>
                <w:rFonts w:ascii="Times New Roman" w:eastAsia="Calibri" w:hAnsi="Times New Roman" w:cs="Times New Roman"/>
              </w:rPr>
            </w:pPr>
            <w:r w:rsidRPr="00F77FA8">
              <w:rPr>
                <w:rFonts w:ascii="Times New Roman" w:hAnsi="Times New Roman" w:cs="Times New Roman"/>
                <w:sz w:val="24"/>
                <w:szCs w:val="24"/>
              </w:rPr>
              <w:lastRenderedPageBreak/>
              <w:t>1</w:t>
            </w:r>
            <w:r w:rsidRPr="00B06E43">
              <w:rPr>
                <w:rFonts w:ascii="Times New Roman" w:hAnsi="Times New Roman" w:cs="Times New Roman"/>
              </w:rPr>
              <w:t xml:space="preserve">.Активизировать словарь детей названиями фруктов.  </w:t>
            </w:r>
          </w:p>
          <w:p w14:paraId="313215CD" w14:textId="77777777" w:rsidR="000A5F08" w:rsidRPr="00B06E43" w:rsidRDefault="000A5F08" w:rsidP="000A5F08">
            <w:pPr>
              <w:rPr>
                <w:rFonts w:ascii="Times New Roman" w:eastAsia="Calibri" w:hAnsi="Times New Roman" w:cs="Times New Roman"/>
              </w:rPr>
            </w:pPr>
            <w:r w:rsidRPr="00B06E43">
              <w:rPr>
                <w:rFonts w:ascii="Times New Roman" w:hAnsi="Times New Roman" w:cs="Times New Roman"/>
              </w:rPr>
              <w:t xml:space="preserve">2. Закрепить умение описывать фрукты по характерным признакам. </w:t>
            </w:r>
          </w:p>
          <w:p w14:paraId="697B17BA" w14:textId="77777777" w:rsidR="000A5F08" w:rsidRPr="002A4B56" w:rsidRDefault="000A5F08" w:rsidP="000A5F08">
            <w:pPr>
              <w:ind w:left="2"/>
              <w:rPr>
                <w:rFonts w:ascii="Times New Roman" w:hAnsi="Times New Roman" w:cs="Times New Roman"/>
                <w:color w:val="000000"/>
                <w:sz w:val="24"/>
                <w:szCs w:val="24"/>
              </w:rPr>
            </w:pPr>
            <w:r w:rsidRPr="00B06E43">
              <w:rPr>
                <w:rFonts w:ascii="Times New Roman" w:hAnsi="Times New Roman" w:cs="Times New Roman"/>
              </w:rPr>
              <w:t>3.Закрепить умение подбирать прилагательные к существительным.</w:t>
            </w:r>
          </w:p>
        </w:tc>
        <w:tc>
          <w:tcPr>
            <w:tcW w:w="2977" w:type="dxa"/>
            <w:gridSpan w:val="5"/>
            <w:tcBorders>
              <w:top w:val="single" w:sz="4" w:space="0" w:color="auto"/>
              <w:left w:val="single" w:sz="4" w:space="0" w:color="000000"/>
              <w:bottom w:val="single" w:sz="4" w:space="0" w:color="auto"/>
              <w:right w:val="single" w:sz="4" w:space="0" w:color="auto"/>
            </w:tcBorders>
          </w:tcPr>
          <w:p w14:paraId="324A295A" w14:textId="77777777" w:rsidR="000A5F08" w:rsidRPr="00393873" w:rsidRDefault="000A5F08" w:rsidP="000A5F08">
            <w:pPr>
              <w:jc w:val="both"/>
              <w:rPr>
                <w:rFonts w:ascii="Times New Roman" w:eastAsia="Calibri" w:hAnsi="Times New Roman" w:cs="Times New Roman"/>
              </w:rPr>
            </w:pPr>
            <w:r w:rsidRPr="00393873">
              <w:rPr>
                <w:rFonts w:ascii="Times New Roman" w:hAnsi="Times New Roman" w:cs="Times New Roman"/>
              </w:rPr>
              <w:t xml:space="preserve">1.Учить называть признаки осени. </w:t>
            </w:r>
          </w:p>
          <w:p w14:paraId="62213DB5" w14:textId="77777777" w:rsidR="000A5F08" w:rsidRPr="00393873" w:rsidRDefault="000A5F08" w:rsidP="000A5F08">
            <w:pPr>
              <w:ind w:right="23"/>
              <w:rPr>
                <w:rFonts w:ascii="Times New Roman" w:eastAsia="Calibri" w:hAnsi="Times New Roman" w:cs="Times New Roman"/>
              </w:rPr>
            </w:pPr>
            <w:r w:rsidRPr="00393873">
              <w:rPr>
                <w:rFonts w:ascii="Times New Roman" w:hAnsi="Times New Roman" w:cs="Times New Roman"/>
              </w:rPr>
              <w:t xml:space="preserve">2. Закрепить знания: для чего нужны заповедники, о </w:t>
            </w:r>
            <w:proofErr w:type="gramStart"/>
            <w:r w:rsidRPr="00393873">
              <w:rPr>
                <w:rFonts w:ascii="Times New Roman" w:hAnsi="Times New Roman" w:cs="Times New Roman"/>
              </w:rPr>
              <w:t>том</w:t>
            </w:r>
            <w:proofErr w:type="gramEnd"/>
            <w:r w:rsidRPr="00393873">
              <w:rPr>
                <w:rFonts w:ascii="Times New Roman" w:hAnsi="Times New Roman" w:cs="Times New Roman"/>
              </w:rPr>
              <w:t xml:space="preserve"> кто там работает. </w:t>
            </w:r>
          </w:p>
          <w:p w14:paraId="304924B1" w14:textId="77777777" w:rsidR="000A5F08" w:rsidRPr="00393873" w:rsidRDefault="000A5F08" w:rsidP="000A5F08">
            <w:pPr>
              <w:rPr>
                <w:rFonts w:ascii="Times New Roman" w:eastAsia="Calibri" w:hAnsi="Times New Roman" w:cs="Times New Roman"/>
              </w:rPr>
            </w:pPr>
            <w:r w:rsidRPr="00393873">
              <w:rPr>
                <w:rFonts w:ascii="Times New Roman" w:hAnsi="Times New Roman" w:cs="Times New Roman"/>
              </w:rPr>
              <w:t xml:space="preserve">3.Учить подбирать прилагательные к существительным. </w:t>
            </w:r>
          </w:p>
          <w:p w14:paraId="01116F46" w14:textId="77777777" w:rsidR="000A5F08" w:rsidRPr="00393873" w:rsidRDefault="000A5F08" w:rsidP="000A5F08">
            <w:pPr>
              <w:spacing w:after="22"/>
              <w:rPr>
                <w:rFonts w:ascii="Times New Roman" w:eastAsia="Calibri" w:hAnsi="Times New Roman" w:cs="Times New Roman"/>
              </w:rPr>
            </w:pPr>
            <w:r w:rsidRPr="00393873">
              <w:rPr>
                <w:rFonts w:ascii="Times New Roman" w:hAnsi="Times New Roman" w:cs="Times New Roman"/>
              </w:rPr>
              <w:t xml:space="preserve">4. Составлять рассказ </w:t>
            </w:r>
          </w:p>
          <w:p w14:paraId="14E68329" w14:textId="77777777" w:rsidR="000A5F08" w:rsidRPr="00393873" w:rsidRDefault="000A5F08" w:rsidP="000A5F08">
            <w:pPr>
              <w:ind w:left="2"/>
              <w:rPr>
                <w:rFonts w:ascii="Times New Roman" w:hAnsi="Times New Roman" w:cs="Times New Roman"/>
                <w:color w:val="000000"/>
              </w:rPr>
            </w:pPr>
            <w:r w:rsidRPr="00393873">
              <w:rPr>
                <w:rFonts w:ascii="Times New Roman" w:hAnsi="Times New Roman" w:cs="Times New Roman"/>
              </w:rPr>
              <w:t>«как нужно беречь лес»</w:t>
            </w:r>
          </w:p>
        </w:tc>
        <w:tc>
          <w:tcPr>
            <w:tcW w:w="3260" w:type="dxa"/>
            <w:gridSpan w:val="4"/>
            <w:tcBorders>
              <w:top w:val="single" w:sz="4" w:space="0" w:color="auto"/>
              <w:left w:val="single" w:sz="4" w:space="0" w:color="auto"/>
              <w:bottom w:val="single" w:sz="4" w:space="0" w:color="auto"/>
              <w:right w:val="single" w:sz="4" w:space="0" w:color="000000"/>
            </w:tcBorders>
          </w:tcPr>
          <w:p w14:paraId="6A426E3F" w14:textId="77777777" w:rsidR="000A5F08" w:rsidRPr="00393873" w:rsidRDefault="000A5F08" w:rsidP="000A5F08">
            <w:pPr>
              <w:ind w:right="21"/>
              <w:rPr>
                <w:rFonts w:ascii="Times New Roman" w:eastAsia="Calibri" w:hAnsi="Times New Roman" w:cs="Times New Roman"/>
              </w:rPr>
            </w:pPr>
            <w:r>
              <w:rPr>
                <w:rFonts w:ascii="Times New Roman" w:hAnsi="Times New Roman" w:cs="Times New Roman"/>
              </w:rPr>
              <w:t>1</w:t>
            </w:r>
            <w:r w:rsidRPr="00393873">
              <w:rPr>
                <w:rFonts w:ascii="Times New Roman" w:hAnsi="Times New Roman" w:cs="Times New Roman"/>
              </w:rPr>
              <w:t xml:space="preserve">.Активизировать </w:t>
            </w:r>
            <w:r>
              <w:rPr>
                <w:rFonts w:ascii="Times New Roman" w:hAnsi="Times New Roman" w:cs="Times New Roman"/>
              </w:rPr>
              <w:t>словарь детей названиями лесных ягод</w:t>
            </w:r>
            <w:r w:rsidRPr="00393873">
              <w:rPr>
                <w:rFonts w:ascii="Times New Roman" w:hAnsi="Times New Roman" w:cs="Times New Roman"/>
              </w:rPr>
              <w:t xml:space="preserve">.  </w:t>
            </w:r>
          </w:p>
          <w:p w14:paraId="118C4EA1" w14:textId="77777777" w:rsidR="000A5F08" w:rsidRPr="00393873" w:rsidRDefault="000A5F08" w:rsidP="000A5F08">
            <w:pPr>
              <w:rPr>
                <w:rFonts w:ascii="Times New Roman" w:eastAsia="Calibri" w:hAnsi="Times New Roman" w:cs="Times New Roman"/>
              </w:rPr>
            </w:pPr>
            <w:r w:rsidRPr="00393873">
              <w:rPr>
                <w:rFonts w:ascii="Times New Roman" w:hAnsi="Times New Roman" w:cs="Times New Roman"/>
              </w:rPr>
              <w:t>2. Закрепить умение опи</w:t>
            </w:r>
            <w:r>
              <w:rPr>
                <w:rFonts w:ascii="Times New Roman" w:hAnsi="Times New Roman" w:cs="Times New Roman"/>
              </w:rPr>
              <w:t>сывать лесные ягоды</w:t>
            </w:r>
            <w:r w:rsidRPr="00393873">
              <w:rPr>
                <w:rFonts w:ascii="Times New Roman" w:hAnsi="Times New Roman" w:cs="Times New Roman"/>
              </w:rPr>
              <w:t xml:space="preserve"> по характерным признакам. </w:t>
            </w:r>
          </w:p>
          <w:p w14:paraId="4EB1294A" w14:textId="77777777" w:rsidR="000A5F08" w:rsidRPr="00393873" w:rsidRDefault="000A5F08" w:rsidP="000A5F08">
            <w:pPr>
              <w:rPr>
                <w:rFonts w:ascii="Times New Roman" w:hAnsi="Times New Roman" w:cs="Times New Roman"/>
                <w:color w:val="000000"/>
              </w:rPr>
            </w:pPr>
            <w:r w:rsidRPr="00393873">
              <w:rPr>
                <w:rFonts w:ascii="Times New Roman" w:hAnsi="Times New Roman" w:cs="Times New Roman"/>
              </w:rPr>
              <w:t>3.Закрепить умение подбирать прилагательные к существительным</w:t>
            </w:r>
            <w:r>
              <w:rPr>
                <w:rFonts w:ascii="Times New Roman" w:hAnsi="Times New Roman" w:cs="Times New Roman"/>
              </w:rPr>
              <w:t>.</w:t>
            </w:r>
          </w:p>
        </w:tc>
      </w:tr>
      <w:tr w:rsidR="000A5F08" w:rsidRPr="002A4B56" w14:paraId="4E58AD93" w14:textId="77777777" w:rsidTr="000A5F08">
        <w:trPr>
          <w:gridAfter w:val="1"/>
          <w:wAfter w:w="29" w:type="dxa"/>
          <w:trHeight w:val="135"/>
        </w:trPr>
        <w:tc>
          <w:tcPr>
            <w:tcW w:w="2098" w:type="dxa"/>
            <w:gridSpan w:val="2"/>
            <w:tcBorders>
              <w:top w:val="single" w:sz="4" w:space="0" w:color="auto"/>
              <w:left w:val="single" w:sz="4" w:space="0" w:color="000000"/>
              <w:bottom w:val="single" w:sz="4" w:space="0" w:color="auto"/>
              <w:right w:val="single" w:sz="4" w:space="0" w:color="000000"/>
            </w:tcBorders>
            <w:vAlign w:val="center"/>
          </w:tcPr>
          <w:p w14:paraId="2CB921CB"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tc>
        <w:tc>
          <w:tcPr>
            <w:tcW w:w="3260" w:type="dxa"/>
            <w:gridSpan w:val="6"/>
            <w:tcBorders>
              <w:top w:val="single" w:sz="4" w:space="0" w:color="auto"/>
              <w:left w:val="single" w:sz="4" w:space="0" w:color="000000"/>
              <w:bottom w:val="single" w:sz="4" w:space="0" w:color="auto"/>
              <w:right w:val="single" w:sz="4" w:space="0" w:color="000000"/>
            </w:tcBorders>
          </w:tcPr>
          <w:p w14:paraId="55523399" w14:textId="77777777" w:rsidR="000A5F08" w:rsidRPr="008E4D99" w:rsidRDefault="000A5F08" w:rsidP="000A5F08">
            <w:pPr>
              <w:spacing w:line="264" w:lineRule="auto"/>
              <w:rPr>
                <w:rFonts w:ascii="Times New Roman" w:eastAsia="Calibri" w:hAnsi="Times New Roman" w:cs="Times New Roman"/>
              </w:rPr>
            </w:pPr>
            <w:r w:rsidRPr="008E4D99">
              <w:rPr>
                <w:rFonts w:ascii="Times New Roman" w:hAnsi="Times New Roman" w:cs="Times New Roman"/>
              </w:rPr>
              <w:t xml:space="preserve">1.Закрепить представления о пользе овощей для организма человека, для его роста и развития. </w:t>
            </w:r>
          </w:p>
          <w:p w14:paraId="4D926007" w14:textId="77777777" w:rsidR="000A5F08" w:rsidRPr="008E4D99" w:rsidRDefault="000A5F08" w:rsidP="000A5F08">
            <w:pPr>
              <w:spacing w:after="175"/>
              <w:ind w:right="5"/>
              <w:rPr>
                <w:rFonts w:ascii="Times New Roman" w:eastAsia="Calibri" w:hAnsi="Times New Roman" w:cs="Times New Roman"/>
              </w:rPr>
            </w:pPr>
            <w:r w:rsidRPr="008E4D99">
              <w:rPr>
                <w:rFonts w:ascii="Times New Roman" w:hAnsi="Times New Roman" w:cs="Times New Roman"/>
              </w:rPr>
              <w:t xml:space="preserve">2. Дать знания о том, какие витамины находятся в различных овощах. </w:t>
            </w:r>
          </w:p>
          <w:p w14:paraId="037AD885" w14:textId="77777777" w:rsidR="000A5F08" w:rsidRPr="002A4B56" w:rsidRDefault="000A5F08" w:rsidP="000A5F08">
            <w:pPr>
              <w:spacing w:line="256" w:lineRule="auto"/>
              <w:rPr>
                <w:rFonts w:ascii="Times New Roman" w:hAnsi="Times New Roman" w:cs="Times New Roman"/>
                <w:color w:val="000000"/>
                <w:sz w:val="24"/>
                <w:szCs w:val="24"/>
              </w:rPr>
            </w:pPr>
          </w:p>
        </w:tc>
        <w:tc>
          <w:tcPr>
            <w:tcW w:w="3119" w:type="dxa"/>
            <w:gridSpan w:val="4"/>
            <w:tcBorders>
              <w:top w:val="single" w:sz="4" w:space="0" w:color="auto"/>
              <w:left w:val="single" w:sz="4" w:space="0" w:color="000000"/>
              <w:bottom w:val="single" w:sz="4" w:space="0" w:color="auto"/>
              <w:right w:val="single" w:sz="4" w:space="0" w:color="000000"/>
            </w:tcBorders>
          </w:tcPr>
          <w:p w14:paraId="1AD10FFB" w14:textId="77777777" w:rsidR="000A5F08" w:rsidRPr="00B06E43" w:rsidRDefault="000A5F08" w:rsidP="000A5F08">
            <w:pPr>
              <w:spacing w:line="278" w:lineRule="auto"/>
              <w:ind w:left="2"/>
              <w:rPr>
                <w:rFonts w:ascii="Times New Roman" w:eastAsia="Calibri" w:hAnsi="Times New Roman" w:cs="Times New Roman"/>
              </w:rPr>
            </w:pPr>
            <w:r>
              <w:rPr>
                <w:rFonts w:ascii="Times New Roman" w:hAnsi="Times New Roman" w:cs="Times New Roman"/>
              </w:rPr>
              <w:t>1.</w:t>
            </w:r>
            <w:r w:rsidRPr="00B06E43">
              <w:rPr>
                <w:rFonts w:ascii="Times New Roman" w:hAnsi="Times New Roman" w:cs="Times New Roman"/>
              </w:rPr>
              <w:t xml:space="preserve">Закрепить знания о пользе фруктов для организма. </w:t>
            </w:r>
          </w:p>
          <w:p w14:paraId="615EC35C" w14:textId="77777777" w:rsidR="000A5F08" w:rsidRPr="00B06E43" w:rsidRDefault="000A5F08" w:rsidP="000A5F08">
            <w:pPr>
              <w:spacing w:line="258" w:lineRule="auto"/>
              <w:ind w:left="2"/>
              <w:rPr>
                <w:rFonts w:ascii="Times New Roman" w:eastAsia="Calibri" w:hAnsi="Times New Roman" w:cs="Times New Roman"/>
              </w:rPr>
            </w:pPr>
            <w:r>
              <w:rPr>
                <w:rFonts w:ascii="Times New Roman" w:hAnsi="Times New Roman" w:cs="Times New Roman"/>
              </w:rPr>
              <w:t>2.</w:t>
            </w:r>
            <w:r w:rsidRPr="00B06E43">
              <w:rPr>
                <w:rFonts w:ascii="Times New Roman" w:hAnsi="Times New Roman" w:cs="Times New Roman"/>
              </w:rPr>
              <w:t xml:space="preserve">Дать знания о том, какие витамины находятся в различных фруктах. </w:t>
            </w:r>
          </w:p>
          <w:p w14:paraId="0B797C96"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977" w:type="dxa"/>
            <w:gridSpan w:val="5"/>
            <w:tcBorders>
              <w:top w:val="single" w:sz="4" w:space="0" w:color="auto"/>
              <w:left w:val="single" w:sz="4" w:space="0" w:color="000000"/>
              <w:bottom w:val="single" w:sz="4" w:space="0" w:color="auto"/>
              <w:right w:val="single" w:sz="4" w:space="0" w:color="auto"/>
            </w:tcBorders>
          </w:tcPr>
          <w:p w14:paraId="4EAD4A01" w14:textId="77777777" w:rsidR="000A5F08" w:rsidRPr="00393873" w:rsidRDefault="000A5F08" w:rsidP="000A5F08">
            <w:pPr>
              <w:rPr>
                <w:rFonts w:ascii="Times New Roman" w:eastAsia="Calibri" w:hAnsi="Times New Roman" w:cs="Times New Roman"/>
              </w:rPr>
            </w:pPr>
            <w:r w:rsidRPr="00393873">
              <w:rPr>
                <w:rFonts w:ascii="Times New Roman" w:hAnsi="Times New Roman" w:cs="Times New Roman"/>
              </w:rPr>
              <w:t xml:space="preserve">1. Закрепить правила поведения в лесу. </w:t>
            </w:r>
          </w:p>
          <w:p w14:paraId="68FCD516" w14:textId="77777777" w:rsidR="000A5F08" w:rsidRPr="00393873" w:rsidRDefault="000A5F08" w:rsidP="000A5F08">
            <w:pPr>
              <w:ind w:right="37"/>
              <w:rPr>
                <w:rFonts w:ascii="Times New Roman" w:eastAsia="Calibri" w:hAnsi="Times New Roman" w:cs="Times New Roman"/>
              </w:rPr>
            </w:pPr>
            <w:r w:rsidRPr="00393873">
              <w:rPr>
                <w:rFonts w:ascii="Times New Roman" w:hAnsi="Times New Roman" w:cs="Times New Roman"/>
              </w:rPr>
              <w:t xml:space="preserve">2.Рассказывать детям об изменениях в одежде людей осенью. </w:t>
            </w:r>
          </w:p>
          <w:p w14:paraId="4687AD32"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3260" w:type="dxa"/>
            <w:gridSpan w:val="4"/>
            <w:tcBorders>
              <w:top w:val="single" w:sz="4" w:space="0" w:color="auto"/>
              <w:left w:val="single" w:sz="4" w:space="0" w:color="auto"/>
              <w:bottom w:val="single" w:sz="4" w:space="0" w:color="auto"/>
              <w:right w:val="single" w:sz="4" w:space="0" w:color="000000"/>
            </w:tcBorders>
          </w:tcPr>
          <w:p w14:paraId="5E0C28D6" w14:textId="77777777" w:rsidR="000A5F08" w:rsidRPr="00153B1C" w:rsidRDefault="000A5F08" w:rsidP="000A5F08">
            <w:pPr>
              <w:rPr>
                <w:rFonts w:ascii="Times New Roman" w:eastAsia="Calibri" w:hAnsi="Times New Roman" w:cs="Times New Roman"/>
              </w:rPr>
            </w:pPr>
            <w:r w:rsidRPr="00153B1C">
              <w:rPr>
                <w:rFonts w:ascii="Times New Roman" w:hAnsi="Times New Roman" w:cs="Times New Roman"/>
              </w:rPr>
              <w:t xml:space="preserve">1.Закрепить знания о пользе лесных ягод для организма. </w:t>
            </w:r>
          </w:p>
          <w:p w14:paraId="13877322" w14:textId="77777777" w:rsidR="000A5F08" w:rsidRPr="002A4B56" w:rsidRDefault="000A5F08" w:rsidP="000A5F08">
            <w:pPr>
              <w:rPr>
                <w:rFonts w:ascii="Times New Roman" w:hAnsi="Times New Roman" w:cs="Times New Roman"/>
                <w:color w:val="000000"/>
                <w:sz w:val="24"/>
                <w:szCs w:val="24"/>
              </w:rPr>
            </w:pPr>
            <w:r w:rsidRPr="00153B1C">
              <w:rPr>
                <w:rFonts w:ascii="Times New Roman" w:hAnsi="Times New Roman" w:cs="Times New Roman"/>
              </w:rPr>
              <w:t>2.Дать знания о том, какие витамины находятся в различных ягодах.</w:t>
            </w:r>
          </w:p>
        </w:tc>
      </w:tr>
      <w:tr w:rsidR="000A5F08" w:rsidRPr="002A4B56" w14:paraId="606C3CB8" w14:textId="77777777" w:rsidTr="000A5F08">
        <w:trPr>
          <w:gridAfter w:val="1"/>
          <w:wAfter w:w="29" w:type="dxa"/>
          <w:trHeight w:val="180"/>
        </w:trPr>
        <w:tc>
          <w:tcPr>
            <w:tcW w:w="2098" w:type="dxa"/>
            <w:gridSpan w:val="2"/>
            <w:tcBorders>
              <w:top w:val="single" w:sz="4" w:space="0" w:color="auto"/>
              <w:left w:val="single" w:sz="4" w:space="0" w:color="000000"/>
              <w:bottom w:val="single" w:sz="4" w:space="0" w:color="000000"/>
              <w:right w:val="single" w:sz="4" w:space="0" w:color="000000"/>
            </w:tcBorders>
            <w:vAlign w:val="center"/>
          </w:tcPr>
          <w:p w14:paraId="3B07D285"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Художественно- эстетическое</w:t>
            </w:r>
          </w:p>
        </w:tc>
        <w:tc>
          <w:tcPr>
            <w:tcW w:w="3260" w:type="dxa"/>
            <w:gridSpan w:val="6"/>
            <w:tcBorders>
              <w:top w:val="single" w:sz="4" w:space="0" w:color="auto"/>
              <w:left w:val="single" w:sz="4" w:space="0" w:color="000000"/>
              <w:bottom w:val="single" w:sz="4" w:space="0" w:color="000000"/>
              <w:right w:val="single" w:sz="4" w:space="0" w:color="000000"/>
            </w:tcBorders>
          </w:tcPr>
          <w:p w14:paraId="3624044B" w14:textId="77777777" w:rsidR="000A5F08" w:rsidRPr="008E4D99" w:rsidRDefault="000A5F08" w:rsidP="000A5F08">
            <w:pPr>
              <w:spacing w:line="278" w:lineRule="auto"/>
              <w:rPr>
                <w:rFonts w:ascii="Times New Roman" w:eastAsia="Calibri" w:hAnsi="Times New Roman" w:cs="Times New Roman"/>
              </w:rPr>
            </w:pPr>
            <w:r w:rsidRPr="008E4D99">
              <w:rPr>
                <w:rFonts w:ascii="Times New Roman" w:hAnsi="Times New Roman" w:cs="Times New Roman"/>
              </w:rPr>
              <w:t xml:space="preserve">1.Рассматривание рисунков с изображением овощей. </w:t>
            </w:r>
          </w:p>
          <w:p w14:paraId="1EC59221" w14:textId="77777777" w:rsidR="000A5F08" w:rsidRPr="008E4D99" w:rsidRDefault="000A5F08" w:rsidP="000A5F08">
            <w:pPr>
              <w:rPr>
                <w:rFonts w:ascii="Times New Roman" w:eastAsia="Calibri" w:hAnsi="Times New Roman" w:cs="Times New Roman"/>
              </w:rPr>
            </w:pPr>
            <w:r w:rsidRPr="008E4D99">
              <w:rPr>
                <w:rFonts w:ascii="Times New Roman" w:hAnsi="Times New Roman" w:cs="Times New Roman"/>
              </w:rPr>
              <w:t xml:space="preserve">2.Отгадывание загадок об овощах. </w:t>
            </w:r>
          </w:p>
          <w:p w14:paraId="1C83D083" w14:textId="77777777" w:rsidR="000A5F08" w:rsidRPr="008E4D99" w:rsidRDefault="000A5F08" w:rsidP="000A5F08">
            <w:pPr>
              <w:rPr>
                <w:rFonts w:ascii="Times New Roman" w:hAnsi="Times New Roman" w:cs="Times New Roman"/>
              </w:rPr>
            </w:pPr>
            <w:r w:rsidRPr="008E4D99">
              <w:rPr>
                <w:rFonts w:ascii="Times New Roman" w:hAnsi="Times New Roman" w:cs="Times New Roman"/>
              </w:rPr>
              <w:t xml:space="preserve">3.Познакомить с новым видом лепки - лепкой из солёного теста, создание объёмных композиций, знакомство с натюрмортом. </w:t>
            </w:r>
          </w:p>
          <w:p w14:paraId="07E2E0E0" w14:textId="77777777" w:rsidR="000A5F08" w:rsidRPr="008E4D99" w:rsidRDefault="000A5F08" w:rsidP="000A5F08">
            <w:pPr>
              <w:rPr>
                <w:rFonts w:ascii="Times New Roman" w:hAnsi="Times New Roman" w:cs="Times New Roman"/>
              </w:rPr>
            </w:pPr>
            <w:r w:rsidRPr="008E4D99">
              <w:rPr>
                <w:rFonts w:ascii="Times New Roman" w:hAnsi="Times New Roman" w:cs="Times New Roman"/>
              </w:rPr>
              <w:t>4.</w:t>
            </w:r>
            <w:r w:rsidRPr="008E4D99">
              <w:rPr>
                <w:rFonts w:ascii="Times New Roman" w:hAnsi="Times New Roman"/>
              </w:rPr>
              <w:t xml:space="preserve"> Развивать </w:t>
            </w:r>
            <w:proofErr w:type="gramStart"/>
            <w:r w:rsidRPr="008E4D99">
              <w:rPr>
                <w:rFonts w:ascii="Times New Roman" w:hAnsi="Times New Roman"/>
              </w:rPr>
              <w:t>конструкторские  навыки</w:t>
            </w:r>
            <w:proofErr w:type="gramEnd"/>
          </w:p>
          <w:p w14:paraId="25D99617" w14:textId="77777777" w:rsidR="000A5F08" w:rsidRPr="002A4B56" w:rsidRDefault="000A5F08" w:rsidP="000A5F08">
            <w:pPr>
              <w:spacing w:line="256" w:lineRule="auto"/>
              <w:rPr>
                <w:rFonts w:ascii="Times New Roman" w:hAnsi="Times New Roman" w:cs="Times New Roman"/>
                <w:color w:val="000000"/>
                <w:sz w:val="24"/>
                <w:szCs w:val="24"/>
              </w:rPr>
            </w:pPr>
          </w:p>
        </w:tc>
        <w:tc>
          <w:tcPr>
            <w:tcW w:w="3119" w:type="dxa"/>
            <w:gridSpan w:val="4"/>
            <w:tcBorders>
              <w:top w:val="single" w:sz="4" w:space="0" w:color="auto"/>
              <w:left w:val="single" w:sz="4" w:space="0" w:color="000000"/>
              <w:bottom w:val="single" w:sz="4" w:space="0" w:color="000000"/>
              <w:right w:val="single" w:sz="4" w:space="0" w:color="000000"/>
            </w:tcBorders>
          </w:tcPr>
          <w:p w14:paraId="275FCA59" w14:textId="77777777" w:rsidR="000A5F08" w:rsidRPr="00B06E43" w:rsidRDefault="000A5F08" w:rsidP="000A5F08">
            <w:pPr>
              <w:rPr>
                <w:rFonts w:ascii="Times New Roman" w:eastAsia="Calibri" w:hAnsi="Times New Roman" w:cs="Times New Roman"/>
              </w:rPr>
            </w:pPr>
            <w:r w:rsidRPr="00B06E43">
              <w:rPr>
                <w:rFonts w:ascii="Times New Roman" w:hAnsi="Times New Roman" w:cs="Times New Roman"/>
              </w:rPr>
              <w:t xml:space="preserve">1.Заинтересовать детей чтением произведений. </w:t>
            </w:r>
          </w:p>
          <w:p w14:paraId="20E27194" w14:textId="77777777" w:rsidR="000A5F08" w:rsidRPr="00B06E43" w:rsidRDefault="000A5F08" w:rsidP="000A5F08">
            <w:pPr>
              <w:ind w:left="2" w:right="66"/>
              <w:rPr>
                <w:rFonts w:ascii="Times New Roman" w:eastAsia="Calibri" w:hAnsi="Times New Roman" w:cs="Times New Roman"/>
              </w:rPr>
            </w:pPr>
            <w:r>
              <w:rPr>
                <w:rFonts w:ascii="Times New Roman" w:hAnsi="Times New Roman" w:cs="Times New Roman"/>
              </w:rPr>
              <w:t>2.</w:t>
            </w:r>
            <w:r w:rsidRPr="00B06E43">
              <w:rPr>
                <w:rFonts w:ascii="Times New Roman" w:hAnsi="Times New Roman" w:cs="Times New Roman"/>
              </w:rPr>
              <w:t xml:space="preserve">Рассматривание рисунков с изображением фруктов. </w:t>
            </w:r>
          </w:p>
          <w:p w14:paraId="2A2C0BEA" w14:textId="77777777" w:rsidR="000A5F08" w:rsidRPr="00B06E43" w:rsidRDefault="000A5F08" w:rsidP="000A5F08">
            <w:pPr>
              <w:ind w:left="2"/>
              <w:rPr>
                <w:rFonts w:ascii="Times New Roman" w:hAnsi="Times New Roman" w:cs="Times New Roman"/>
              </w:rPr>
            </w:pPr>
            <w:r w:rsidRPr="00B06E43">
              <w:rPr>
                <w:rFonts w:ascii="Times New Roman" w:hAnsi="Times New Roman" w:cs="Times New Roman"/>
              </w:rPr>
              <w:t>3. Продолжать знакомить с натюрмортом, составление объёмной композиции.</w:t>
            </w:r>
          </w:p>
          <w:p w14:paraId="76D1DEFB" w14:textId="77777777" w:rsidR="000A5F08" w:rsidRPr="00B06E43" w:rsidRDefault="000A5F08" w:rsidP="000A5F08">
            <w:pPr>
              <w:ind w:left="2"/>
              <w:rPr>
                <w:rFonts w:ascii="Times New Roman" w:hAnsi="Times New Roman" w:cs="Times New Roman"/>
              </w:rPr>
            </w:pPr>
            <w:r w:rsidRPr="00B06E43">
              <w:rPr>
                <w:rFonts w:ascii="Times New Roman" w:hAnsi="Times New Roman" w:cs="Times New Roman"/>
              </w:rPr>
              <w:t>4. Закреплять умение композиционно заполнять лист.</w:t>
            </w:r>
          </w:p>
          <w:p w14:paraId="6C642E41" w14:textId="77777777" w:rsidR="000A5F08" w:rsidRPr="002A4B56" w:rsidRDefault="000A5F08" w:rsidP="000A5F08">
            <w:pPr>
              <w:ind w:left="2"/>
              <w:rPr>
                <w:rFonts w:ascii="Times New Roman" w:hAnsi="Times New Roman" w:cs="Times New Roman"/>
                <w:color w:val="000000"/>
                <w:sz w:val="24"/>
                <w:szCs w:val="24"/>
              </w:rPr>
            </w:pPr>
            <w:r w:rsidRPr="00B06E43">
              <w:rPr>
                <w:rFonts w:ascii="Times New Roman" w:hAnsi="Times New Roman" w:cs="Times New Roman"/>
              </w:rPr>
              <w:t xml:space="preserve">5. </w:t>
            </w:r>
            <w:r w:rsidRPr="00B06E43">
              <w:rPr>
                <w:rFonts w:ascii="Times New Roman" w:hAnsi="Times New Roman"/>
              </w:rPr>
              <w:t>Упражнять в плоскостном</w:t>
            </w:r>
            <w:r>
              <w:rPr>
                <w:rFonts w:ascii="Times New Roman" w:hAnsi="Times New Roman"/>
              </w:rPr>
              <w:t xml:space="preserve"> </w:t>
            </w:r>
            <w:r w:rsidRPr="00A02B6C">
              <w:rPr>
                <w:rFonts w:ascii="Times New Roman" w:hAnsi="Times New Roman"/>
              </w:rPr>
              <w:t>моделировании, в умении самостоятельно строить элементарные схемы с несложных образцов построек и использовании их в конструировании</w:t>
            </w:r>
          </w:p>
        </w:tc>
        <w:tc>
          <w:tcPr>
            <w:tcW w:w="2977" w:type="dxa"/>
            <w:gridSpan w:val="5"/>
            <w:tcBorders>
              <w:top w:val="single" w:sz="4" w:space="0" w:color="auto"/>
              <w:left w:val="single" w:sz="4" w:space="0" w:color="000000"/>
              <w:bottom w:val="single" w:sz="4" w:space="0" w:color="000000"/>
              <w:right w:val="single" w:sz="4" w:space="0" w:color="auto"/>
            </w:tcBorders>
          </w:tcPr>
          <w:p w14:paraId="5A4F632E" w14:textId="77777777" w:rsidR="000A5F08" w:rsidRPr="00393873" w:rsidRDefault="000A5F08" w:rsidP="000A5F08">
            <w:pPr>
              <w:rPr>
                <w:rFonts w:ascii="Times New Roman" w:eastAsia="Calibri" w:hAnsi="Times New Roman" w:cs="Times New Roman"/>
              </w:rPr>
            </w:pPr>
            <w:r w:rsidRPr="00393873">
              <w:rPr>
                <w:rFonts w:ascii="Times New Roman" w:hAnsi="Times New Roman" w:cs="Times New Roman"/>
              </w:rPr>
              <w:t xml:space="preserve">1.Рассматривание иллюстраций с изображением осенних пейзажей. </w:t>
            </w:r>
          </w:p>
          <w:p w14:paraId="329CC762" w14:textId="77777777" w:rsidR="000A5F08" w:rsidRPr="00393873" w:rsidRDefault="000A5F08" w:rsidP="000A5F08">
            <w:pPr>
              <w:spacing w:after="20"/>
              <w:rPr>
                <w:rFonts w:ascii="Times New Roman" w:eastAsia="Calibri" w:hAnsi="Times New Roman" w:cs="Times New Roman"/>
              </w:rPr>
            </w:pPr>
            <w:r w:rsidRPr="00393873">
              <w:rPr>
                <w:rFonts w:ascii="Times New Roman" w:hAnsi="Times New Roman" w:cs="Times New Roman"/>
              </w:rPr>
              <w:t xml:space="preserve">2.Чтение стихов и произведений о природе. </w:t>
            </w:r>
          </w:p>
          <w:p w14:paraId="4399D51D" w14:textId="77777777" w:rsidR="000A5F08" w:rsidRDefault="000A5F08" w:rsidP="000A5F08">
            <w:pPr>
              <w:rPr>
                <w:rFonts w:ascii="Times New Roman" w:hAnsi="Times New Roman" w:cs="Times New Roman"/>
              </w:rPr>
            </w:pPr>
            <w:r w:rsidRPr="00393873">
              <w:rPr>
                <w:rFonts w:ascii="Times New Roman" w:hAnsi="Times New Roman" w:cs="Times New Roman"/>
              </w:rPr>
              <w:t xml:space="preserve">3. Совершенствовать умение работать с красками, пластилином. </w:t>
            </w:r>
          </w:p>
          <w:p w14:paraId="7F91A38E" w14:textId="77777777" w:rsidR="000A5F08" w:rsidRPr="00393873" w:rsidRDefault="000A5F08" w:rsidP="000A5F08">
            <w:pPr>
              <w:rPr>
                <w:rFonts w:ascii="Times New Roman" w:hAnsi="Times New Roman" w:cs="Times New Roman"/>
              </w:rPr>
            </w:pPr>
            <w:r w:rsidRPr="00393873">
              <w:rPr>
                <w:rFonts w:ascii="Times New Roman" w:hAnsi="Times New Roman" w:cs="Times New Roman"/>
              </w:rPr>
              <w:t>4.Закрепить технику обрывания.</w:t>
            </w:r>
          </w:p>
          <w:p w14:paraId="113C7F9E" w14:textId="77777777" w:rsidR="000A5F08" w:rsidRPr="002A4B56" w:rsidRDefault="000A5F08" w:rsidP="000A5F08">
            <w:pPr>
              <w:ind w:left="2"/>
              <w:rPr>
                <w:rFonts w:ascii="Times New Roman" w:hAnsi="Times New Roman" w:cs="Times New Roman"/>
                <w:color w:val="000000"/>
                <w:sz w:val="24"/>
                <w:szCs w:val="24"/>
              </w:rPr>
            </w:pPr>
            <w:r w:rsidRPr="00393873">
              <w:rPr>
                <w:rFonts w:ascii="Times New Roman" w:hAnsi="Times New Roman" w:cs="Times New Roman"/>
              </w:rPr>
              <w:t xml:space="preserve">5. </w:t>
            </w:r>
            <w:r w:rsidRPr="00393873">
              <w:rPr>
                <w:rFonts w:ascii="Times New Roman" w:hAnsi="Times New Roman"/>
              </w:rPr>
              <w:t xml:space="preserve">Развивать </w:t>
            </w:r>
            <w:proofErr w:type="gramStart"/>
            <w:r w:rsidRPr="00393873">
              <w:rPr>
                <w:rFonts w:ascii="Times New Roman" w:hAnsi="Times New Roman"/>
              </w:rPr>
              <w:t>конструкторские  навыки</w:t>
            </w:r>
            <w:proofErr w:type="gramEnd"/>
            <w:r>
              <w:rPr>
                <w:rFonts w:ascii="Times New Roman" w:hAnsi="Times New Roman"/>
              </w:rPr>
              <w:t>.</w:t>
            </w:r>
          </w:p>
        </w:tc>
        <w:tc>
          <w:tcPr>
            <w:tcW w:w="3260" w:type="dxa"/>
            <w:gridSpan w:val="4"/>
            <w:tcBorders>
              <w:top w:val="single" w:sz="4" w:space="0" w:color="auto"/>
              <w:left w:val="single" w:sz="4" w:space="0" w:color="auto"/>
              <w:bottom w:val="single" w:sz="4" w:space="0" w:color="000000"/>
              <w:right w:val="single" w:sz="4" w:space="0" w:color="000000"/>
            </w:tcBorders>
          </w:tcPr>
          <w:p w14:paraId="58F87BC8" w14:textId="77777777" w:rsidR="000A5F08" w:rsidRPr="00153B1C" w:rsidRDefault="000A5F08" w:rsidP="000A5F08">
            <w:pPr>
              <w:rPr>
                <w:rFonts w:ascii="Times New Roman" w:eastAsia="Calibri" w:hAnsi="Times New Roman" w:cs="Times New Roman"/>
              </w:rPr>
            </w:pPr>
            <w:r w:rsidRPr="00153B1C">
              <w:rPr>
                <w:rFonts w:ascii="Times New Roman" w:hAnsi="Times New Roman" w:cs="Times New Roman"/>
              </w:rPr>
              <w:t xml:space="preserve">1.Заинтересовать детей чтением произведений. </w:t>
            </w:r>
          </w:p>
          <w:p w14:paraId="4FB18803" w14:textId="77777777" w:rsidR="000A5F08" w:rsidRPr="00153B1C" w:rsidRDefault="000A5F08" w:rsidP="000A5F08">
            <w:pPr>
              <w:ind w:left="2" w:right="66"/>
              <w:rPr>
                <w:rFonts w:ascii="Times New Roman" w:eastAsia="Calibri" w:hAnsi="Times New Roman" w:cs="Times New Roman"/>
              </w:rPr>
            </w:pPr>
            <w:r>
              <w:rPr>
                <w:rFonts w:ascii="Times New Roman" w:hAnsi="Times New Roman" w:cs="Times New Roman"/>
              </w:rPr>
              <w:t>2.</w:t>
            </w:r>
            <w:r w:rsidRPr="00153B1C">
              <w:rPr>
                <w:rFonts w:ascii="Times New Roman" w:hAnsi="Times New Roman" w:cs="Times New Roman"/>
              </w:rPr>
              <w:t>Рассматривание рисунков с изображение</w:t>
            </w:r>
            <w:r>
              <w:rPr>
                <w:rFonts w:ascii="Times New Roman" w:hAnsi="Times New Roman" w:cs="Times New Roman"/>
              </w:rPr>
              <w:t>м лесных ягод</w:t>
            </w:r>
            <w:r w:rsidRPr="00153B1C">
              <w:rPr>
                <w:rFonts w:ascii="Times New Roman" w:hAnsi="Times New Roman" w:cs="Times New Roman"/>
              </w:rPr>
              <w:t xml:space="preserve">. </w:t>
            </w:r>
          </w:p>
          <w:p w14:paraId="68BBCB8E" w14:textId="77777777" w:rsidR="000A5F08" w:rsidRPr="00153B1C" w:rsidRDefault="000A5F08" w:rsidP="000A5F08">
            <w:pPr>
              <w:ind w:left="2"/>
              <w:rPr>
                <w:rFonts w:ascii="Times New Roman" w:hAnsi="Times New Roman" w:cs="Times New Roman"/>
              </w:rPr>
            </w:pPr>
            <w:r w:rsidRPr="00153B1C">
              <w:rPr>
                <w:rFonts w:ascii="Times New Roman" w:hAnsi="Times New Roman" w:cs="Times New Roman"/>
              </w:rPr>
              <w:t>4. Закреплять умение композиционно заполнять лист.</w:t>
            </w:r>
          </w:p>
          <w:p w14:paraId="077CF915" w14:textId="77777777" w:rsidR="000A5F08" w:rsidRPr="002A4B56" w:rsidRDefault="000A5F08" w:rsidP="000A5F08">
            <w:pPr>
              <w:rPr>
                <w:rFonts w:ascii="Times New Roman" w:hAnsi="Times New Roman" w:cs="Times New Roman"/>
                <w:color w:val="000000"/>
                <w:sz w:val="24"/>
                <w:szCs w:val="24"/>
              </w:rPr>
            </w:pPr>
            <w:r w:rsidRPr="00153B1C">
              <w:rPr>
                <w:rFonts w:ascii="Times New Roman" w:hAnsi="Times New Roman" w:cs="Times New Roman"/>
              </w:rPr>
              <w:t xml:space="preserve">5. </w:t>
            </w:r>
            <w:r w:rsidRPr="00153B1C">
              <w:rPr>
                <w:rFonts w:ascii="Times New Roman" w:hAnsi="Times New Roman"/>
              </w:rPr>
              <w:t>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w:t>
            </w:r>
          </w:p>
        </w:tc>
      </w:tr>
      <w:tr w:rsidR="000A5F08" w:rsidRPr="002A4B56" w14:paraId="5DDCD870" w14:textId="77777777" w:rsidTr="005C4758">
        <w:trPr>
          <w:gridAfter w:val="1"/>
          <w:wAfter w:w="29" w:type="dxa"/>
          <w:trHeight w:val="255"/>
        </w:trPr>
        <w:tc>
          <w:tcPr>
            <w:tcW w:w="14714" w:type="dxa"/>
            <w:gridSpan w:val="21"/>
            <w:tcBorders>
              <w:top w:val="single" w:sz="4" w:space="0" w:color="000000"/>
              <w:left w:val="single" w:sz="4" w:space="0" w:color="000000"/>
              <w:bottom w:val="single" w:sz="4" w:space="0" w:color="auto"/>
              <w:right w:val="single" w:sz="4" w:space="0" w:color="000000"/>
            </w:tcBorders>
            <w:shd w:val="clear" w:color="auto" w:fill="4F81BD" w:themeFill="accent1"/>
            <w:hideMark/>
          </w:tcPr>
          <w:p w14:paraId="3362517C" w14:textId="77777777" w:rsidR="000A5F08" w:rsidRPr="001B4A81" w:rsidRDefault="000A5F08" w:rsidP="000A5F08">
            <w:pPr>
              <w:spacing w:line="256" w:lineRule="auto"/>
              <w:jc w:val="center"/>
              <w:rPr>
                <w:rFonts w:ascii="Times New Roman" w:hAnsi="Times New Roman" w:cs="Times New Roman"/>
                <w:b/>
                <w:color w:val="000000"/>
                <w:sz w:val="24"/>
                <w:szCs w:val="24"/>
              </w:rPr>
            </w:pPr>
            <w:r>
              <w:rPr>
                <w:rFonts w:ascii="Times New Roman" w:hAnsi="Times New Roman" w:cs="Times New Roman"/>
                <w:b/>
                <w:color w:val="FFFFFF" w:themeColor="background1"/>
                <w:sz w:val="24"/>
                <w:szCs w:val="24"/>
              </w:rPr>
              <w:t>НОЯБРЬ</w:t>
            </w:r>
          </w:p>
        </w:tc>
      </w:tr>
      <w:tr w:rsidR="000A5F08" w:rsidRPr="002A4B56" w14:paraId="4F937A41" w14:textId="77777777" w:rsidTr="000A5F08">
        <w:trPr>
          <w:gridAfter w:val="1"/>
          <w:wAfter w:w="29" w:type="dxa"/>
          <w:trHeight w:val="660"/>
        </w:trPr>
        <w:tc>
          <w:tcPr>
            <w:tcW w:w="2006" w:type="dxa"/>
            <w:tcBorders>
              <w:top w:val="single" w:sz="4" w:space="0" w:color="auto"/>
              <w:left w:val="single" w:sz="4" w:space="0" w:color="000000"/>
              <w:bottom w:val="single" w:sz="4" w:space="0" w:color="auto"/>
              <w:right w:val="single" w:sz="4" w:space="0" w:color="000000"/>
            </w:tcBorders>
            <w:vAlign w:val="center"/>
          </w:tcPr>
          <w:p w14:paraId="7C682B15"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3211" w:type="dxa"/>
            <w:gridSpan w:val="6"/>
            <w:tcBorders>
              <w:top w:val="single" w:sz="4" w:space="0" w:color="auto"/>
              <w:left w:val="single" w:sz="4" w:space="0" w:color="000000"/>
              <w:bottom w:val="single" w:sz="4" w:space="0" w:color="auto"/>
              <w:right w:val="single" w:sz="4" w:space="0" w:color="000000"/>
            </w:tcBorders>
            <w:vAlign w:val="center"/>
          </w:tcPr>
          <w:p w14:paraId="4349C222"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3118" w:type="dxa"/>
            <w:gridSpan w:val="4"/>
            <w:tcBorders>
              <w:top w:val="single" w:sz="4" w:space="0" w:color="auto"/>
              <w:left w:val="single" w:sz="4" w:space="0" w:color="000000"/>
              <w:bottom w:val="single" w:sz="4" w:space="0" w:color="auto"/>
              <w:right w:val="single" w:sz="4" w:space="0" w:color="000000"/>
            </w:tcBorders>
            <w:vAlign w:val="center"/>
          </w:tcPr>
          <w:p w14:paraId="7FA975C7"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2835" w:type="dxa"/>
            <w:gridSpan w:val="5"/>
            <w:tcBorders>
              <w:top w:val="single" w:sz="4" w:space="0" w:color="auto"/>
              <w:left w:val="single" w:sz="4" w:space="0" w:color="000000"/>
              <w:bottom w:val="single" w:sz="4" w:space="0" w:color="auto"/>
              <w:right w:val="single" w:sz="4" w:space="0" w:color="auto"/>
            </w:tcBorders>
            <w:vAlign w:val="center"/>
          </w:tcPr>
          <w:p w14:paraId="231854EC"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3544" w:type="dxa"/>
            <w:gridSpan w:val="5"/>
            <w:tcBorders>
              <w:top w:val="single" w:sz="4" w:space="0" w:color="auto"/>
              <w:left w:val="single" w:sz="4" w:space="0" w:color="auto"/>
              <w:bottom w:val="single" w:sz="4" w:space="0" w:color="auto"/>
              <w:right w:val="single" w:sz="4" w:space="0" w:color="000000"/>
            </w:tcBorders>
            <w:vAlign w:val="center"/>
          </w:tcPr>
          <w:p w14:paraId="777E9E80"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r>
      <w:tr w:rsidR="000A5F08" w:rsidRPr="002A4B56" w14:paraId="74373D04" w14:textId="77777777" w:rsidTr="000A5F08">
        <w:trPr>
          <w:gridAfter w:val="1"/>
          <w:wAfter w:w="29" w:type="dxa"/>
          <w:trHeight w:val="90"/>
        </w:trPr>
        <w:tc>
          <w:tcPr>
            <w:tcW w:w="2006" w:type="dxa"/>
            <w:tcBorders>
              <w:top w:val="single" w:sz="4" w:space="0" w:color="auto"/>
              <w:left w:val="single" w:sz="4" w:space="0" w:color="000000"/>
              <w:bottom w:val="single" w:sz="4" w:space="0" w:color="auto"/>
              <w:right w:val="single" w:sz="4" w:space="0" w:color="000000"/>
            </w:tcBorders>
            <w:vAlign w:val="center"/>
          </w:tcPr>
          <w:p w14:paraId="67C5DCDD"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Социально-коммуникативное</w:t>
            </w:r>
          </w:p>
          <w:p w14:paraId="2CB6EE8A"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3211" w:type="dxa"/>
            <w:gridSpan w:val="6"/>
            <w:tcBorders>
              <w:top w:val="single" w:sz="4" w:space="0" w:color="auto"/>
              <w:left w:val="single" w:sz="4" w:space="0" w:color="000000"/>
              <w:bottom w:val="single" w:sz="4" w:space="0" w:color="auto"/>
              <w:right w:val="single" w:sz="4" w:space="0" w:color="000000"/>
            </w:tcBorders>
          </w:tcPr>
          <w:p w14:paraId="00E9FF53" w14:textId="77777777" w:rsidR="000A5F08" w:rsidRDefault="000A5F08" w:rsidP="000A5F08">
            <w:pPr>
              <w:spacing w:line="256" w:lineRule="auto"/>
              <w:rPr>
                <w:rFonts w:ascii="Times New Roman" w:hAnsi="Times New Roman" w:cs="Times New Roman"/>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w:t>
            </w:r>
            <w:r w:rsidRPr="00A4430E">
              <w:rPr>
                <w:rFonts w:ascii="Times New Roman" w:hAnsi="Times New Roman" w:cs="Times New Roman"/>
                <w:b/>
                <w:color w:val="000000"/>
              </w:rPr>
              <w:t>Одежда»</w:t>
            </w:r>
          </w:p>
          <w:p w14:paraId="2BF4C8CD" w14:textId="77777777" w:rsidR="000A5F08" w:rsidRPr="00196499" w:rsidRDefault="000A5F08" w:rsidP="000A5F08">
            <w:pPr>
              <w:ind w:right="178"/>
              <w:jc w:val="both"/>
              <w:rPr>
                <w:rFonts w:ascii="Times New Roman" w:eastAsia="Calibri" w:hAnsi="Times New Roman" w:cs="Times New Roman"/>
              </w:rPr>
            </w:pPr>
            <w:r w:rsidRPr="00196499">
              <w:rPr>
                <w:rFonts w:ascii="Times New Roman" w:hAnsi="Times New Roman" w:cs="Times New Roman"/>
              </w:rPr>
              <w:t xml:space="preserve">1. Продолжать формирование у детей умения </w:t>
            </w:r>
            <w:r w:rsidRPr="00196499">
              <w:rPr>
                <w:rFonts w:ascii="Times New Roman" w:hAnsi="Times New Roman" w:cs="Times New Roman"/>
              </w:rPr>
              <w:lastRenderedPageBreak/>
              <w:t>самостоятельно обслуживать себя, помогать своим товарищам.</w:t>
            </w:r>
            <w:r w:rsidRPr="00196499">
              <w:rPr>
                <w:rFonts w:ascii="Times New Roman" w:eastAsia="Calibri" w:hAnsi="Times New Roman" w:cs="Times New Roman"/>
              </w:rPr>
              <w:t xml:space="preserve"> </w:t>
            </w:r>
          </w:p>
          <w:p w14:paraId="68C83C69" w14:textId="77777777" w:rsidR="000A5F08" w:rsidRPr="00196499" w:rsidRDefault="000A5F08" w:rsidP="000A5F08">
            <w:pPr>
              <w:rPr>
                <w:rFonts w:ascii="Times New Roman" w:eastAsia="Calibri" w:hAnsi="Times New Roman" w:cs="Times New Roman"/>
              </w:rPr>
            </w:pPr>
            <w:r w:rsidRPr="00196499">
              <w:rPr>
                <w:rFonts w:ascii="Times New Roman" w:hAnsi="Times New Roman" w:cs="Times New Roman"/>
              </w:rPr>
              <w:t xml:space="preserve">2.Воспитывать бережное отношение к одежде. </w:t>
            </w:r>
          </w:p>
          <w:p w14:paraId="64C2689D" w14:textId="77777777" w:rsidR="000A5F08" w:rsidRPr="002A4B56" w:rsidRDefault="000A5F08" w:rsidP="000A5F08">
            <w:pPr>
              <w:rPr>
                <w:rFonts w:ascii="Times New Roman" w:hAnsi="Times New Roman" w:cs="Times New Roman"/>
                <w:color w:val="000000"/>
                <w:sz w:val="24"/>
                <w:szCs w:val="24"/>
              </w:rPr>
            </w:pPr>
            <w:r w:rsidRPr="00196499">
              <w:rPr>
                <w:rFonts w:ascii="Times New Roman" w:hAnsi="Times New Roman" w:cs="Times New Roman"/>
              </w:rPr>
              <w:t>3.Воспитывать уважение к труду людей, изготавливающих одежду.</w:t>
            </w:r>
          </w:p>
        </w:tc>
        <w:tc>
          <w:tcPr>
            <w:tcW w:w="3118" w:type="dxa"/>
            <w:gridSpan w:val="4"/>
            <w:tcBorders>
              <w:top w:val="single" w:sz="4" w:space="0" w:color="auto"/>
              <w:left w:val="single" w:sz="4" w:space="0" w:color="000000"/>
              <w:bottom w:val="single" w:sz="4" w:space="0" w:color="auto"/>
              <w:right w:val="single" w:sz="4" w:space="0" w:color="000000"/>
            </w:tcBorders>
          </w:tcPr>
          <w:p w14:paraId="113436BD" w14:textId="77777777" w:rsidR="000A5F08" w:rsidRDefault="000A5F08" w:rsidP="000A5F08">
            <w:pPr>
              <w:spacing w:line="256" w:lineRule="auto"/>
              <w:ind w:left="2"/>
              <w:rPr>
                <w:rFonts w:ascii="Times New Roman" w:hAnsi="Times New Roman" w:cs="Times New Roman"/>
                <w:b/>
                <w:color w:val="000000"/>
              </w:rPr>
            </w:pPr>
            <w:r w:rsidRPr="00C162FC">
              <w:rPr>
                <w:rFonts w:ascii="Times New Roman" w:hAnsi="Times New Roman" w:cs="Times New Roman"/>
                <w:i/>
                <w:color w:val="000000"/>
                <w:sz w:val="24"/>
                <w:szCs w:val="24"/>
              </w:rPr>
              <w:lastRenderedPageBreak/>
              <w:t>Тема</w:t>
            </w:r>
            <w:r>
              <w:rPr>
                <w:rFonts w:ascii="Times New Roman" w:hAnsi="Times New Roman" w:cs="Times New Roman"/>
                <w:color w:val="000000"/>
                <w:sz w:val="24"/>
                <w:szCs w:val="24"/>
              </w:rPr>
              <w:t>: «</w:t>
            </w:r>
            <w:r w:rsidRPr="00A4430E">
              <w:rPr>
                <w:rFonts w:ascii="Times New Roman" w:hAnsi="Times New Roman" w:cs="Times New Roman"/>
                <w:b/>
                <w:color w:val="000000"/>
              </w:rPr>
              <w:t>Обувь»</w:t>
            </w:r>
          </w:p>
          <w:p w14:paraId="1B24B320" w14:textId="77777777" w:rsidR="000A5F08" w:rsidRPr="00A4430E" w:rsidRDefault="000A5F08" w:rsidP="000A5F08">
            <w:pPr>
              <w:rPr>
                <w:rFonts w:ascii="Times New Roman" w:hAnsi="Times New Roman"/>
                <w:lang w:eastAsia="ar-SA"/>
              </w:rPr>
            </w:pPr>
            <w:r>
              <w:rPr>
                <w:rFonts w:ascii="Times New Roman" w:hAnsi="Times New Roman"/>
                <w:bCs/>
              </w:rPr>
              <w:t>1.</w:t>
            </w:r>
            <w:r w:rsidRPr="00A4430E">
              <w:rPr>
                <w:rFonts w:ascii="Times New Roman" w:hAnsi="Times New Roman"/>
                <w:bCs/>
              </w:rPr>
              <w:t xml:space="preserve">Закреплять умение самостоятельно ставить на </w:t>
            </w:r>
            <w:r w:rsidRPr="00A4430E">
              <w:rPr>
                <w:rFonts w:ascii="Times New Roman" w:hAnsi="Times New Roman"/>
                <w:bCs/>
              </w:rPr>
              <w:lastRenderedPageBreak/>
              <w:t>место обувь, сушить при необходимости мокрые вещи, ухаживать за обувью (мыть, протирать, чистить).</w:t>
            </w:r>
          </w:p>
          <w:p w14:paraId="69F88A85"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rPr>
              <w:t>2.</w:t>
            </w:r>
            <w:r w:rsidRPr="00A4430E">
              <w:rPr>
                <w:rFonts w:ascii="Times New Roman" w:hAnsi="Times New Roman"/>
              </w:rPr>
              <w:t>Воспитывать бережное отношение к обуви</w:t>
            </w:r>
            <w:r>
              <w:rPr>
                <w:rFonts w:ascii="Times New Roman" w:hAnsi="Times New Roman"/>
                <w:sz w:val="24"/>
                <w:szCs w:val="24"/>
              </w:rPr>
              <w:t>.</w:t>
            </w:r>
          </w:p>
        </w:tc>
        <w:tc>
          <w:tcPr>
            <w:tcW w:w="2835" w:type="dxa"/>
            <w:gridSpan w:val="5"/>
            <w:tcBorders>
              <w:top w:val="single" w:sz="4" w:space="0" w:color="auto"/>
              <w:left w:val="single" w:sz="4" w:space="0" w:color="000000"/>
              <w:bottom w:val="single" w:sz="4" w:space="0" w:color="auto"/>
              <w:right w:val="single" w:sz="4" w:space="0" w:color="auto"/>
            </w:tcBorders>
          </w:tcPr>
          <w:p w14:paraId="7EE6FD7C" w14:textId="77777777" w:rsidR="000A5F08" w:rsidRDefault="000A5F08" w:rsidP="000A5F08">
            <w:pPr>
              <w:spacing w:line="256" w:lineRule="auto"/>
              <w:ind w:left="2"/>
              <w:rPr>
                <w:rFonts w:ascii="Times New Roman" w:hAnsi="Times New Roman" w:cs="Times New Roman"/>
                <w:b/>
                <w:color w:val="000000"/>
              </w:rPr>
            </w:pPr>
            <w:r w:rsidRPr="00C162FC">
              <w:rPr>
                <w:rFonts w:ascii="Times New Roman" w:hAnsi="Times New Roman" w:cs="Times New Roman"/>
                <w:i/>
                <w:color w:val="000000"/>
                <w:sz w:val="24"/>
                <w:szCs w:val="24"/>
              </w:rPr>
              <w:lastRenderedPageBreak/>
              <w:t>Тема</w:t>
            </w:r>
            <w:r>
              <w:rPr>
                <w:rFonts w:ascii="Times New Roman" w:hAnsi="Times New Roman" w:cs="Times New Roman"/>
                <w:color w:val="000000"/>
                <w:sz w:val="24"/>
                <w:szCs w:val="24"/>
              </w:rPr>
              <w:t>: «</w:t>
            </w:r>
            <w:r w:rsidRPr="009F73CE">
              <w:rPr>
                <w:rFonts w:ascii="Times New Roman" w:hAnsi="Times New Roman" w:cs="Times New Roman"/>
                <w:b/>
                <w:color w:val="000000"/>
              </w:rPr>
              <w:t>Игрушки»</w:t>
            </w:r>
          </w:p>
          <w:p w14:paraId="7E9770D5" w14:textId="77777777" w:rsidR="000A5F08" w:rsidRDefault="000A5F08" w:rsidP="000A5F08">
            <w:pPr>
              <w:rPr>
                <w:rFonts w:ascii="Times New Roman" w:hAnsi="Times New Roman" w:cs="Times New Roman"/>
                <w:color w:val="000000"/>
              </w:rPr>
            </w:pPr>
            <w:r w:rsidRPr="00AC29CC">
              <w:rPr>
                <w:rFonts w:ascii="Times New Roman" w:hAnsi="Times New Roman" w:cs="Times New Roman"/>
                <w:color w:val="000000"/>
              </w:rPr>
              <w:lastRenderedPageBreak/>
              <w:t>1.Продолжать</w:t>
            </w:r>
            <w:r>
              <w:rPr>
                <w:rFonts w:ascii="Times New Roman" w:hAnsi="Times New Roman" w:cs="Times New Roman"/>
                <w:color w:val="000000"/>
              </w:rPr>
              <w:t xml:space="preserve"> учить детей поддерживать порядок в группе: протирать игрушки,</w:t>
            </w:r>
          </w:p>
          <w:p w14:paraId="12D0A613"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строительный материал.</w:t>
            </w:r>
          </w:p>
          <w:p w14:paraId="697FE2C5"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2.Воспитывать дружеские взаимоотношения между детьми, умение самостоятельно находить общие интересные занятия во время игр.</w:t>
            </w:r>
          </w:p>
          <w:p w14:paraId="6A2B7E6C" w14:textId="77777777" w:rsidR="000A5F08" w:rsidRPr="001B701A" w:rsidRDefault="000A5F08" w:rsidP="000A5F08">
            <w:pPr>
              <w:rPr>
                <w:rFonts w:ascii="Times New Roman" w:hAnsi="Times New Roman" w:cs="Times New Roman"/>
                <w:color w:val="000000"/>
                <w:sz w:val="24"/>
                <w:szCs w:val="24"/>
              </w:rPr>
            </w:pPr>
          </w:p>
        </w:tc>
        <w:tc>
          <w:tcPr>
            <w:tcW w:w="3544" w:type="dxa"/>
            <w:gridSpan w:val="5"/>
            <w:tcBorders>
              <w:top w:val="single" w:sz="4" w:space="0" w:color="auto"/>
              <w:left w:val="single" w:sz="4" w:space="0" w:color="auto"/>
              <w:bottom w:val="single" w:sz="4" w:space="0" w:color="auto"/>
              <w:right w:val="single" w:sz="4" w:space="0" w:color="000000"/>
            </w:tcBorders>
          </w:tcPr>
          <w:p w14:paraId="219DF3CA" w14:textId="77777777" w:rsidR="000A5F08" w:rsidRPr="001B701A" w:rsidRDefault="000A5F08" w:rsidP="000A5F08">
            <w:pPr>
              <w:rPr>
                <w:rFonts w:ascii="Times New Roman" w:hAnsi="Times New Roman" w:cs="Times New Roman"/>
                <w:b/>
                <w:color w:val="000000"/>
              </w:rPr>
            </w:pPr>
            <w:r w:rsidRPr="00C162FC">
              <w:rPr>
                <w:rFonts w:ascii="Times New Roman" w:hAnsi="Times New Roman" w:cs="Times New Roman"/>
                <w:i/>
                <w:color w:val="000000"/>
              </w:rPr>
              <w:lastRenderedPageBreak/>
              <w:t>Тема</w:t>
            </w:r>
            <w:r w:rsidRPr="001B701A">
              <w:rPr>
                <w:rFonts w:ascii="Times New Roman" w:hAnsi="Times New Roman" w:cs="Times New Roman"/>
                <w:color w:val="000000"/>
              </w:rPr>
              <w:t xml:space="preserve">: </w:t>
            </w:r>
            <w:r w:rsidRPr="001B701A">
              <w:rPr>
                <w:rFonts w:ascii="Times New Roman" w:hAnsi="Times New Roman" w:cs="Times New Roman"/>
                <w:b/>
                <w:color w:val="000000"/>
              </w:rPr>
              <w:t>«Посуда. Безопасность на кухне»</w:t>
            </w:r>
          </w:p>
          <w:p w14:paraId="439E5E34" w14:textId="77777777" w:rsidR="000A5F08" w:rsidRPr="001B701A" w:rsidRDefault="000A5F08" w:rsidP="000A5F08">
            <w:pPr>
              <w:rPr>
                <w:rFonts w:ascii="Times New Roman" w:hAnsi="Times New Roman"/>
                <w:lang w:eastAsia="ar-SA"/>
              </w:rPr>
            </w:pPr>
            <w:r w:rsidRPr="001B701A">
              <w:rPr>
                <w:rFonts w:ascii="Times New Roman" w:hAnsi="Times New Roman"/>
                <w:lang w:eastAsia="ar-SA"/>
              </w:rPr>
              <w:lastRenderedPageBreak/>
              <w:t>1.Уточнить и расширить представления детей о домашней утвари.</w:t>
            </w:r>
          </w:p>
          <w:p w14:paraId="2D90D838" w14:textId="77777777" w:rsidR="000A5F08" w:rsidRPr="001B701A" w:rsidRDefault="000A5F08" w:rsidP="000A5F08">
            <w:pPr>
              <w:ind w:left="2"/>
              <w:rPr>
                <w:rFonts w:ascii="Times New Roman" w:hAnsi="Times New Roman" w:cs="Times New Roman"/>
                <w:b/>
                <w:color w:val="000000"/>
              </w:rPr>
            </w:pPr>
            <w:r w:rsidRPr="001B701A">
              <w:rPr>
                <w:rFonts w:ascii="Times New Roman" w:hAnsi="Times New Roman"/>
                <w:lang w:eastAsia="ar-SA"/>
              </w:rPr>
              <w:t>2.Сообщить сведения об истории появления и развития посуды и профессиях людей, ее изготавливающих</w:t>
            </w:r>
          </w:p>
          <w:p w14:paraId="28C3A254" w14:textId="77777777" w:rsidR="000A5F08" w:rsidRPr="001B701A" w:rsidRDefault="000A5F08" w:rsidP="000A5F08">
            <w:pPr>
              <w:rPr>
                <w:rFonts w:ascii="Times New Roman" w:hAnsi="Times New Roman" w:cs="Times New Roman"/>
                <w:color w:val="000000"/>
              </w:rPr>
            </w:pPr>
            <w:r w:rsidRPr="001B701A">
              <w:rPr>
                <w:rFonts w:ascii="Times New Roman" w:hAnsi="Times New Roman" w:cs="Times New Roman"/>
                <w:color w:val="000000"/>
              </w:rPr>
              <w:t>3.Воспитывать бережное отношение к посуде.</w:t>
            </w:r>
          </w:p>
        </w:tc>
      </w:tr>
      <w:tr w:rsidR="000A5F08" w:rsidRPr="002A4B56" w14:paraId="33307BBE" w14:textId="77777777" w:rsidTr="000A5F08">
        <w:trPr>
          <w:gridAfter w:val="1"/>
          <w:wAfter w:w="29"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062CADC1"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Познавательное</w:t>
            </w:r>
          </w:p>
        </w:tc>
        <w:tc>
          <w:tcPr>
            <w:tcW w:w="3211" w:type="dxa"/>
            <w:gridSpan w:val="6"/>
            <w:tcBorders>
              <w:top w:val="single" w:sz="4" w:space="0" w:color="auto"/>
              <w:left w:val="single" w:sz="4" w:space="0" w:color="000000"/>
              <w:bottom w:val="single" w:sz="4" w:space="0" w:color="auto"/>
              <w:right w:val="single" w:sz="4" w:space="0" w:color="000000"/>
            </w:tcBorders>
          </w:tcPr>
          <w:p w14:paraId="7B127CC8" w14:textId="77777777" w:rsidR="000A5F08" w:rsidRPr="00196499" w:rsidRDefault="000A5F08" w:rsidP="000A5F08">
            <w:pPr>
              <w:spacing w:after="2"/>
              <w:rPr>
                <w:rFonts w:ascii="Times New Roman" w:eastAsia="Calibri" w:hAnsi="Times New Roman" w:cs="Times New Roman"/>
              </w:rPr>
            </w:pPr>
            <w:r w:rsidRPr="00196499">
              <w:rPr>
                <w:rFonts w:ascii="Times New Roman" w:hAnsi="Times New Roman" w:cs="Times New Roman"/>
              </w:rPr>
              <w:t xml:space="preserve">1.Познакомить детей с историей происхождения вещей. </w:t>
            </w:r>
          </w:p>
          <w:p w14:paraId="0F4A034A" w14:textId="77777777" w:rsidR="000A5F08" w:rsidRPr="00196499" w:rsidRDefault="000A5F08" w:rsidP="000A5F08">
            <w:pPr>
              <w:ind w:right="410"/>
              <w:jc w:val="both"/>
              <w:rPr>
                <w:rFonts w:ascii="Times New Roman" w:eastAsia="Calibri" w:hAnsi="Times New Roman" w:cs="Times New Roman"/>
              </w:rPr>
            </w:pPr>
            <w:r w:rsidRPr="00196499">
              <w:rPr>
                <w:rFonts w:ascii="Times New Roman" w:hAnsi="Times New Roman" w:cs="Times New Roman"/>
              </w:rPr>
              <w:t xml:space="preserve">2.Формировать познавательный интерес </w:t>
            </w:r>
            <w:r>
              <w:rPr>
                <w:rFonts w:ascii="Times New Roman" w:hAnsi="Times New Roman" w:cs="Times New Roman"/>
              </w:rPr>
              <w:t>детей к предметам одежды.</w:t>
            </w:r>
            <w:r w:rsidRPr="00196499">
              <w:rPr>
                <w:rFonts w:ascii="Times New Roman" w:hAnsi="Times New Roman" w:cs="Times New Roman"/>
              </w:rPr>
              <w:t xml:space="preserve">  </w:t>
            </w:r>
          </w:p>
          <w:p w14:paraId="256CE076" w14:textId="77777777" w:rsidR="000A5F08" w:rsidRPr="002A4B56" w:rsidRDefault="000A5F08" w:rsidP="000A5F08">
            <w:pPr>
              <w:rPr>
                <w:rFonts w:ascii="Times New Roman" w:hAnsi="Times New Roman" w:cs="Times New Roman"/>
                <w:color w:val="000000"/>
                <w:sz w:val="24"/>
                <w:szCs w:val="24"/>
              </w:rPr>
            </w:pPr>
            <w:r w:rsidRPr="00196499">
              <w:rPr>
                <w:rFonts w:ascii="Times New Roman" w:hAnsi="Times New Roman" w:cs="Times New Roman"/>
              </w:rPr>
              <w:t>3.Расширять представления детей о труде взрослых по изготовлению одежды.</w:t>
            </w:r>
          </w:p>
        </w:tc>
        <w:tc>
          <w:tcPr>
            <w:tcW w:w="3118" w:type="dxa"/>
            <w:gridSpan w:val="4"/>
            <w:tcBorders>
              <w:top w:val="single" w:sz="4" w:space="0" w:color="auto"/>
              <w:left w:val="single" w:sz="4" w:space="0" w:color="000000"/>
              <w:bottom w:val="single" w:sz="4" w:space="0" w:color="auto"/>
              <w:right w:val="single" w:sz="4" w:space="0" w:color="000000"/>
            </w:tcBorders>
          </w:tcPr>
          <w:p w14:paraId="5CEBD9A5" w14:textId="77777777" w:rsidR="000A5F08" w:rsidRPr="00A4430E" w:rsidRDefault="000A5F08" w:rsidP="000A5F08">
            <w:pPr>
              <w:spacing w:after="2"/>
              <w:rPr>
                <w:rFonts w:ascii="Times New Roman" w:eastAsia="Calibri" w:hAnsi="Times New Roman" w:cs="Times New Roman"/>
              </w:rPr>
            </w:pPr>
            <w:r>
              <w:rPr>
                <w:rFonts w:ascii="Times New Roman" w:hAnsi="Times New Roman" w:cs="Times New Roman"/>
              </w:rPr>
              <w:t>1</w:t>
            </w:r>
            <w:r w:rsidRPr="00A4430E">
              <w:rPr>
                <w:rFonts w:ascii="Times New Roman" w:hAnsi="Times New Roman" w:cs="Times New Roman"/>
              </w:rPr>
              <w:t xml:space="preserve">.Познакомить детей с историей происхождения обуви. </w:t>
            </w:r>
          </w:p>
          <w:p w14:paraId="5F09736B" w14:textId="77777777" w:rsidR="000A5F08" w:rsidRPr="00A4430E" w:rsidRDefault="000A5F08" w:rsidP="000A5F08">
            <w:pPr>
              <w:ind w:right="410"/>
              <w:jc w:val="both"/>
              <w:rPr>
                <w:rFonts w:ascii="Times New Roman" w:eastAsia="Calibri" w:hAnsi="Times New Roman" w:cs="Times New Roman"/>
              </w:rPr>
            </w:pPr>
            <w:r>
              <w:rPr>
                <w:rFonts w:ascii="Times New Roman" w:hAnsi="Times New Roman" w:cs="Times New Roman"/>
              </w:rPr>
              <w:t>2</w:t>
            </w:r>
            <w:r w:rsidRPr="00A4430E">
              <w:rPr>
                <w:rFonts w:ascii="Times New Roman" w:hAnsi="Times New Roman" w:cs="Times New Roman"/>
              </w:rPr>
              <w:t xml:space="preserve">.Формировать познавательный интерес детей к предметам одежды, обуви.  </w:t>
            </w:r>
          </w:p>
          <w:p w14:paraId="089DBFF8" w14:textId="77777777" w:rsidR="000A5F08" w:rsidRPr="00A4430E" w:rsidRDefault="000A5F08" w:rsidP="000A5F08">
            <w:pPr>
              <w:rPr>
                <w:rFonts w:ascii="Times New Roman" w:hAnsi="Times New Roman"/>
                <w:lang w:eastAsia="ar-SA"/>
              </w:rPr>
            </w:pPr>
            <w:r>
              <w:rPr>
                <w:rFonts w:ascii="Times New Roman" w:hAnsi="Times New Roman" w:cs="Times New Roman"/>
              </w:rPr>
              <w:t>3</w:t>
            </w:r>
            <w:r w:rsidRPr="00A4430E">
              <w:rPr>
                <w:rFonts w:ascii="Times New Roman" w:hAnsi="Times New Roman" w:cs="Times New Roman"/>
              </w:rPr>
              <w:t xml:space="preserve">.Расширять представления детей о труде взрослых по изготовлению обуви. </w:t>
            </w:r>
            <w:r w:rsidRPr="00A4430E">
              <w:rPr>
                <w:rFonts w:ascii="Times New Roman" w:hAnsi="Times New Roman"/>
                <w:lang w:eastAsia="ar-SA"/>
              </w:rPr>
              <w:cr/>
            </w:r>
          </w:p>
          <w:p w14:paraId="26DA3662" w14:textId="77777777" w:rsidR="000A5F08" w:rsidRPr="00A4430E" w:rsidRDefault="000A5F08" w:rsidP="000A5F08">
            <w:pPr>
              <w:ind w:left="2"/>
              <w:rPr>
                <w:rFonts w:ascii="Times New Roman" w:hAnsi="Times New Roman" w:cs="Times New Roman"/>
                <w:color w:val="000000"/>
              </w:rPr>
            </w:pPr>
          </w:p>
        </w:tc>
        <w:tc>
          <w:tcPr>
            <w:tcW w:w="2835" w:type="dxa"/>
            <w:gridSpan w:val="5"/>
            <w:tcBorders>
              <w:top w:val="single" w:sz="4" w:space="0" w:color="auto"/>
              <w:left w:val="single" w:sz="4" w:space="0" w:color="000000"/>
              <w:bottom w:val="single" w:sz="4" w:space="0" w:color="auto"/>
              <w:right w:val="single" w:sz="4" w:space="0" w:color="auto"/>
            </w:tcBorders>
          </w:tcPr>
          <w:p w14:paraId="1C65044D" w14:textId="77777777" w:rsidR="000A5F08" w:rsidRDefault="000A5F08" w:rsidP="000A5F08">
            <w:pPr>
              <w:rPr>
                <w:rFonts w:ascii="Times New Roman" w:eastAsia="SimSun, 宋体" w:hAnsi="Times New Roman" w:cs="Times New Roman"/>
                <w:kern w:val="3"/>
                <w:lang w:eastAsia="zh-CN" w:bidi="hi-IN"/>
              </w:rPr>
            </w:pPr>
            <w:r w:rsidRPr="00A80311">
              <w:rPr>
                <w:rFonts w:ascii="Times New Roman" w:eastAsia="SimSun, 宋体" w:hAnsi="Times New Roman" w:cs="Times New Roman"/>
                <w:kern w:val="3"/>
                <w:lang w:eastAsia="zh-CN" w:bidi="hi-IN"/>
              </w:rPr>
              <w:t xml:space="preserve">1.Уточнение и расширение представлений об игрушках, их назначении, деталях и частях, из которых они состоят; материалах, из которых они сделаны. </w:t>
            </w:r>
          </w:p>
          <w:p w14:paraId="6A62C860" w14:textId="77777777" w:rsidR="000A5F08" w:rsidRPr="00A80311" w:rsidRDefault="000A5F08" w:rsidP="000A5F08">
            <w:pPr>
              <w:rPr>
                <w:rFonts w:ascii="Times New Roman" w:eastAsia="SimSun, 宋体" w:hAnsi="Times New Roman" w:cs="Times New Roman"/>
                <w:kern w:val="3"/>
                <w:lang w:eastAsia="zh-CN" w:bidi="hi-IN"/>
              </w:rPr>
            </w:pPr>
            <w:r>
              <w:rPr>
                <w:rFonts w:ascii="Times New Roman" w:eastAsia="SimSun, 宋体" w:hAnsi="Times New Roman" w:cs="Times New Roman"/>
                <w:kern w:val="3"/>
                <w:lang w:eastAsia="zh-CN" w:bidi="hi-IN"/>
              </w:rPr>
              <w:t>2.</w:t>
            </w:r>
            <w:r w:rsidRPr="00A80311">
              <w:rPr>
                <w:rFonts w:ascii="Times New Roman" w:eastAsia="SimSun, 宋体" w:hAnsi="Times New Roman" w:cs="Times New Roman"/>
                <w:kern w:val="3"/>
                <w:lang w:eastAsia="zh-CN" w:bidi="hi-IN"/>
              </w:rPr>
              <w:t xml:space="preserve">Расширить представления детей о тех игрушках, которые были раньше. </w:t>
            </w:r>
            <w:r>
              <w:rPr>
                <w:rFonts w:ascii="Times New Roman" w:eastAsia="SimSun, 宋体" w:hAnsi="Times New Roman" w:cs="Times New Roman"/>
                <w:kern w:val="3"/>
                <w:lang w:eastAsia="zh-CN" w:bidi="hi-IN"/>
              </w:rPr>
              <w:t>3.</w:t>
            </w:r>
            <w:r w:rsidRPr="00A80311">
              <w:rPr>
                <w:rFonts w:ascii="Times New Roman" w:eastAsia="SimSun, 宋体" w:hAnsi="Times New Roman" w:cs="Times New Roman"/>
                <w:kern w:val="3"/>
                <w:lang w:eastAsia="zh-CN" w:bidi="hi-IN"/>
              </w:rPr>
              <w:t xml:space="preserve">Формирование навыков сотрудничества, взаимодействия, самостоятельности. </w:t>
            </w:r>
            <w:r>
              <w:rPr>
                <w:rFonts w:ascii="Times New Roman" w:eastAsia="SimSun, 宋体" w:hAnsi="Times New Roman" w:cs="Times New Roman"/>
                <w:kern w:val="3"/>
                <w:lang w:eastAsia="zh-CN" w:bidi="hi-IN"/>
              </w:rPr>
              <w:t>4.</w:t>
            </w:r>
            <w:r w:rsidRPr="00A80311">
              <w:rPr>
                <w:rFonts w:ascii="Times New Roman" w:eastAsia="SimSun, 宋体" w:hAnsi="Times New Roman" w:cs="Times New Roman"/>
                <w:kern w:val="3"/>
                <w:lang w:eastAsia="zh-CN" w:bidi="hi-IN"/>
              </w:rPr>
              <w:t>Воспитание бережного отношения к игрушкам.</w:t>
            </w:r>
          </w:p>
          <w:p w14:paraId="6AADF2E0" w14:textId="77777777" w:rsidR="000A5F08" w:rsidRPr="00A4430E" w:rsidRDefault="000A5F08" w:rsidP="000A5F08">
            <w:pPr>
              <w:ind w:left="2"/>
              <w:rPr>
                <w:rFonts w:ascii="Times New Roman" w:hAnsi="Times New Roman" w:cs="Times New Roman"/>
                <w:color w:val="000000"/>
              </w:rPr>
            </w:pPr>
          </w:p>
        </w:tc>
        <w:tc>
          <w:tcPr>
            <w:tcW w:w="3544" w:type="dxa"/>
            <w:gridSpan w:val="5"/>
            <w:tcBorders>
              <w:top w:val="single" w:sz="4" w:space="0" w:color="auto"/>
              <w:left w:val="single" w:sz="4" w:space="0" w:color="auto"/>
              <w:bottom w:val="single" w:sz="4" w:space="0" w:color="auto"/>
              <w:right w:val="single" w:sz="4" w:space="0" w:color="000000"/>
            </w:tcBorders>
          </w:tcPr>
          <w:p w14:paraId="2E4B59B6" w14:textId="77777777" w:rsidR="000A5F08" w:rsidRPr="001B701A" w:rsidRDefault="000A5F08" w:rsidP="000A5F08">
            <w:pPr>
              <w:rPr>
                <w:rFonts w:ascii="Times New Roman" w:hAnsi="Times New Roman"/>
              </w:rPr>
            </w:pPr>
            <w:r>
              <w:rPr>
                <w:rFonts w:ascii="Times New Roman" w:hAnsi="Times New Roman"/>
              </w:rPr>
              <w:t>1.</w:t>
            </w:r>
            <w:r w:rsidRPr="001B701A">
              <w:rPr>
                <w:rFonts w:ascii="Times New Roman" w:hAnsi="Times New Roman"/>
              </w:rPr>
              <w:t>Дать детям представление о посуде, об ее роли в жизни людей.</w:t>
            </w:r>
          </w:p>
          <w:p w14:paraId="1BBD68E5" w14:textId="77777777" w:rsidR="000A5F08" w:rsidRPr="001B701A" w:rsidRDefault="000A5F08" w:rsidP="000A5F08">
            <w:pPr>
              <w:rPr>
                <w:rFonts w:ascii="Times New Roman" w:hAnsi="Times New Roman"/>
              </w:rPr>
            </w:pPr>
            <w:r>
              <w:rPr>
                <w:rFonts w:ascii="Times New Roman" w:hAnsi="Times New Roman"/>
              </w:rPr>
              <w:t>2.</w:t>
            </w:r>
            <w:r w:rsidRPr="001B701A">
              <w:rPr>
                <w:rFonts w:ascii="Times New Roman" w:hAnsi="Times New Roman"/>
              </w:rPr>
              <w:t xml:space="preserve">Расширять понятие о том, что можно купить в магазине разные виды посуды. </w:t>
            </w:r>
          </w:p>
          <w:p w14:paraId="4C6DE17F" w14:textId="77777777" w:rsidR="000A5F08" w:rsidRPr="001B701A" w:rsidRDefault="000A5F08" w:rsidP="000A5F08">
            <w:pPr>
              <w:rPr>
                <w:rFonts w:ascii="Times New Roman" w:hAnsi="Times New Roman"/>
              </w:rPr>
            </w:pPr>
            <w:r>
              <w:rPr>
                <w:rFonts w:ascii="Times New Roman" w:hAnsi="Times New Roman"/>
              </w:rPr>
              <w:t>3.</w:t>
            </w:r>
            <w:r w:rsidRPr="001B701A">
              <w:rPr>
                <w:rFonts w:ascii="Times New Roman" w:hAnsi="Times New Roman"/>
              </w:rPr>
              <w:t>Познакомить с изготовлением посуды.</w:t>
            </w:r>
          </w:p>
          <w:p w14:paraId="2E70A9D7" w14:textId="77777777" w:rsidR="000A5F08" w:rsidRPr="001B701A" w:rsidRDefault="000A5F08" w:rsidP="000A5F08">
            <w:pPr>
              <w:rPr>
                <w:rFonts w:ascii="Times New Roman" w:hAnsi="Times New Roman" w:cs="Times New Roman"/>
                <w:color w:val="000000"/>
              </w:rPr>
            </w:pPr>
          </w:p>
        </w:tc>
      </w:tr>
      <w:tr w:rsidR="000A5F08" w:rsidRPr="002A4B56" w14:paraId="5165E8B2" w14:textId="77777777" w:rsidTr="000A5F08">
        <w:trPr>
          <w:gridAfter w:val="1"/>
          <w:wAfter w:w="29" w:type="dxa"/>
          <w:trHeight w:val="165"/>
        </w:trPr>
        <w:tc>
          <w:tcPr>
            <w:tcW w:w="2006" w:type="dxa"/>
            <w:tcBorders>
              <w:top w:val="single" w:sz="4" w:space="0" w:color="auto"/>
              <w:left w:val="single" w:sz="4" w:space="0" w:color="000000"/>
              <w:bottom w:val="single" w:sz="4" w:space="0" w:color="auto"/>
              <w:right w:val="single" w:sz="4" w:space="0" w:color="000000"/>
            </w:tcBorders>
            <w:vAlign w:val="center"/>
          </w:tcPr>
          <w:p w14:paraId="6607EB4F"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Речевое</w:t>
            </w:r>
          </w:p>
        </w:tc>
        <w:tc>
          <w:tcPr>
            <w:tcW w:w="3211" w:type="dxa"/>
            <w:gridSpan w:val="6"/>
            <w:tcBorders>
              <w:top w:val="single" w:sz="4" w:space="0" w:color="auto"/>
              <w:left w:val="single" w:sz="4" w:space="0" w:color="000000"/>
              <w:bottom w:val="single" w:sz="4" w:space="0" w:color="auto"/>
              <w:right w:val="single" w:sz="4" w:space="0" w:color="000000"/>
            </w:tcBorders>
          </w:tcPr>
          <w:p w14:paraId="58DB13E2" w14:textId="77777777" w:rsidR="000A5F08" w:rsidRPr="00196499" w:rsidRDefault="000A5F08" w:rsidP="000A5F08">
            <w:pPr>
              <w:ind w:right="267"/>
              <w:jc w:val="both"/>
              <w:rPr>
                <w:rFonts w:ascii="Times New Roman" w:hAnsi="Times New Roman" w:cs="Times New Roman"/>
              </w:rPr>
            </w:pPr>
            <w:r w:rsidRPr="00196499">
              <w:rPr>
                <w:rFonts w:ascii="Times New Roman" w:hAnsi="Times New Roman" w:cs="Times New Roman"/>
              </w:rPr>
              <w:t xml:space="preserve">1.Различать по сезонности, месту применения, принадлежности. </w:t>
            </w:r>
          </w:p>
          <w:p w14:paraId="6796AB4D" w14:textId="77777777" w:rsidR="000A5F08" w:rsidRPr="00196499" w:rsidRDefault="000A5F08" w:rsidP="000A5F08">
            <w:pPr>
              <w:ind w:right="267"/>
              <w:jc w:val="both"/>
              <w:rPr>
                <w:rFonts w:ascii="Times New Roman" w:eastAsia="Calibri" w:hAnsi="Times New Roman" w:cs="Times New Roman"/>
              </w:rPr>
            </w:pPr>
            <w:r w:rsidRPr="00196499">
              <w:rPr>
                <w:rFonts w:ascii="Times New Roman" w:hAnsi="Times New Roman" w:cs="Times New Roman"/>
              </w:rPr>
              <w:t xml:space="preserve">2.Различать детали, находить сходства и различия. </w:t>
            </w:r>
          </w:p>
          <w:p w14:paraId="1A369FE3" w14:textId="77777777" w:rsidR="000A5F08" w:rsidRPr="00196499" w:rsidRDefault="000A5F08" w:rsidP="000A5F08">
            <w:pPr>
              <w:rPr>
                <w:rFonts w:ascii="Times New Roman" w:eastAsia="Calibri" w:hAnsi="Times New Roman" w:cs="Times New Roman"/>
              </w:rPr>
            </w:pPr>
            <w:r w:rsidRPr="00196499">
              <w:rPr>
                <w:rFonts w:ascii="Times New Roman" w:hAnsi="Times New Roman" w:cs="Times New Roman"/>
              </w:rPr>
              <w:lastRenderedPageBreak/>
              <w:t xml:space="preserve">3.Продолжаем учить детей классифицировать предметы одежды. </w:t>
            </w:r>
          </w:p>
          <w:p w14:paraId="3CA0850E" w14:textId="77777777" w:rsidR="000A5F08" w:rsidRPr="00196499" w:rsidRDefault="000A5F08" w:rsidP="000A5F08">
            <w:pPr>
              <w:rPr>
                <w:rFonts w:ascii="Times New Roman" w:eastAsia="Calibri" w:hAnsi="Times New Roman" w:cs="Times New Roman"/>
              </w:rPr>
            </w:pPr>
            <w:r w:rsidRPr="00196499">
              <w:rPr>
                <w:rFonts w:ascii="Times New Roman" w:hAnsi="Times New Roman" w:cs="Times New Roman"/>
              </w:rPr>
              <w:t xml:space="preserve">4. Учить придумывать загадки об одежде. </w:t>
            </w:r>
          </w:p>
          <w:p w14:paraId="751D4FC3" w14:textId="77777777" w:rsidR="000A5F08" w:rsidRPr="002A4B56" w:rsidRDefault="000A5F08" w:rsidP="000A5F08">
            <w:pPr>
              <w:spacing w:line="256" w:lineRule="auto"/>
              <w:rPr>
                <w:rFonts w:ascii="Times New Roman" w:hAnsi="Times New Roman" w:cs="Times New Roman"/>
                <w:color w:val="000000"/>
                <w:sz w:val="24"/>
                <w:szCs w:val="24"/>
              </w:rPr>
            </w:pPr>
          </w:p>
        </w:tc>
        <w:tc>
          <w:tcPr>
            <w:tcW w:w="3118" w:type="dxa"/>
            <w:gridSpan w:val="4"/>
            <w:tcBorders>
              <w:top w:val="single" w:sz="4" w:space="0" w:color="auto"/>
              <w:left w:val="single" w:sz="4" w:space="0" w:color="000000"/>
              <w:bottom w:val="single" w:sz="4" w:space="0" w:color="auto"/>
              <w:right w:val="single" w:sz="4" w:space="0" w:color="000000"/>
            </w:tcBorders>
          </w:tcPr>
          <w:p w14:paraId="0089D857" w14:textId="77777777" w:rsidR="000A5F08" w:rsidRPr="00A4430E" w:rsidRDefault="000A5F08" w:rsidP="000A5F08">
            <w:pPr>
              <w:ind w:left="33"/>
              <w:rPr>
                <w:rFonts w:ascii="Times New Roman" w:hAnsi="Times New Roman"/>
              </w:rPr>
            </w:pPr>
            <w:r>
              <w:rPr>
                <w:rFonts w:ascii="Times New Roman" w:hAnsi="Times New Roman"/>
              </w:rPr>
              <w:lastRenderedPageBreak/>
              <w:t>1.</w:t>
            </w:r>
            <w:r w:rsidRPr="00A4430E">
              <w:rPr>
                <w:rFonts w:ascii="Times New Roman" w:hAnsi="Times New Roman"/>
              </w:rPr>
              <w:t xml:space="preserve">Продолжать учить детей </w:t>
            </w:r>
            <w:proofErr w:type="gramStart"/>
            <w:r w:rsidRPr="00A4430E">
              <w:rPr>
                <w:rFonts w:ascii="Times New Roman" w:hAnsi="Times New Roman"/>
              </w:rPr>
              <w:t>подбирать  обувь</w:t>
            </w:r>
            <w:proofErr w:type="gramEnd"/>
            <w:r w:rsidRPr="00A4430E">
              <w:rPr>
                <w:rFonts w:ascii="Times New Roman" w:hAnsi="Times New Roman"/>
              </w:rPr>
              <w:t xml:space="preserve"> по сезону и погоде.</w:t>
            </w:r>
          </w:p>
          <w:p w14:paraId="433D35AE" w14:textId="77777777" w:rsidR="000A5F08" w:rsidRPr="00A4430E" w:rsidRDefault="000A5F08" w:rsidP="000A5F08">
            <w:pPr>
              <w:ind w:right="267"/>
              <w:jc w:val="both"/>
              <w:rPr>
                <w:rFonts w:ascii="Times New Roman" w:eastAsia="Calibri" w:hAnsi="Times New Roman" w:cs="Times New Roman"/>
              </w:rPr>
            </w:pPr>
            <w:r w:rsidRPr="00A4430E">
              <w:rPr>
                <w:rFonts w:ascii="Times New Roman" w:hAnsi="Times New Roman" w:cs="Times New Roman"/>
              </w:rPr>
              <w:t xml:space="preserve">2.Различать детали, находить сходства и различия. </w:t>
            </w:r>
          </w:p>
          <w:p w14:paraId="1E413745" w14:textId="77777777" w:rsidR="000A5F08" w:rsidRPr="00A4430E" w:rsidRDefault="000A5F08" w:rsidP="000A5F08">
            <w:pPr>
              <w:rPr>
                <w:rFonts w:ascii="Times New Roman" w:eastAsia="Calibri" w:hAnsi="Times New Roman" w:cs="Times New Roman"/>
              </w:rPr>
            </w:pPr>
            <w:r w:rsidRPr="00A4430E">
              <w:rPr>
                <w:rFonts w:ascii="Times New Roman" w:hAnsi="Times New Roman" w:cs="Times New Roman"/>
              </w:rPr>
              <w:lastRenderedPageBreak/>
              <w:t xml:space="preserve">3.Продолжаем учить детей </w:t>
            </w:r>
            <w:r>
              <w:rPr>
                <w:rFonts w:ascii="Times New Roman" w:hAnsi="Times New Roman" w:cs="Times New Roman"/>
              </w:rPr>
              <w:t>классифицировать предметы обуви</w:t>
            </w:r>
            <w:r w:rsidRPr="00A4430E">
              <w:rPr>
                <w:rFonts w:ascii="Times New Roman" w:hAnsi="Times New Roman" w:cs="Times New Roman"/>
              </w:rPr>
              <w:t xml:space="preserve">. </w:t>
            </w:r>
          </w:p>
          <w:p w14:paraId="46F215F4" w14:textId="77777777" w:rsidR="000A5F08" w:rsidRPr="00A4430E" w:rsidRDefault="000A5F08" w:rsidP="000A5F08">
            <w:pPr>
              <w:rPr>
                <w:rFonts w:ascii="Times New Roman" w:eastAsia="Calibri" w:hAnsi="Times New Roman" w:cs="Times New Roman"/>
              </w:rPr>
            </w:pPr>
            <w:r w:rsidRPr="00A4430E">
              <w:rPr>
                <w:rFonts w:ascii="Times New Roman" w:hAnsi="Times New Roman" w:cs="Times New Roman"/>
              </w:rPr>
              <w:t>4. Учи</w:t>
            </w:r>
            <w:r>
              <w:rPr>
                <w:rFonts w:ascii="Times New Roman" w:hAnsi="Times New Roman" w:cs="Times New Roman"/>
              </w:rPr>
              <w:t>ть придумывать загадки об обуви</w:t>
            </w:r>
            <w:r w:rsidRPr="00A4430E">
              <w:rPr>
                <w:rFonts w:ascii="Times New Roman" w:hAnsi="Times New Roman" w:cs="Times New Roman"/>
              </w:rPr>
              <w:t xml:space="preserve">. </w:t>
            </w:r>
          </w:p>
          <w:p w14:paraId="5040FAD8"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835" w:type="dxa"/>
            <w:gridSpan w:val="5"/>
            <w:tcBorders>
              <w:top w:val="single" w:sz="4" w:space="0" w:color="auto"/>
              <w:left w:val="single" w:sz="4" w:space="0" w:color="000000"/>
              <w:bottom w:val="single" w:sz="4" w:space="0" w:color="auto"/>
              <w:right w:val="single" w:sz="4" w:space="0" w:color="auto"/>
            </w:tcBorders>
          </w:tcPr>
          <w:p w14:paraId="67E41C10" w14:textId="77777777" w:rsidR="000A5F08" w:rsidRPr="00860650" w:rsidRDefault="000A5F08" w:rsidP="000A5F08">
            <w:pPr>
              <w:rPr>
                <w:rFonts w:ascii="Times New Roman" w:eastAsia="SimSun, 宋体" w:hAnsi="Times New Roman" w:cs="Times New Roman"/>
                <w:kern w:val="3"/>
                <w:lang w:eastAsia="zh-CN" w:bidi="hi-IN"/>
              </w:rPr>
            </w:pPr>
            <w:r w:rsidRPr="00860650">
              <w:rPr>
                <w:rFonts w:ascii="Times New Roman" w:eastAsia="SimSun, 宋体" w:hAnsi="Times New Roman" w:cs="Times New Roman"/>
                <w:kern w:val="3"/>
                <w:lang w:eastAsia="zh-CN" w:bidi="hi-IN"/>
              </w:rPr>
              <w:lastRenderedPageBreak/>
              <w:t xml:space="preserve">1.Уточнение и расширение словаря по теме «Игрушки» </w:t>
            </w:r>
          </w:p>
          <w:p w14:paraId="35158BB9" w14:textId="77777777" w:rsidR="000A5F08" w:rsidRPr="00860650" w:rsidRDefault="000A5F08" w:rsidP="000A5F08">
            <w:pPr>
              <w:rPr>
                <w:rFonts w:ascii="Times New Roman" w:eastAsia="SimSun, 宋体" w:hAnsi="Times New Roman" w:cs="Times New Roman"/>
                <w:kern w:val="3"/>
                <w:lang w:eastAsia="zh-CN" w:bidi="hi-IN"/>
              </w:rPr>
            </w:pPr>
            <w:r w:rsidRPr="00860650">
              <w:rPr>
                <w:rFonts w:ascii="Times New Roman" w:eastAsia="SimSun, 宋体" w:hAnsi="Times New Roman" w:cs="Times New Roman"/>
                <w:kern w:val="3"/>
                <w:lang w:eastAsia="zh-CN" w:bidi="hi-IN"/>
              </w:rPr>
              <w:t xml:space="preserve">2.Обеспечение целостного восприятия картины. </w:t>
            </w:r>
          </w:p>
          <w:p w14:paraId="169DFFFE" w14:textId="77777777" w:rsidR="000A5F08" w:rsidRPr="00860650" w:rsidRDefault="000A5F08" w:rsidP="000A5F08">
            <w:pPr>
              <w:rPr>
                <w:rFonts w:ascii="Times New Roman" w:eastAsia="SimSun, 宋体" w:hAnsi="Times New Roman" w:cs="Times New Roman"/>
                <w:kern w:val="3"/>
                <w:lang w:eastAsia="zh-CN" w:bidi="hi-IN"/>
              </w:rPr>
            </w:pPr>
            <w:r w:rsidRPr="00860650">
              <w:rPr>
                <w:rFonts w:ascii="Times New Roman" w:eastAsia="SimSun, 宋体" w:hAnsi="Times New Roman" w:cs="Times New Roman"/>
                <w:kern w:val="3"/>
                <w:lang w:eastAsia="zh-CN" w:bidi="hi-IN"/>
              </w:rPr>
              <w:t>3</w:t>
            </w:r>
            <w:r>
              <w:rPr>
                <w:rFonts w:ascii="Times New Roman" w:eastAsia="SimSun, 宋体" w:hAnsi="Times New Roman" w:cs="Times New Roman"/>
                <w:b/>
                <w:kern w:val="3"/>
                <w:lang w:eastAsia="zh-CN" w:bidi="hi-IN"/>
              </w:rPr>
              <w:t>.</w:t>
            </w:r>
            <w:r w:rsidRPr="00860650">
              <w:rPr>
                <w:rFonts w:ascii="Times New Roman" w:eastAsia="SimSun, 宋体" w:hAnsi="Times New Roman" w:cs="Times New Roman"/>
                <w:kern w:val="3"/>
                <w:lang w:eastAsia="zh-CN" w:bidi="hi-IN"/>
              </w:rPr>
              <w:t xml:space="preserve">Обучение составлению плана рассказа и рассказа </w:t>
            </w:r>
            <w:r w:rsidRPr="00860650">
              <w:rPr>
                <w:rFonts w:ascii="Times New Roman" w:eastAsia="SimSun, 宋体" w:hAnsi="Times New Roman" w:cs="Times New Roman"/>
                <w:kern w:val="3"/>
                <w:lang w:eastAsia="zh-CN" w:bidi="hi-IN"/>
              </w:rPr>
              <w:lastRenderedPageBreak/>
              <w:t>по отдельным эпизодам картины.</w:t>
            </w:r>
          </w:p>
          <w:p w14:paraId="46726733" w14:textId="77777777" w:rsidR="000A5F08" w:rsidRPr="00860650" w:rsidRDefault="000A5F08" w:rsidP="000A5F08">
            <w:pPr>
              <w:rPr>
                <w:rFonts w:ascii="Times New Roman" w:eastAsia="Calibri" w:hAnsi="Times New Roman" w:cs="Times New Roman"/>
              </w:rPr>
            </w:pPr>
            <w:r w:rsidRPr="00860650">
              <w:rPr>
                <w:rFonts w:ascii="Times New Roman" w:eastAsia="SimSun, 宋体" w:hAnsi="Times New Roman" w:cs="Times New Roman"/>
                <w:kern w:val="3"/>
                <w:lang w:eastAsia="zh-CN" w:bidi="hi-IN"/>
              </w:rPr>
              <w:t>4</w:t>
            </w:r>
            <w:r>
              <w:rPr>
                <w:rFonts w:ascii="Times New Roman" w:eastAsia="SimSun, 宋体" w:hAnsi="Times New Roman" w:cs="Times New Roman"/>
                <w:b/>
                <w:kern w:val="3"/>
                <w:lang w:eastAsia="zh-CN" w:bidi="hi-IN"/>
              </w:rPr>
              <w:t>.</w:t>
            </w:r>
            <w:r w:rsidRPr="00860650">
              <w:rPr>
                <w:rFonts w:ascii="Times New Roman" w:eastAsia="Calibri" w:hAnsi="Times New Roman" w:cs="Times New Roman"/>
                <w:b/>
              </w:rPr>
              <w:t xml:space="preserve"> </w:t>
            </w:r>
            <w:r w:rsidRPr="00860650">
              <w:rPr>
                <w:rFonts w:ascii="Times New Roman" w:eastAsia="Calibri" w:hAnsi="Times New Roman" w:cs="Times New Roman"/>
              </w:rPr>
              <w:t xml:space="preserve">Развитие навыков образования и практического использования в активной речи форм единственного и множественного числа имен существительных. </w:t>
            </w:r>
          </w:p>
          <w:p w14:paraId="2DEDE4A6" w14:textId="77777777" w:rsidR="000A5F08" w:rsidRPr="00800430" w:rsidRDefault="000A5F08" w:rsidP="000A5F08">
            <w:pPr>
              <w:rPr>
                <w:rFonts w:ascii="Times New Roman" w:eastAsia="SimSun, 宋体" w:hAnsi="Times New Roman" w:cs="Times New Roman"/>
                <w:kern w:val="3"/>
                <w:sz w:val="24"/>
                <w:szCs w:val="24"/>
                <w:lang w:eastAsia="zh-CN" w:bidi="hi-IN"/>
              </w:rPr>
            </w:pPr>
          </w:p>
          <w:p w14:paraId="1A6974F8"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3544" w:type="dxa"/>
            <w:gridSpan w:val="5"/>
            <w:tcBorders>
              <w:top w:val="single" w:sz="4" w:space="0" w:color="auto"/>
              <w:left w:val="single" w:sz="4" w:space="0" w:color="auto"/>
              <w:bottom w:val="single" w:sz="4" w:space="0" w:color="auto"/>
              <w:right w:val="single" w:sz="4" w:space="0" w:color="000000"/>
            </w:tcBorders>
          </w:tcPr>
          <w:p w14:paraId="5AB91E91" w14:textId="77777777" w:rsidR="000A5F08" w:rsidRPr="001B701A" w:rsidRDefault="000A5F08" w:rsidP="000A5F08">
            <w:pPr>
              <w:suppressAutoHyphens/>
              <w:rPr>
                <w:rFonts w:ascii="Times New Roman" w:hAnsi="Times New Roman"/>
                <w:lang w:eastAsia="ar-SA"/>
              </w:rPr>
            </w:pPr>
            <w:r>
              <w:rPr>
                <w:rFonts w:ascii="Times New Roman" w:hAnsi="Times New Roman"/>
                <w:lang w:eastAsia="ar-SA"/>
              </w:rPr>
              <w:lastRenderedPageBreak/>
              <w:t>1.</w:t>
            </w:r>
            <w:r w:rsidRPr="001B701A">
              <w:rPr>
                <w:rFonts w:ascii="Times New Roman" w:hAnsi="Times New Roman"/>
                <w:lang w:eastAsia="ar-SA"/>
              </w:rPr>
              <w:t>Продолжать учить формировать группы однородных предметов.</w:t>
            </w:r>
          </w:p>
          <w:p w14:paraId="0AD67DAA" w14:textId="77777777" w:rsidR="000A5F08" w:rsidRPr="001B701A" w:rsidRDefault="000A5F08" w:rsidP="000A5F08">
            <w:pPr>
              <w:suppressAutoHyphens/>
              <w:rPr>
                <w:rFonts w:ascii="Times New Roman" w:hAnsi="Times New Roman"/>
                <w:lang w:eastAsia="ar-SA"/>
              </w:rPr>
            </w:pPr>
            <w:r>
              <w:rPr>
                <w:rFonts w:ascii="Times New Roman" w:hAnsi="Times New Roman"/>
              </w:rPr>
              <w:t>2.</w:t>
            </w:r>
            <w:r w:rsidRPr="001B701A">
              <w:rPr>
                <w:rFonts w:ascii="Times New Roman" w:hAnsi="Times New Roman"/>
              </w:rPr>
              <w:t>Познакомить детей с назначением слова «Универмаг», закрепить названия посуды.</w:t>
            </w:r>
          </w:p>
          <w:p w14:paraId="619FA631" w14:textId="77777777" w:rsidR="000A5F08" w:rsidRPr="001B701A" w:rsidRDefault="000A5F08" w:rsidP="000A5F08">
            <w:pPr>
              <w:suppressAutoHyphens/>
              <w:rPr>
                <w:rFonts w:ascii="Times New Roman" w:hAnsi="Times New Roman"/>
                <w:lang w:eastAsia="ar-SA"/>
              </w:rPr>
            </w:pPr>
            <w:r>
              <w:rPr>
                <w:rFonts w:ascii="Times New Roman" w:hAnsi="Times New Roman"/>
                <w:lang w:eastAsia="ar-SA"/>
              </w:rPr>
              <w:t>3.</w:t>
            </w:r>
            <w:r w:rsidRPr="001B701A">
              <w:rPr>
                <w:rFonts w:ascii="Times New Roman" w:hAnsi="Times New Roman"/>
                <w:lang w:eastAsia="ar-SA"/>
              </w:rPr>
              <w:t>Продолжать учить классифицировать предметы.</w:t>
            </w:r>
          </w:p>
          <w:p w14:paraId="44B791EC" w14:textId="77777777" w:rsidR="000A5F08" w:rsidRPr="002A4B56" w:rsidRDefault="000A5F08" w:rsidP="000A5F08">
            <w:pPr>
              <w:spacing w:line="256" w:lineRule="auto"/>
              <w:rPr>
                <w:rFonts w:ascii="Times New Roman" w:hAnsi="Times New Roman" w:cs="Times New Roman"/>
                <w:color w:val="000000"/>
                <w:sz w:val="24"/>
                <w:szCs w:val="24"/>
              </w:rPr>
            </w:pPr>
          </w:p>
        </w:tc>
      </w:tr>
      <w:tr w:rsidR="000A5F08" w:rsidRPr="002A4B56" w14:paraId="18EFA0A7" w14:textId="77777777" w:rsidTr="000A5F08">
        <w:trPr>
          <w:gridAfter w:val="1"/>
          <w:wAfter w:w="29"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4D9CC5F6"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tc>
        <w:tc>
          <w:tcPr>
            <w:tcW w:w="3211" w:type="dxa"/>
            <w:gridSpan w:val="6"/>
            <w:tcBorders>
              <w:top w:val="single" w:sz="4" w:space="0" w:color="auto"/>
              <w:left w:val="single" w:sz="4" w:space="0" w:color="000000"/>
              <w:bottom w:val="single" w:sz="4" w:space="0" w:color="auto"/>
              <w:right w:val="single" w:sz="4" w:space="0" w:color="000000"/>
            </w:tcBorders>
          </w:tcPr>
          <w:p w14:paraId="12634B48" w14:textId="77777777" w:rsidR="000A5F08" w:rsidRPr="00196499" w:rsidRDefault="000A5F08" w:rsidP="000A5F08">
            <w:pPr>
              <w:ind w:right="221"/>
              <w:jc w:val="both"/>
              <w:rPr>
                <w:rFonts w:ascii="Times New Roman" w:eastAsia="Calibri" w:hAnsi="Times New Roman" w:cs="Times New Roman"/>
              </w:rPr>
            </w:pPr>
            <w:r w:rsidRPr="00196499">
              <w:rPr>
                <w:rFonts w:ascii="Times New Roman" w:hAnsi="Times New Roman" w:cs="Times New Roman"/>
              </w:rPr>
              <w:t xml:space="preserve">1.Закрепить понимание того, как важна одежда для здоровья человека. </w:t>
            </w:r>
          </w:p>
          <w:p w14:paraId="064BC5A1" w14:textId="77777777" w:rsidR="000A5F08" w:rsidRPr="00196499" w:rsidRDefault="000A5F08" w:rsidP="000A5F08">
            <w:pPr>
              <w:rPr>
                <w:rFonts w:ascii="Times New Roman" w:eastAsia="Calibri" w:hAnsi="Times New Roman" w:cs="Times New Roman"/>
              </w:rPr>
            </w:pPr>
            <w:r w:rsidRPr="00196499">
              <w:rPr>
                <w:rFonts w:ascii="Times New Roman" w:hAnsi="Times New Roman" w:cs="Times New Roman"/>
              </w:rPr>
              <w:t xml:space="preserve">2.Уточнить понимание взаимосвязи между погодными явлениями и одеждой. </w:t>
            </w:r>
          </w:p>
          <w:p w14:paraId="23E95502" w14:textId="77777777" w:rsidR="000A5F08" w:rsidRPr="002A4B56" w:rsidRDefault="000A5F08" w:rsidP="000A5F08">
            <w:pPr>
              <w:spacing w:line="256" w:lineRule="auto"/>
              <w:rPr>
                <w:rFonts w:ascii="Times New Roman" w:hAnsi="Times New Roman" w:cs="Times New Roman"/>
                <w:color w:val="000000"/>
                <w:sz w:val="24"/>
                <w:szCs w:val="24"/>
              </w:rPr>
            </w:pPr>
            <w:r>
              <w:rPr>
                <w:rFonts w:ascii="Times New Roman" w:hAnsi="Times New Roman"/>
                <w:lang w:eastAsia="ar-SA"/>
              </w:rPr>
              <w:t>3.</w:t>
            </w:r>
            <w:r w:rsidRPr="009F73CE">
              <w:rPr>
                <w:rFonts w:ascii="Times New Roman" w:hAnsi="Times New Roman"/>
                <w:lang w:eastAsia="ar-SA"/>
              </w:rPr>
              <w:t>Познакомить детей с различными видами физкультурной формы для разных видов спорта</w:t>
            </w:r>
          </w:p>
        </w:tc>
        <w:tc>
          <w:tcPr>
            <w:tcW w:w="3118" w:type="dxa"/>
            <w:gridSpan w:val="4"/>
            <w:tcBorders>
              <w:top w:val="single" w:sz="4" w:space="0" w:color="auto"/>
              <w:left w:val="single" w:sz="4" w:space="0" w:color="000000"/>
              <w:bottom w:val="single" w:sz="4" w:space="0" w:color="auto"/>
              <w:right w:val="single" w:sz="4" w:space="0" w:color="000000"/>
            </w:tcBorders>
          </w:tcPr>
          <w:p w14:paraId="496EE4F3" w14:textId="77777777" w:rsidR="000A5F08" w:rsidRPr="009F73CE" w:rsidRDefault="000A5F08" w:rsidP="000A5F08">
            <w:pPr>
              <w:suppressAutoHyphens/>
              <w:rPr>
                <w:rFonts w:ascii="Times New Roman" w:hAnsi="Times New Roman"/>
                <w:lang w:eastAsia="ar-SA"/>
              </w:rPr>
            </w:pPr>
            <w:r>
              <w:rPr>
                <w:rFonts w:ascii="Times New Roman" w:hAnsi="Times New Roman"/>
                <w:lang w:eastAsia="ar-SA"/>
              </w:rPr>
              <w:t>1.</w:t>
            </w:r>
            <w:r w:rsidRPr="009F73CE">
              <w:rPr>
                <w:rFonts w:ascii="Times New Roman" w:hAnsi="Times New Roman"/>
                <w:lang w:eastAsia="ar-SA"/>
              </w:rPr>
              <w:t xml:space="preserve">Формировать знания </w:t>
            </w:r>
            <w:proofErr w:type="gramStart"/>
            <w:r w:rsidRPr="009F73CE">
              <w:rPr>
                <w:rFonts w:ascii="Times New Roman" w:hAnsi="Times New Roman"/>
                <w:lang w:eastAsia="ar-SA"/>
              </w:rPr>
              <w:t>о  значении</w:t>
            </w:r>
            <w:proofErr w:type="gramEnd"/>
            <w:r w:rsidRPr="009F73CE">
              <w:rPr>
                <w:rFonts w:ascii="Times New Roman" w:hAnsi="Times New Roman"/>
                <w:lang w:eastAsia="ar-SA"/>
              </w:rPr>
              <w:t xml:space="preserve"> использования правильной  обуви для занятий физкультурой и приобщении к ЗОЖ.</w:t>
            </w:r>
          </w:p>
          <w:p w14:paraId="3E521319" w14:textId="77777777" w:rsidR="000A5F08" w:rsidRPr="009F73CE" w:rsidRDefault="000A5F08" w:rsidP="000A5F08">
            <w:pPr>
              <w:rPr>
                <w:rFonts w:ascii="Times New Roman" w:eastAsia="Calibri" w:hAnsi="Times New Roman" w:cs="Times New Roman"/>
              </w:rPr>
            </w:pPr>
            <w:r w:rsidRPr="009F73CE">
              <w:rPr>
                <w:rFonts w:ascii="Times New Roman" w:hAnsi="Times New Roman" w:cs="Times New Roman"/>
              </w:rPr>
              <w:t xml:space="preserve">2.Уточнить понимание взаимосвязи между погодными явлениями и обувью. </w:t>
            </w:r>
          </w:p>
          <w:p w14:paraId="6DB3713C" w14:textId="77777777" w:rsidR="000A5F08" w:rsidRPr="009F73CE" w:rsidRDefault="000A5F08" w:rsidP="000A5F08">
            <w:pPr>
              <w:suppressAutoHyphens/>
              <w:rPr>
                <w:rFonts w:ascii="Times New Roman" w:hAnsi="Times New Roman"/>
                <w:lang w:eastAsia="ar-SA"/>
              </w:rPr>
            </w:pPr>
          </w:p>
          <w:p w14:paraId="180BEBC2" w14:textId="77777777" w:rsidR="000A5F08" w:rsidRPr="009F73CE" w:rsidRDefault="000A5F08" w:rsidP="000A5F08">
            <w:pPr>
              <w:ind w:left="2"/>
              <w:rPr>
                <w:rFonts w:ascii="Times New Roman" w:hAnsi="Times New Roman" w:cs="Times New Roman"/>
                <w:color w:val="000000"/>
              </w:rPr>
            </w:pPr>
          </w:p>
        </w:tc>
        <w:tc>
          <w:tcPr>
            <w:tcW w:w="2835" w:type="dxa"/>
            <w:gridSpan w:val="5"/>
            <w:tcBorders>
              <w:top w:val="single" w:sz="4" w:space="0" w:color="auto"/>
              <w:left w:val="single" w:sz="4" w:space="0" w:color="000000"/>
              <w:bottom w:val="single" w:sz="4" w:space="0" w:color="auto"/>
              <w:right w:val="single" w:sz="4" w:space="0" w:color="auto"/>
            </w:tcBorders>
          </w:tcPr>
          <w:p w14:paraId="1C6026C1" w14:textId="77777777" w:rsidR="000A5F08"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sz w:val="24"/>
                <w:szCs w:val="24"/>
              </w:rPr>
              <w:t>1.Совершенствовать знания детей о том, какие игрушки полезны для здоровья детей.</w:t>
            </w:r>
          </w:p>
          <w:p w14:paraId="2FBB7336"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sz w:val="24"/>
                <w:szCs w:val="24"/>
              </w:rPr>
              <w:t>2Учить элементам спортивных игр, играм с элементами соревнования, играм- эстафетам.</w:t>
            </w:r>
          </w:p>
        </w:tc>
        <w:tc>
          <w:tcPr>
            <w:tcW w:w="3544" w:type="dxa"/>
            <w:gridSpan w:val="5"/>
            <w:tcBorders>
              <w:top w:val="single" w:sz="4" w:space="0" w:color="auto"/>
              <w:left w:val="single" w:sz="4" w:space="0" w:color="auto"/>
              <w:bottom w:val="single" w:sz="4" w:space="0" w:color="auto"/>
              <w:right w:val="single" w:sz="4" w:space="0" w:color="000000"/>
            </w:tcBorders>
          </w:tcPr>
          <w:p w14:paraId="453FA1D4" w14:textId="77777777" w:rsidR="000A5F08" w:rsidRPr="001B701A" w:rsidRDefault="000A5F08" w:rsidP="000A5F08">
            <w:pPr>
              <w:suppressAutoHyphens/>
              <w:rPr>
                <w:rFonts w:ascii="Times New Roman" w:hAnsi="Times New Roman"/>
                <w:lang w:eastAsia="ar-SA"/>
              </w:rPr>
            </w:pPr>
            <w:r>
              <w:rPr>
                <w:rFonts w:ascii="Times New Roman" w:hAnsi="Times New Roman"/>
                <w:lang w:eastAsia="ar-SA"/>
              </w:rPr>
              <w:t>1.</w:t>
            </w:r>
            <w:r w:rsidRPr="001B701A">
              <w:rPr>
                <w:rFonts w:ascii="Times New Roman" w:hAnsi="Times New Roman"/>
                <w:lang w:eastAsia="ar-SA"/>
              </w:rPr>
              <w:t xml:space="preserve">Продолжать привлекать детей </w:t>
            </w:r>
            <w:proofErr w:type="gramStart"/>
            <w:r w:rsidRPr="001B701A">
              <w:rPr>
                <w:rFonts w:ascii="Times New Roman" w:hAnsi="Times New Roman"/>
                <w:lang w:eastAsia="ar-SA"/>
              </w:rPr>
              <w:t>к  участию</w:t>
            </w:r>
            <w:proofErr w:type="gramEnd"/>
            <w:r w:rsidRPr="001B701A">
              <w:rPr>
                <w:rFonts w:ascii="Times New Roman" w:hAnsi="Times New Roman"/>
                <w:lang w:eastAsia="ar-SA"/>
              </w:rPr>
              <w:t xml:space="preserve"> в играх, забавах, развлечениях на прогулке.</w:t>
            </w:r>
          </w:p>
          <w:p w14:paraId="3530193C" w14:textId="77777777" w:rsidR="000A5F08" w:rsidRPr="001B701A" w:rsidRDefault="000A5F08" w:rsidP="000A5F08">
            <w:pPr>
              <w:suppressAutoHyphens/>
              <w:rPr>
                <w:rFonts w:ascii="Times New Roman" w:hAnsi="Times New Roman"/>
                <w:lang w:eastAsia="ar-SA"/>
              </w:rPr>
            </w:pPr>
            <w:r>
              <w:rPr>
                <w:rFonts w:ascii="Times New Roman" w:hAnsi="Times New Roman"/>
                <w:lang w:eastAsia="ar-SA"/>
              </w:rPr>
              <w:t>2.</w:t>
            </w:r>
            <w:r w:rsidRPr="001B701A">
              <w:rPr>
                <w:rFonts w:ascii="Times New Roman" w:hAnsi="Times New Roman"/>
                <w:lang w:eastAsia="ar-SA"/>
              </w:rPr>
              <w:t>Содействовать созданию эмоционально- положительного настроения у детей.</w:t>
            </w:r>
          </w:p>
          <w:p w14:paraId="1144D6C3" w14:textId="77777777" w:rsidR="000A5F08" w:rsidRPr="002A4B56" w:rsidRDefault="000A5F08" w:rsidP="000A5F08">
            <w:pPr>
              <w:spacing w:line="256" w:lineRule="auto"/>
              <w:rPr>
                <w:rFonts w:ascii="Times New Roman" w:hAnsi="Times New Roman" w:cs="Times New Roman"/>
                <w:color w:val="000000"/>
                <w:sz w:val="24"/>
                <w:szCs w:val="24"/>
              </w:rPr>
            </w:pPr>
          </w:p>
        </w:tc>
      </w:tr>
      <w:tr w:rsidR="000A5F08" w:rsidRPr="002A4B56" w14:paraId="2DFA5EE0" w14:textId="77777777" w:rsidTr="000A5F08">
        <w:trPr>
          <w:gridAfter w:val="1"/>
          <w:wAfter w:w="29" w:type="dxa"/>
          <w:trHeight w:val="180"/>
        </w:trPr>
        <w:tc>
          <w:tcPr>
            <w:tcW w:w="2006" w:type="dxa"/>
            <w:tcBorders>
              <w:top w:val="single" w:sz="4" w:space="0" w:color="auto"/>
              <w:left w:val="single" w:sz="4" w:space="0" w:color="000000"/>
              <w:bottom w:val="single" w:sz="4" w:space="0" w:color="000000"/>
              <w:right w:val="single" w:sz="4" w:space="0" w:color="000000"/>
            </w:tcBorders>
            <w:vAlign w:val="center"/>
          </w:tcPr>
          <w:p w14:paraId="3BF2E7C8"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Художественно- эстетическое</w:t>
            </w:r>
          </w:p>
        </w:tc>
        <w:tc>
          <w:tcPr>
            <w:tcW w:w="3211" w:type="dxa"/>
            <w:gridSpan w:val="6"/>
            <w:tcBorders>
              <w:top w:val="single" w:sz="4" w:space="0" w:color="auto"/>
              <w:left w:val="single" w:sz="4" w:space="0" w:color="000000"/>
              <w:bottom w:val="single" w:sz="4" w:space="0" w:color="000000"/>
              <w:right w:val="single" w:sz="4" w:space="0" w:color="000000"/>
            </w:tcBorders>
          </w:tcPr>
          <w:p w14:paraId="70B2B793" w14:textId="77777777" w:rsidR="000A5F08" w:rsidRPr="00196499" w:rsidRDefault="000A5F08" w:rsidP="000A5F08">
            <w:pPr>
              <w:rPr>
                <w:rFonts w:ascii="Times New Roman" w:eastAsia="Calibri" w:hAnsi="Times New Roman" w:cs="Times New Roman"/>
              </w:rPr>
            </w:pPr>
            <w:r w:rsidRPr="00196499">
              <w:rPr>
                <w:rFonts w:ascii="Times New Roman" w:hAnsi="Times New Roman" w:cs="Times New Roman"/>
              </w:rPr>
              <w:t xml:space="preserve">1.Рассматривание рисунков с изображением различной одежды. </w:t>
            </w:r>
          </w:p>
          <w:p w14:paraId="13396D07" w14:textId="77777777" w:rsidR="000A5F08" w:rsidRPr="00196499" w:rsidRDefault="000A5F08" w:rsidP="000A5F08">
            <w:pPr>
              <w:rPr>
                <w:rFonts w:ascii="Times New Roman" w:eastAsia="Calibri" w:hAnsi="Times New Roman" w:cs="Times New Roman"/>
              </w:rPr>
            </w:pPr>
            <w:r w:rsidRPr="00196499">
              <w:rPr>
                <w:rFonts w:ascii="Times New Roman" w:hAnsi="Times New Roman" w:cs="Times New Roman"/>
              </w:rPr>
              <w:t xml:space="preserve">2.Продолжать учить отгадывать загадки об одежде. </w:t>
            </w:r>
          </w:p>
          <w:p w14:paraId="1D186B4E" w14:textId="77777777" w:rsidR="000A5F08" w:rsidRPr="00196499" w:rsidRDefault="000A5F08" w:rsidP="000A5F08">
            <w:pPr>
              <w:spacing w:after="24"/>
              <w:rPr>
                <w:rFonts w:ascii="Times New Roman" w:eastAsia="Calibri" w:hAnsi="Times New Roman" w:cs="Times New Roman"/>
              </w:rPr>
            </w:pPr>
            <w:r w:rsidRPr="00196499">
              <w:rPr>
                <w:rFonts w:ascii="Times New Roman" w:hAnsi="Times New Roman" w:cs="Times New Roman"/>
              </w:rPr>
              <w:t>3.Прод</w:t>
            </w:r>
            <w:r>
              <w:rPr>
                <w:rFonts w:ascii="Times New Roman" w:hAnsi="Times New Roman" w:cs="Times New Roman"/>
              </w:rPr>
              <w:t>олжать воспитывать интерес к ИЗО</w:t>
            </w:r>
            <w:r w:rsidRPr="00196499">
              <w:rPr>
                <w:rFonts w:ascii="Times New Roman" w:hAnsi="Times New Roman" w:cs="Times New Roman"/>
              </w:rPr>
              <w:t xml:space="preserve"> деятельности, лепке, аппликации. </w:t>
            </w:r>
          </w:p>
          <w:p w14:paraId="4CD946EF" w14:textId="77777777" w:rsidR="000A5F08" w:rsidRPr="00196499" w:rsidRDefault="000A5F08" w:rsidP="000A5F08">
            <w:pPr>
              <w:spacing w:after="30"/>
              <w:rPr>
                <w:rFonts w:ascii="Times New Roman" w:eastAsia="Calibri" w:hAnsi="Times New Roman" w:cs="Times New Roman"/>
              </w:rPr>
            </w:pPr>
            <w:r w:rsidRPr="00196499">
              <w:rPr>
                <w:rFonts w:ascii="Times New Roman" w:hAnsi="Times New Roman" w:cs="Times New Roman"/>
              </w:rPr>
              <w:t xml:space="preserve">4.Учить работать с тканью </w:t>
            </w:r>
          </w:p>
          <w:p w14:paraId="4683101F" w14:textId="77777777" w:rsidR="000A5F08" w:rsidRPr="00196499" w:rsidRDefault="000A5F08" w:rsidP="000A5F08">
            <w:pPr>
              <w:rPr>
                <w:rFonts w:ascii="Times New Roman" w:eastAsia="Calibri" w:hAnsi="Times New Roman" w:cs="Times New Roman"/>
              </w:rPr>
            </w:pPr>
            <w:r w:rsidRPr="00196499">
              <w:rPr>
                <w:rFonts w:ascii="Times New Roman" w:hAnsi="Times New Roman" w:cs="Times New Roman"/>
              </w:rPr>
              <w:t>(изготовление кукол)</w:t>
            </w:r>
            <w:r w:rsidRPr="00196499">
              <w:rPr>
                <w:rFonts w:ascii="Times New Roman" w:eastAsia="Calibri" w:hAnsi="Times New Roman" w:cs="Times New Roman"/>
              </w:rPr>
              <w:t xml:space="preserve"> </w:t>
            </w:r>
          </w:p>
          <w:p w14:paraId="2D0E522D" w14:textId="77777777" w:rsidR="000A5F08" w:rsidRPr="00196499" w:rsidRDefault="000A5F08" w:rsidP="000A5F08">
            <w:pPr>
              <w:rPr>
                <w:rFonts w:ascii="Times New Roman" w:eastAsia="Calibri" w:hAnsi="Times New Roman" w:cs="Times New Roman"/>
              </w:rPr>
            </w:pPr>
            <w:r w:rsidRPr="00196499">
              <w:rPr>
                <w:rFonts w:ascii="Times New Roman" w:eastAsia="Calibri" w:hAnsi="Times New Roman" w:cs="Times New Roman"/>
              </w:rPr>
              <w:t xml:space="preserve">5. </w:t>
            </w:r>
            <w:r w:rsidRPr="00196499">
              <w:rPr>
                <w:rFonts w:ascii="Times New Roman" w:hAnsi="Times New Roman"/>
              </w:rPr>
              <w:t xml:space="preserve">Развивать </w:t>
            </w:r>
            <w:proofErr w:type="gramStart"/>
            <w:r w:rsidRPr="00196499">
              <w:rPr>
                <w:rFonts w:ascii="Times New Roman" w:hAnsi="Times New Roman"/>
              </w:rPr>
              <w:t>конструкторские  навыки</w:t>
            </w:r>
            <w:proofErr w:type="gramEnd"/>
            <w:r>
              <w:rPr>
                <w:rFonts w:ascii="Times New Roman" w:hAnsi="Times New Roman"/>
              </w:rPr>
              <w:t>.</w:t>
            </w:r>
          </w:p>
          <w:p w14:paraId="197344D1" w14:textId="77777777" w:rsidR="000A5F08" w:rsidRPr="00196499" w:rsidRDefault="000A5F08" w:rsidP="000A5F08">
            <w:pPr>
              <w:rPr>
                <w:rFonts w:ascii="Times New Roman" w:eastAsia="Calibri" w:hAnsi="Times New Roman" w:cs="Times New Roman"/>
              </w:rPr>
            </w:pPr>
            <w:r w:rsidRPr="00196499">
              <w:rPr>
                <w:rFonts w:ascii="Times New Roman" w:hAnsi="Times New Roman" w:cs="Times New Roman"/>
              </w:rPr>
              <w:t xml:space="preserve"> </w:t>
            </w:r>
          </w:p>
        </w:tc>
        <w:tc>
          <w:tcPr>
            <w:tcW w:w="3118" w:type="dxa"/>
            <w:gridSpan w:val="4"/>
            <w:tcBorders>
              <w:top w:val="single" w:sz="4" w:space="0" w:color="auto"/>
              <w:left w:val="single" w:sz="4" w:space="0" w:color="000000"/>
              <w:bottom w:val="single" w:sz="4" w:space="0" w:color="000000"/>
              <w:right w:val="single" w:sz="4" w:space="0" w:color="000000"/>
            </w:tcBorders>
          </w:tcPr>
          <w:p w14:paraId="7623CFCD" w14:textId="77777777" w:rsidR="000A5F08" w:rsidRPr="009F73CE" w:rsidRDefault="000A5F08" w:rsidP="000A5F08">
            <w:pPr>
              <w:rPr>
                <w:rFonts w:ascii="Times New Roman" w:eastAsia="Calibri" w:hAnsi="Times New Roman" w:cs="Times New Roman"/>
              </w:rPr>
            </w:pPr>
            <w:r w:rsidRPr="008D042E">
              <w:rPr>
                <w:rFonts w:ascii="Times New Roman" w:hAnsi="Times New Roman" w:cs="Times New Roman"/>
                <w:sz w:val="24"/>
                <w:szCs w:val="24"/>
              </w:rPr>
              <w:t>1</w:t>
            </w:r>
            <w:r w:rsidRPr="009F73CE">
              <w:rPr>
                <w:rFonts w:ascii="Times New Roman" w:hAnsi="Times New Roman" w:cs="Times New Roman"/>
              </w:rPr>
              <w:t xml:space="preserve">.Рассматривание рисунков с изображением различной обуви. </w:t>
            </w:r>
          </w:p>
          <w:p w14:paraId="56E7EF6C" w14:textId="77777777" w:rsidR="000A5F08" w:rsidRPr="009F73CE" w:rsidRDefault="000A5F08" w:rsidP="000A5F08">
            <w:pPr>
              <w:rPr>
                <w:rFonts w:ascii="Times New Roman" w:eastAsia="Calibri" w:hAnsi="Times New Roman" w:cs="Times New Roman"/>
              </w:rPr>
            </w:pPr>
            <w:r w:rsidRPr="009F73CE">
              <w:rPr>
                <w:rFonts w:ascii="Times New Roman" w:hAnsi="Times New Roman" w:cs="Times New Roman"/>
              </w:rPr>
              <w:t xml:space="preserve">2.Продолжать учить отгадывать загадки об обуви. </w:t>
            </w:r>
          </w:p>
          <w:p w14:paraId="1AD8D721" w14:textId="77777777" w:rsidR="000A5F08" w:rsidRPr="009F73CE" w:rsidRDefault="000A5F08" w:rsidP="000A5F08">
            <w:pPr>
              <w:spacing w:after="24"/>
              <w:rPr>
                <w:rFonts w:ascii="Times New Roman" w:eastAsia="Calibri" w:hAnsi="Times New Roman" w:cs="Times New Roman"/>
              </w:rPr>
            </w:pPr>
            <w:r w:rsidRPr="009F73CE">
              <w:rPr>
                <w:rFonts w:ascii="Times New Roman" w:hAnsi="Times New Roman" w:cs="Times New Roman"/>
              </w:rPr>
              <w:t>3.Прод</w:t>
            </w:r>
            <w:r>
              <w:rPr>
                <w:rFonts w:ascii="Times New Roman" w:hAnsi="Times New Roman" w:cs="Times New Roman"/>
              </w:rPr>
              <w:t>олжать воспитывать интерес к ИЗО</w:t>
            </w:r>
            <w:r w:rsidRPr="009F73CE">
              <w:rPr>
                <w:rFonts w:ascii="Times New Roman" w:hAnsi="Times New Roman" w:cs="Times New Roman"/>
              </w:rPr>
              <w:t xml:space="preserve"> деятельности, лепке, аппликации. </w:t>
            </w:r>
          </w:p>
          <w:p w14:paraId="0BC1DF1D" w14:textId="77777777" w:rsidR="000A5F08" w:rsidRPr="009F73CE" w:rsidRDefault="000A5F08" w:rsidP="000A5F08">
            <w:pPr>
              <w:rPr>
                <w:rFonts w:ascii="Times New Roman" w:hAnsi="Times New Roman"/>
              </w:rPr>
            </w:pPr>
            <w:r w:rsidRPr="009F73CE">
              <w:rPr>
                <w:rFonts w:ascii="Times New Roman" w:hAnsi="Times New Roman" w:cs="Times New Roman"/>
              </w:rPr>
              <w:t>4.</w:t>
            </w:r>
            <w:r w:rsidRPr="009F73CE">
              <w:rPr>
                <w:rFonts w:ascii="Times New Roman" w:hAnsi="Times New Roman"/>
                <w:lang w:eastAsia="ar-SA"/>
              </w:rPr>
              <w:t xml:space="preserve"> Закреплять умение вырезать из бумаги, сложенной вдвое, симметричных предметов. </w:t>
            </w:r>
          </w:p>
          <w:p w14:paraId="27991203" w14:textId="77777777" w:rsidR="000A5F08" w:rsidRPr="009F73CE" w:rsidRDefault="000A5F08" w:rsidP="000A5F08">
            <w:pPr>
              <w:rPr>
                <w:rFonts w:ascii="Times New Roman" w:eastAsia="Calibri" w:hAnsi="Times New Roman" w:cs="Times New Roman"/>
              </w:rPr>
            </w:pPr>
            <w:r w:rsidRPr="009F73CE">
              <w:rPr>
                <w:rFonts w:ascii="Times New Roman" w:eastAsia="Calibri" w:hAnsi="Times New Roman" w:cs="Times New Roman"/>
              </w:rPr>
              <w:t xml:space="preserve">5. </w:t>
            </w:r>
            <w:r w:rsidRPr="009F73CE">
              <w:rPr>
                <w:rFonts w:ascii="Times New Roman" w:hAnsi="Times New Roman"/>
              </w:rPr>
              <w:t xml:space="preserve">Развивать </w:t>
            </w:r>
            <w:proofErr w:type="gramStart"/>
            <w:r w:rsidRPr="009F73CE">
              <w:rPr>
                <w:rFonts w:ascii="Times New Roman" w:hAnsi="Times New Roman"/>
              </w:rPr>
              <w:t>конструкторские  навыки</w:t>
            </w:r>
            <w:proofErr w:type="gramEnd"/>
            <w:r>
              <w:rPr>
                <w:rFonts w:ascii="Times New Roman" w:hAnsi="Times New Roman"/>
              </w:rPr>
              <w:t>.</w:t>
            </w:r>
          </w:p>
          <w:p w14:paraId="3654B297" w14:textId="77777777" w:rsidR="000A5F08" w:rsidRPr="009F73CE" w:rsidRDefault="000A5F08" w:rsidP="000A5F08">
            <w:pPr>
              <w:ind w:left="2"/>
              <w:rPr>
                <w:rFonts w:ascii="Times New Roman" w:hAnsi="Times New Roman" w:cs="Times New Roman"/>
                <w:color w:val="000000"/>
              </w:rPr>
            </w:pPr>
          </w:p>
        </w:tc>
        <w:tc>
          <w:tcPr>
            <w:tcW w:w="2835" w:type="dxa"/>
            <w:gridSpan w:val="5"/>
            <w:tcBorders>
              <w:top w:val="single" w:sz="4" w:space="0" w:color="auto"/>
              <w:left w:val="single" w:sz="4" w:space="0" w:color="000000"/>
              <w:bottom w:val="single" w:sz="4" w:space="0" w:color="000000"/>
              <w:right w:val="single" w:sz="4" w:space="0" w:color="auto"/>
            </w:tcBorders>
          </w:tcPr>
          <w:p w14:paraId="6A5418DB" w14:textId="77777777" w:rsidR="000A5F08" w:rsidRPr="00247083" w:rsidRDefault="000A5F08" w:rsidP="000A5F08">
            <w:pPr>
              <w:ind w:left="2"/>
              <w:rPr>
                <w:rFonts w:ascii="Times New Roman" w:hAnsi="Times New Roman" w:cs="Times New Roman"/>
                <w:color w:val="000000"/>
              </w:rPr>
            </w:pPr>
            <w:r w:rsidRPr="00247083">
              <w:rPr>
                <w:rFonts w:ascii="Times New Roman" w:hAnsi="Times New Roman" w:cs="Times New Roman"/>
                <w:color w:val="000000"/>
              </w:rPr>
              <w:t>1.Продолжать совершенствовать умение передавать в рисунке игрушки.</w:t>
            </w:r>
          </w:p>
          <w:p w14:paraId="374A66C5" w14:textId="77777777" w:rsidR="000A5F08" w:rsidRPr="00247083" w:rsidRDefault="000A5F08" w:rsidP="000A5F08">
            <w:pPr>
              <w:ind w:left="2"/>
              <w:rPr>
                <w:rFonts w:ascii="Times New Roman" w:hAnsi="Times New Roman" w:cs="Times New Roman"/>
                <w:color w:val="000000"/>
              </w:rPr>
            </w:pPr>
            <w:r w:rsidRPr="00247083">
              <w:rPr>
                <w:rFonts w:ascii="Times New Roman" w:hAnsi="Times New Roman" w:cs="Times New Roman"/>
                <w:color w:val="000000"/>
              </w:rPr>
              <w:t>2.Вырабатывать навыки рисования контура предмета простым карандашом.</w:t>
            </w:r>
          </w:p>
          <w:p w14:paraId="3C556BE8" w14:textId="77777777" w:rsidR="000A5F08" w:rsidRPr="00247083" w:rsidRDefault="000A5F08" w:rsidP="000A5F08">
            <w:pPr>
              <w:ind w:left="2"/>
              <w:rPr>
                <w:rFonts w:ascii="Times New Roman" w:hAnsi="Times New Roman" w:cs="Times New Roman"/>
                <w:color w:val="000000"/>
              </w:rPr>
            </w:pPr>
            <w:r w:rsidRPr="00247083">
              <w:rPr>
                <w:rFonts w:ascii="Times New Roman" w:hAnsi="Times New Roman" w:cs="Times New Roman"/>
                <w:color w:val="000000"/>
              </w:rPr>
              <w:t>3.Развивать умение лепить с натуры игрушку.</w:t>
            </w:r>
          </w:p>
          <w:p w14:paraId="3419830A" w14:textId="77777777" w:rsidR="000A5F08" w:rsidRPr="00247083" w:rsidRDefault="000A5F08" w:rsidP="000A5F08">
            <w:pPr>
              <w:pStyle w:val="ab"/>
              <w:numPr>
                <w:ilvl w:val="0"/>
                <w:numId w:val="37"/>
              </w:numPr>
              <w:ind w:left="0"/>
              <w:rPr>
                <w:rFonts w:ascii="Times New Roman" w:eastAsia="SimSun, 宋体" w:hAnsi="Times New Roman" w:cs="Times New Roman"/>
                <w:kern w:val="3"/>
                <w:lang w:eastAsia="zh-CN" w:bidi="hi-IN"/>
              </w:rPr>
            </w:pPr>
            <w:r w:rsidRPr="00247083">
              <w:rPr>
                <w:rFonts w:ascii="Times New Roman" w:hAnsi="Times New Roman" w:cs="Times New Roman"/>
                <w:color w:val="000000"/>
              </w:rPr>
              <w:t>4.Совершенствовать навыки хорового пения</w:t>
            </w:r>
          </w:p>
          <w:p w14:paraId="51C4F5B7" w14:textId="77777777" w:rsidR="000A5F08" w:rsidRPr="00931E87" w:rsidRDefault="000A5F08" w:rsidP="000A5F08">
            <w:pPr>
              <w:pStyle w:val="ab"/>
              <w:ind w:left="34"/>
              <w:rPr>
                <w:rFonts w:ascii="Times New Roman" w:eastAsia="SimSun, 宋体" w:hAnsi="Times New Roman" w:cs="Times New Roman"/>
                <w:kern w:val="3"/>
                <w:lang w:eastAsia="zh-CN" w:bidi="hi-IN"/>
              </w:rPr>
            </w:pPr>
            <w:r w:rsidRPr="00247083">
              <w:rPr>
                <w:rFonts w:ascii="Times New Roman" w:eastAsia="SimSun, 宋体" w:hAnsi="Times New Roman" w:cs="Times New Roman"/>
                <w:kern w:val="3"/>
                <w:lang w:eastAsia="zh-CN" w:bidi="hi-IN"/>
              </w:rPr>
              <w:t>3. Закреплять умение</w:t>
            </w:r>
            <w:r w:rsidRPr="00931E87">
              <w:rPr>
                <w:rFonts w:ascii="Times New Roman" w:eastAsia="SimSun, 宋体" w:hAnsi="Times New Roman" w:cs="Times New Roman"/>
                <w:kern w:val="3"/>
                <w:lang w:eastAsia="zh-CN" w:bidi="hi-IN"/>
              </w:rPr>
              <w:t xml:space="preserve"> вырезать части круглой и </w:t>
            </w:r>
            <w:r w:rsidRPr="00931E87">
              <w:rPr>
                <w:rFonts w:ascii="Times New Roman" w:eastAsia="SimSun, 宋体" w:hAnsi="Times New Roman" w:cs="Times New Roman"/>
                <w:kern w:val="3"/>
                <w:lang w:eastAsia="zh-CN" w:bidi="hi-IN"/>
              </w:rPr>
              <w:lastRenderedPageBreak/>
              <w:t>овальной формы, аккуратно наклеивать изображение, красиво располагать его на листе бумаги</w:t>
            </w:r>
          </w:p>
          <w:p w14:paraId="0C135A94"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3544" w:type="dxa"/>
            <w:gridSpan w:val="5"/>
            <w:tcBorders>
              <w:top w:val="single" w:sz="4" w:space="0" w:color="auto"/>
              <w:left w:val="single" w:sz="4" w:space="0" w:color="auto"/>
              <w:bottom w:val="single" w:sz="4" w:space="0" w:color="000000"/>
              <w:right w:val="single" w:sz="4" w:space="0" w:color="000000"/>
            </w:tcBorders>
          </w:tcPr>
          <w:p w14:paraId="5D86A539" w14:textId="77777777" w:rsidR="000A5F08" w:rsidRDefault="000A5F08" w:rsidP="000A5F08">
            <w:pPr>
              <w:rPr>
                <w:rFonts w:ascii="Times New Roman" w:hAnsi="Times New Roman"/>
              </w:rPr>
            </w:pPr>
            <w:r>
              <w:rPr>
                <w:rFonts w:ascii="Times New Roman" w:hAnsi="Times New Roman"/>
              </w:rPr>
              <w:lastRenderedPageBreak/>
              <w:t>1.Рассматривание рисунков с изображением различных видов посуды.</w:t>
            </w:r>
          </w:p>
          <w:p w14:paraId="117D6429" w14:textId="77777777" w:rsidR="000A5F08" w:rsidRDefault="000A5F08" w:rsidP="000A5F08">
            <w:pPr>
              <w:rPr>
                <w:rFonts w:ascii="Times New Roman" w:hAnsi="Times New Roman"/>
              </w:rPr>
            </w:pPr>
            <w:r>
              <w:rPr>
                <w:rFonts w:ascii="Times New Roman" w:hAnsi="Times New Roman"/>
              </w:rPr>
              <w:t>2.Продолжать учить отгадывать загадки о посуде.</w:t>
            </w:r>
          </w:p>
          <w:p w14:paraId="12783451" w14:textId="77777777" w:rsidR="000A5F08" w:rsidRDefault="000A5F08" w:rsidP="000A5F08">
            <w:pPr>
              <w:rPr>
                <w:rFonts w:ascii="Times New Roman" w:hAnsi="Times New Roman"/>
              </w:rPr>
            </w:pPr>
            <w:r>
              <w:rPr>
                <w:rFonts w:ascii="Times New Roman" w:hAnsi="Times New Roman"/>
              </w:rPr>
              <w:t>3.</w:t>
            </w:r>
            <w:r w:rsidRPr="001B701A">
              <w:rPr>
                <w:rFonts w:ascii="Times New Roman" w:hAnsi="Times New Roman"/>
              </w:rPr>
              <w:t>Развивать наблюдательность, способность замечать характерные особенности предметов и передавать их средствами рисунка, аппликации, лепки</w:t>
            </w:r>
            <w:r>
              <w:rPr>
                <w:rFonts w:ascii="Times New Roman" w:hAnsi="Times New Roman"/>
              </w:rPr>
              <w:t>.</w:t>
            </w:r>
          </w:p>
          <w:p w14:paraId="287BBC7A" w14:textId="77777777" w:rsidR="000A5F08" w:rsidRPr="001B701A" w:rsidRDefault="000A5F08" w:rsidP="000A5F08">
            <w:pPr>
              <w:rPr>
                <w:rFonts w:ascii="Times New Roman" w:hAnsi="Times New Roman" w:cs="Times New Roman"/>
                <w:color w:val="000000"/>
              </w:rPr>
            </w:pPr>
            <w:r>
              <w:rPr>
                <w:rFonts w:ascii="Times New Roman" w:hAnsi="Times New Roman"/>
              </w:rPr>
              <w:t>4. Развивать конструктивные навыки.</w:t>
            </w:r>
          </w:p>
        </w:tc>
      </w:tr>
      <w:tr w:rsidR="000A5F08" w:rsidRPr="002A4B56" w14:paraId="7043EE5E" w14:textId="77777777" w:rsidTr="005C4758">
        <w:trPr>
          <w:gridAfter w:val="1"/>
          <w:wAfter w:w="29" w:type="dxa"/>
          <w:trHeight w:val="255"/>
        </w:trPr>
        <w:tc>
          <w:tcPr>
            <w:tcW w:w="14714" w:type="dxa"/>
            <w:gridSpan w:val="21"/>
            <w:tcBorders>
              <w:top w:val="single" w:sz="4" w:space="0" w:color="000000"/>
              <w:left w:val="single" w:sz="4" w:space="0" w:color="000000"/>
              <w:bottom w:val="single" w:sz="4" w:space="0" w:color="auto"/>
              <w:right w:val="single" w:sz="4" w:space="0" w:color="000000"/>
            </w:tcBorders>
            <w:shd w:val="clear" w:color="auto" w:fill="4F81BD" w:themeFill="accent1"/>
            <w:hideMark/>
          </w:tcPr>
          <w:p w14:paraId="791686F2" w14:textId="77777777" w:rsidR="000A5F08" w:rsidRPr="001B4A81" w:rsidRDefault="000A5F08" w:rsidP="000A5F08">
            <w:pPr>
              <w:tabs>
                <w:tab w:val="center" w:pos="7294"/>
                <w:tab w:val="left" w:pos="9255"/>
              </w:tabs>
              <w:spacing w:line="256" w:lineRule="auto"/>
              <w:rPr>
                <w:rFonts w:ascii="Times New Roman" w:hAnsi="Times New Roman" w:cs="Times New Roman"/>
                <w:b/>
                <w:color w:val="000000"/>
                <w:sz w:val="24"/>
                <w:szCs w:val="24"/>
              </w:rPr>
            </w:pPr>
            <w:r>
              <w:rPr>
                <w:rFonts w:ascii="Times New Roman" w:hAnsi="Times New Roman" w:cs="Times New Roman"/>
                <w:b/>
                <w:color w:val="FFFFFF" w:themeColor="background1"/>
                <w:sz w:val="24"/>
                <w:szCs w:val="24"/>
              </w:rPr>
              <w:tab/>
              <w:t>ДЕКАБРЬ</w:t>
            </w:r>
            <w:r>
              <w:rPr>
                <w:rFonts w:ascii="Times New Roman" w:hAnsi="Times New Roman" w:cs="Times New Roman"/>
                <w:b/>
                <w:color w:val="FFFFFF" w:themeColor="background1"/>
                <w:sz w:val="24"/>
                <w:szCs w:val="24"/>
              </w:rPr>
              <w:tab/>
            </w:r>
          </w:p>
        </w:tc>
      </w:tr>
      <w:tr w:rsidR="000A5F08" w:rsidRPr="002A4B56" w14:paraId="05466025" w14:textId="77777777" w:rsidTr="000A5F08">
        <w:trPr>
          <w:gridAfter w:val="1"/>
          <w:wAfter w:w="29" w:type="dxa"/>
          <w:trHeight w:val="660"/>
        </w:trPr>
        <w:tc>
          <w:tcPr>
            <w:tcW w:w="2006" w:type="dxa"/>
            <w:tcBorders>
              <w:top w:val="single" w:sz="4" w:space="0" w:color="auto"/>
              <w:left w:val="single" w:sz="4" w:space="0" w:color="000000"/>
              <w:bottom w:val="single" w:sz="4" w:space="0" w:color="auto"/>
              <w:right w:val="single" w:sz="4" w:space="0" w:color="000000"/>
            </w:tcBorders>
            <w:vAlign w:val="center"/>
          </w:tcPr>
          <w:p w14:paraId="791C811C"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2360" w:type="dxa"/>
            <w:gridSpan w:val="2"/>
            <w:tcBorders>
              <w:top w:val="single" w:sz="4" w:space="0" w:color="auto"/>
              <w:left w:val="single" w:sz="4" w:space="0" w:color="000000"/>
              <w:bottom w:val="single" w:sz="4" w:space="0" w:color="auto"/>
              <w:right w:val="single" w:sz="4" w:space="0" w:color="000000"/>
            </w:tcBorders>
            <w:vAlign w:val="center"/>
          </w:tcPr>
          <w:p w14:paraId="5591FDD7"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2835" w:type="dxa"/>
            <w:gridSpan w:val="6"/>
            <w:tcBorders>
              <w:top w:val="single" w:sz="4" w:space="0" w:color="auto"/>
              <w:left w:val="single" w:sz="4" w:space="0" w:color="000000"/>
              <w:bottom w:val="single" w:sz="4" w:space="0" w:color="auto"/>
              <w:right w:val="single" w:sz="4" w:space="0" w:color="000000"/>
            </w:tcBorders>
            <w:vAlign w:val="center"/>
          </w:tcPr>
          <w:p w14:paraId="5CC405E2"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2268" w:type="dxa"/>
            <w:gridSpan w:val="4"/>
            <w:tcBorders>
              <w:top w:val="single" w:sz="4" w:space="0" w:color="auto"/>
              <w:left w:val="single" w:sz="4" w:space="0" w:color="000000"/>
              <w:bottom w:val="single" w:sz="4" w:space="0" w:color="auto"/>
              <w:right w:val="single" w:sz="4" w:space="0" w:color="auto"/>
            </w:tcBorders>
            <w:vAlign w:val="center"/>
          </w:tcPr>
          <w:p w14:paraId="672294B4"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4AFA2EB"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c>
          <w:tcPr>
            <w:tcW w:w="2835" w:type="dxa"/>
            <w:gridSpan w:val="3"/>
            <w:tcBorders>
              <w:top w:val="single" w:sz="4" w:space="0" w:color="auto"/>
              <w:left w:val="single" w:sz="4" w:space="0" w:color="auto"/>
              <w:bottom w:val="single" w:sz="4" w:space="0" w:color="auto"/>
              <w:right w:val="single" w:sz="4" w:space="0" w:color="000000"/>
            </w:tcBorders>
            <w:vAlign w:val="center"/>
          </w:tcPr>
          <w:p w14:paraId="5109EFEE" w14:textId="77777777" w:rsidR="000A5F08" w:rsidRDefault="000A5F08" w:rsidP="000A5F08">
            <w:pPr>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2A4B56">
              <w:rPr>
                <w:rFonts w:ascii="Times New Roman" w:hAnsi="Times New Roman" w:cs="Times New Roman"/>
                <w:color w:val="000000"/>
                <w:sz w:val="24"/>
                <w:szCs w:val="24"/>
              </w:rPr>
              <w:t>-я неделя</w:t>
            </w:r>
          </w:p>
        </w:tc>
      </w:tr>
      <w:tr w:rsidR="000A5F08" w:rsidRPr="002A4B56" w14:paraId="4D049B85" w14:textId="77777777" w:rsidTr="000A5F08">
        <w:trPr>
          <w:gridAfter w:val="1"/>
          <w:wAfter w:w="29" w:type="dxa"/>
          <w:trHeight w:val="90"/>
        </w:trPr>
        <w:tc>
          <w:tcPr>
            <w:tcW w:w="2006" w:type="dxa"/>
            <w:tcBorders>
              <w:top w:val="single" w:sz="4" w:space="0" w:color="auto"/>
              <w:left w:val="single" w:sz="4" w:space="0" w:color="000000"/>
              <w:bottom w:val="single" w:sz="4" w:space="0" w:color="auto"/>
              <w:right w:val="single" w:sz="4" w:space="0" w:color="000000"/>
            </w:tcBorders>
            <w:vAlign w:val="center"/>
          </w:tcPr>
          <w:p w14:paraId="77E32762"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Социально-коммуникативное</w:t>
            </w:r>
          </w:p>
          <w:p w14:paraId="606AC06D"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360" w:type="dxa"/>
            <w:gridSpan w:val="2"/>
            <w:tcBorders>
              <w:top w:val="single" w:sz="4" w:space="0" w:color="auto"/>
              <w:left w:val="single" w:sz="4" w:space="0" w:color="000000"/>
              <w:bottom w:val="single" w:sz="4" w:space="0" w:color="auto"/>
              <w:right w:val="single" w:sz="4" w:space="0" w:color="000000"/>
            </w:tcBorders>
          </w:tcPr>
          <w:p w14:paraId="7A65101A" w14:textId="77777777" w:rsidR="000A5F08" w:rsidRDefault="000A5F08" w:rsidP="000A5F08">
            <w:pPr>
              <w:spacing w:line="256" w:lineRule="auto"/>
              <w:rPr>
                <w:rFonts w:ascii="Times New Roman" w:hAnsi="Times New Roman" w:cs="Times New Roman"/>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CB16BC">
              <w:rPr>
                <w:rFonts w:ascii="Times New Roman" w:hAnsi="Times New Roman" w:cs="Times New Roman"/>
                <w:b/>
                <w:color w:val="000000"/>
              </w:rPr>
              <w:t>«Зима. Признаки зимы»</w:t>
            </w:r>
          </w:p>
          <w:p w14:paraId="1227B4FA" w14:textId="77777777" w:rsidR="000A5F08" w:rsidRPr="00CB16BC" w:rsidRDefault="000A5F08" w:rsidP="000A5F08">
            <w:pPr>
              <w:rPr>
                <w:rFonts w:ascii="Times New Roman" w:hAnsi="Times New Roman"/>
              </w:rPr>
            </w:pPr>
            <w:r w:rsidRPr="00CB16BC">
              <w:rPr>
                <w:rFonts w:ascii="Times New Roman" w:hAnsi="Times New Roman"/>
              </w:rPr>
              <w:t>1.Расширять представление о зиме, сезонных изменениях в природе.</w:t>
            </w:r>
          </w:p>
          <w:p w14:paraId="1856944B" w14:textId="77777777" w:rsidR="000A5F08" w:rsidRPr="00CB16BC" w:rsidRDefault="000A5F08" w:rsidP="000A5F08">
            <w:pPr>
              <w:rPr>
                <w:rFonts w:ascii="Times New Roman" w:hAnsi="Times New Roman"/>
              </w:rPr>
            </w:pPr>
            <w:r w:rsidRPr="00CB16BC">
              <w:rPr>
                <w:rFonts w:ascii="Times New Roman" w:hAnsi="Times New Roman"/>
              </w:rPr>
              <w:t>2.Воспитывать бережное отношение к природе.</w:t>
            </w:r>
          </w:p>
          <w:p w14:paraId="4C83C0EF" w14:textId="77777777" w:rsidR="000A5F08" w:rsidRPr="00CB16BC" w:rsidRDefault="000A5F08" w:rsidP="000A5F08">
            <w:pPr>
              <w:rPr>
                <w:rFonts w:ascii="Times New Roman" w:hAnsi="Times New Roman"/>
              </w:rPr>
            </w:pPr>
            <w:r w:rsidRPr="00CB16BC">
              <w:rPr>
                <w:rFonts w:ascii="Times New Roman" w:hAnsi="Times New Roman"/>
              </w:rPr>
              <w:t>3. такие качества, как отзывчивость, справедливость, сочувствие.</w:t>
            </w:r>
          </w:p>
          <w:p w14:paraId="758D79CC" w14:textId="77777777" w:rsidR="000A5F08" w:rsidRPr="00CB16BC" w:rsidRDefault="000A5F08" w:rsidP="000A5F08">
            <w:pPr>
              <w:ind w:right="1387"/>
              <w:rPr>
                <w:rFonts w:ascii="Times New Roman" w:hAnsi="Times New Roman"/>
                <w:b/>
                <w:i/>
                <w:lang w:eastAsia="ar-SA"/>
              </w:rPr>
            </w:pPr>
          </w:p>
          <w:p w14:paraId="4F86734E" w14:textId="77777777" w:rsidR="000A5F08" w:rsidRPr="002A4B56" w:rsidRDefault="000A5F08" w:rsidP="000A5F08">
            <w:pPr>
              <w:spacing w:line="256" w:lineRule="auto"/>
              <w:rPr>
                <w:rFonts w:ascii="Times New Roman" w:hAnsi="Times New Roman" w:cs="Times New Roman"/>
                <w:color w:val="000000"/>
                <w:sz w:val="24"/>
                <w:szCs w:val="24"/>
              </w:rPr>
            </w:pPr>
          </w:p>
        </w:tc>
        <w:tc>
          <w:tcPr>
            <w:tcW w:w="2835" w:type="dxa"/>
            <w:gridSpan w:val="6"/>
            <w:tcBorders>
              <w:top w:val="single" w:sz="4" w:space="0" w:color="auto"/>
              <w:left w:val="single" w:sz="4" w:space="0" w:color="000000"/>
              <w:bottom w:val="single" w:sz="4" w:space="0" w:color="auto"/>
              <w:right w:val="single" w:sz="4" w:space="0" w:color="000000"/>
            </w:tcBorders>
          </w:tcPr>
          <w:p w14:paraId="74025C43" w14:textId="77777777" w:rsidR="000A5F08" w:rsidRDefault="000A5F08" w:rsidP="000A5F08">
            <w:pPr>
              <w:spacing w:line="256" w:lineRule="auto"/>
              <w:ind w:left="2"/>
              <w:rPr>
                <w:rFonts w:ascii="Times New Roman" w:hAnsi="Times New Roman" w:cs="Times New Roman"/>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CB16BC">
              <w:rPr>
                <w:rFonts w:ascii="Times New Roman" w:hAnsi="Times New Roman" w:cs="Times New Roman"/>
                <w:b/>
                <w:color w:val="000000"/>
              </w:rPr>
              <w:t>«Зимующие птицы»</w:t>
            </w:r>
          </w:p>
          <w:p w14:paraId="199A69E2" w14:textId="77777777" w:rsidR="000A5F08" w:rsidRPr="00CB16BC" w:rsidRDefault="000A5F08" w:rsidP="000A5F08">
            <w:pPr>
              <w:jc w:val="both"/>
              <w:rPr>
                <w:rFonts w:ascii="Times New Roman" w:eastAsia="Calibri" w:hAnsi="Times New Roman" w:cs="Times New Roman"/>
              </w:rPr>
            </w:pPr>
            <w:r w:rsidRPr="008D042E">
              <w:rPr>
                <w:rFonts w:ascii="Times New Roman" w:hAnsi="Times New Roman" w:cs="Times New Roman"/>
                <w:sz w:val="24"/>
                <w:szCs w:val="24"/>
              </w:rPr>
              <w:t>1</w:t>
            </w:r>
            <w:r w:rsidRPr="00CB16BC">
              <w:rPr>
                <w:rFonts w:ascii="Times New Roman" w:hAnsi="Times New Roman" w:cs="Times New Roman"/>
              </w:rPr>
              <w:t xml:space="preserve">.Закрепить знания о птицах, зимующих в городе.  </w:t>
            </w:r>
          </w:p>
          <w:p w14:paraId="53DCBA2C" w14:textId="77777777" w:rsidR="000A5F08" w:rsidRPr="00CB16BC" w:rsidRDefault="000A5F08" w:rsidP="000A5F08">
            <w:pPr>
              <w:rPr>
                <w:rFonts w:ascii="Times New Roman" w:eastAsia="Calibri" w:hAnsi="Times New Roman" w:cs="Times New Roman"/>
              </w:rPr>
            </w:pPr>
            <w:r w:rsidRPr="00CB16BC">
              <w:rPr>
                <w:rFonts w:ascii="Times New Roman" w:hAnsi="Times New Roman" w:cs="Times New Roman"/>
              </w:rPr>
              <w:t>2.Закрепить знания о том, как надо помогать птицам</w:t>
            </w:r>
            <w:r w:rsidRPr="00CB16BC">
              <w:rPr>
                <w:rFonts w:ascii="Times New Roman" w:hAnsi="Times New Roman" w:cs="Times New Roman"/>
                <w:b/>
                <w:i/>
              </w:rPr>
              <w:t xml:space="preserve">. </w:t>
            </w:r>
          </w:p>
          <w:p w14:paraId="55DF173B" w14:textId="77777777" w:rsidR="000A5F08" w:rsidRPr="00CB16BC" w:rsidRDefault="000A5F08" w:rsidP="000A5F08">
            <w:pPr>
              <w:rPr>
                <w:rFonts w:ascii="Times New Roman" w:eastAsia="Calibri" w:hAnsi="Times New Roman" w:cs="Times New Roman"/>
              </w:rPr>
            </w:pPr>
            <w:r w:rsidRPr="00CB16BC">
              <w:rPr>
                <w:rFonts w:ascii="Times New Roman" w:hAnsi="Times New Roman" w:cs="Times New Roman"/>
              </w:rPr>
              <w:t xml:space="preserve">3.Воспитывать бережное отношение к природе. </w:t>
            </w:r>
          </w:p>
          <w:p w14:paraId="6A8B05D4" w14:textId="77777777" w:rsidR="000A5F08" w:rsidRPr="002A4B56" w:rsidRDefault="000A5F08" w:rsidP="000A5F08">
            <w:pPr>
              <w:ind w:left="2"/>
              <w:rPr>
                <w:rFonts w:ascii="Times New Roman" w:hAnsi="Times New Roman" w:cs="Times New Roman"/>
                <w:color w:val="000000"/>
                <w:sz w:val="24"/>
                <w:szCs w:val="24"/>
              </w:rPr>
            </w:pPr>
            <w:r w:rsidRPr="00CB16BC">
              <w:rPr>
                <w:rFonts w:ascii="Times New Roman" w:hAnsi="Times New Roman" w:cs="Times New Roman"/>
              </w:rPr>
              <w:t>4. Развивать эмоциональную отзывчивость детей</w:t>
            </w:r>
          </w:p>
        </w:tc>
        <w:tc>
          <w:tcPr>
            <w:tcW w:w="2268" w:type="dxa"/>
            <w:gridSpan w:val="4"/>
            <w:tcBorders>
              <w:top w:val="single" w:sz="4" w:space="0" w:color="auto"/>
              <w:left w:val="single" w:sz="4" w:space="0" w:color="000000"/>
              <w:bottom w:val="single" w:sz="4" w:space="0" w:color="auto"/>
              <w:right w:val="single" w:sz="4" w:space="0" w:color="auto"/>
            </w:tcBorders>
          </w:tcPr>
          <w:p w14:paraId="726B7639" w14:textId="77777777" w:rsidR="000A5F08" w:rsidRDefault="000A5F08" w:rsidP="000A5F08">
            <w:pPr>
              <w:rPr>
                <w:rFonts w:ascii="Times New Roman" w:hAnsi="Times New Roman"/>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Pr>
                <w:rFonts w:ascii="Times New Roman" w:hAnsi="Times New Roman" w:cs="Times New Roman"/>
                <w:b/>
                <w:color w:val="000000"/>
              </w:rPr>
              <w:t>«Домашние животные зимой»</w:t>
            </w:r>
          </w:p>
          <w:p w14:paraId="1FA34B3D" w14:textId="77777777" w:rsidR="000A5F08" w:rsidRPr="00A8568E" w:rsidRDefault="000A5F08" w:rsidP="000A5F08">
            <w:pPr>
              <w:suppressAutoHyphens/>
              <w:rPr>
                <w:rFonts w:ascii="Times New Roman" w:hAnsi="Times New Roman"/>
              </w:rPr>
            </w:pPr>
            <w:r w:rsidRPr="00A8568E">
              <w:rPr>
                <w:rFonts w:ascii="Times New Roman" w:hAnsi="Times New Roman"/>
              </w:rPr>
              <w:t>1.Познакомить с ролью взрослого по уходу за домашними животными зимой.</w:t>
            </w:r>
          </w:p>
          <w:p w14:paraId="568A379A" w14:textId="77777777" w:rsidR="000A5F08" w:rsidRPr="00A8568E" w:rsidRDefault="000A5F08" w:rsidP="000A5F08">
            <w:pPr>
              <w:suppressAutoHyphens/>
              <w:rPr>
                <w:rFonts w:ascii="Times New Roman" w:hAnsi="Times New Roman"/>
              </w:rPr>
            </w:pPr>
            <w:r w:rsidRPr="00A8568E">
              <w:rPr>
                <w:rFonts w:ascii="Times New Roman" w:hAnsi="Times New Roman"/>
              </w:rPr>
              <w:t>2.Воспитывать бережное отношение к домашним животным.</w:t>
            </w:r>
          </w:p>
          <w:p w14:paraId="0F8403FD" w14:textId="77777777" w:rsidR="000A5F08" w:rsidRPr="00322D82" w:rsidRDefault="000A5F08" w:rsidP="000A5F08">
            <w:pPr>
              <w:spacing w:line="256" w:lineRule="auto"/>
              <w:ind w:left="2"/>
              <w:rPr>
                <w:rFonts w:ascii="Times New Roman" w:hAnsi="Times New Roman" w:cs="Times New Roman"/>
                <w:color w:val="000000"/>
              </w:rPr>
            </w:pPr>
            <w:r w:rsidRPr="00A8568E">
              <w:rPr>
                <w:rFonts w:ascii="Times New Roman" w:hAnsi="Times New Roman"/>
              </w:rPr>
              <w:t>3.Формировать основы экологической культуры.</w:t>
            </w:r>
          </w:p>
        </w:tc>
        <w:tc>
          <w:tcPr>
            <w:tcW w:w="2410" w:type="dxa"/>
            <w:gridSpan w:val="5"/>
            <w:tcBorders>
              <w:top w:val="single" w:sz="4" w:space="0" w:color="auto"/>
              <w:left w:val="single" w:sz="4" w:space="0" w:color="auto"/>
              <w:bottom w:val="single" w:sz="4" w:space="0" w:color="auto"/>
              <w:right w:val="single" w:sz="4" w:space="0" w:color="auto"/>
            </w:tcBorders>
          </w:tcPr>
          <w:p w14:paraId="5699A9BF" w14:textId="77777777" w:rsidR="000A5F08" w:rsidRDefault="000A5F08" w:rsidP="000A5F08">
            <w:pPr>
              <w:spacing w:line="256" w:lineRule="auto"/>
              <w:rPr>
                <w:rFonts w:ascii="Times New Roman" w:hAnsi="Times New Roman" w:cs="Times New Roman"/>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w:t>
            </w:r>
            <w:r w:rsidRPr="006B171E">
              <w:rPr>
                <w:rFonts w:ascii="Times New Roman" w:hAnsi="Times New Roman" w:cs="Times New Roman"/>
                <w:b/>
                <w:color w:val="000000"/>
              </w:rPr>
              <w:t>Новый год у ворот!</w:t>
            </w:r>
            <w:r w:rsidRPr="006B171E">
              <w:rPr>
                <w:rFonts w:ascii="Times New Roman" w:hAnsi="Times New Roman" w:cs="Times New Roman"/>
                <w:color w:val="000000"/>
              </w:rPr>
              <w:t>»</w:t>
            </w:r>
          </w:p>
          <w:p w14:paraId="6011DE00" w14:textId="77777777" w:rsidR="000A5F08" w:rsidRPr="00ED5C86" w:rsidRDefault="000A5F08" w:rsidP="000A5F08">
            <w:pPr>
              <w:rPr>
                <w:rFonts w:ascii="Times New Roman" w:eastAsia="Calibri" w:hAnsi="Times New Roman" w:cs="Times New Roman"/>
              </w:rPr>
            </w:pPr>
            <w:r w:rsidRPr="00ED5C86">
              <w:rPr>
                <w:rFonts w:ascii="Times New Roman" w:hAnsi="Times New Roman" w:cs="Times New Roman"/>
              </w:rPr>
              <w:t xml:space="preserve">1.Создать у детей атмосферу праздничного настроения. </w:t>
            </w:r>
          </w:p>
          <w:p w14:paraId="287E8922" w14:textId="77777777" w:rsidR="000A5F08" w:rsidRDefault="000A5F08" w:rsidP="000A5F08">
            <w:pPr>
              <w:rPr>
                <w:rFonts w:ascii="Times New Roman" w:hAnsi="Times New Roman" w:cs="Times New Roman"/>
              </w:rPr>
            </w:pPr>
            <w:r>
              <w:rPr>
                <w:rFonts w:ascii="Times New Roman" w:hAnsi="Times New Roman" w:cs="Times New Roman"/>
              </w:rPr>
              <w:t>2</w:t>
            </w:r>
            <w:r w:rsidRPr="00ED5C86">
              <w:rPr>
                <w:rFonts w:ascii="Times New Roman" w:hAnsi="Times New Roman" w:cs="Times New Roman"/>
              </w:rPr>
              <w:t xml:space="preserve">.Развивать фантазию, воображение детей. </w:t>
            </w:r>
          </w:p>
          <w:p w14:paraId="195F9CBE"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sz w:val="24"/>
                <w:szCs w:val="24"/>
              </w:rPr>
              <w:t>3. Подвести к пониманию необходимости соблюдать меры предосторожности.</w:t>
            </w:r>
            <w:r w:rsidRPr="00ED5C86">
              <w:rPr>
                <w:rFonts w:ascii="Times New Roman" w:hAnsi="Times New Roman" w:cs="Times New Roman"/>
              </w:rPr>
              <w:t xml:space="preserve"> (</w:t>
            </w:r>
            <w:r w:rsidRPr="00ED5C86">
              <w:rPr>
                <w:rFonts w:ascii="Times New Roman" w:hAnsi="Times New Roman" w:cs="Times New Roman"/>
                <w:i/>
              </w:rPr>
              <w:t>Презентация с использованием интерактивного оборудования.)</w:t>
            </w:r>
          </w:p>
        </w:tc>
        <w:tc>
          <w:tcPr>
            <w:tcW w:w="2835" w:type="dxa"/>
            <w:gridSpan w:val="3"/>
            <w:tcBorders>
              <w:top w:val="single" w:sz="4" w:space="0" w:color="auto"/>
              <w:left w:val="single" w:sz="4" w:space="0" w:color="auto"/>
              <w:bottom w:val="single" w:sz="4" w:space="0" w:color="auto"/>
              <w:right w:val="single" w:sz="4" w:space="0" w:color="000000"/>
            </w:tcBorders>
          </w:tcPr>
          <w:p w14:paraId="040CF221" w14:textId="77777777" w:rsidR="000A5F08" w:rsidRDefault="000A5F08" w:rsidP="000A5F08">
            <w:pPr>
              <w:spacing w:line="256" w:lineRule="auto"/>
              <w:rPr>
                <w:rFonts w:ascii="Times New Roman" w:hAnsi="Times New Roman" w:cs="Times New Roman"/>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w:t>
            </w:r>
            <w:r>
              <w:rPr>
                <w:rFonts w:ascii="Times New Roman" w:hAnsi="Times New Roman" w:cs="Times New Roman"/>
                <w:b/>
                <w:color w:val="000000"/>
              </w:rPr>
              <w:t>Дикие животные зимой</w:t>
            </w:r>
            <w:r w:rsidRPr="006B171E">
              <w:rPr>
                <w:rFonts w:ascii="Times New Roman" w:hAnsi="Times New Roman" w:cs="Times New Roman"/>
                <w:color w:val="000000"/>
              </w:rPr>
              <w:t>»</w:t>
            </w:r>
          </w:p>
          <w:p w14:paraId="7FB18BF0" w14:textId="77777777" w:rsidR="000A5F08" w:rsidRPr="00E92B4F" w:rsidRDefault="000A5F08" w:rsidP="000A5F08">
            <w:pPr>
              <w:rPr>
                <w:rFonts w:ascii="Times New Roman" w:hAnsi="Times New Roman"/>
                <w:lang w:eastAsia="ar-SA"/>
              </w:rPr>
            </w:pPr>
            <w:r w:rsidRPr="00E92B4F">
              <w:rPr>
                <w:rFonts w:ascii="Times New Roman" w:hAnsi="Times New Roman"/>
                <w:lang w:eastAsia="ar-SA"/>
              </w:rPr>
              <w:t>1.Развивать интерес, поощрять стремление к сотрудничеству, взаимопониманию, доброжелательности.</w:t>
            </w:r>
          </w:p>
          <w:p w14:paraId="59527FFB" w14:textId="77777777" w:rsidR="000A5F08" w:rsidRPr="002A4B56" w:rsidRDefault="000A5F08" w:rsidP="000A5F08">
            <w:pPr>
              <w:rPr>
                <w:rFonts w:ascii="Times New Roman" w:hAnsi="Times New Roman" w:cs="Times New Roman"/>
                <w:color w:val="000000"/>
                <w:sz w:val="24"/>
                <w:szCs w:val="24"/>
              </w:rPr>
            </w:pPr>
            <w:r w:rsidRPr="00E92B4F">
              <w:rPr>
                <w:rFonts w:ascii="Times New Roman" w:hAnsi="Times New Roman"/>
                <w:lang w:eastAsia="ar-SA"/>
              </w:rPr>
              <w:t>2.Воспитывать чувства любви и бережного отношения к природе.</w:t>
            </w:r>
          </w:p>
        </w:tc>
      </w:tr>
      <w:tr w:rsidR="000A5F08" w:rsidRPr="002A4B56" w14:paraId="0685E1F3" w14:textId="77777777" w:rsidTr="000A5F08">
        <w:trPr>
          <w:gridAfter w:val="2"/>
          <w:wAfter w:w="454" w:type="dxa"/>
          <w:trHeight w:val="3199"/>
        </w:trPr>
        <w:tc>
          <w:tcPr>
            <w:tcW w:w="2006" w:type="dxa"/>
            <w:tcBorders>
              <w:top w:val="single" w:sz="4" w:space="0" w:color="auto"/>
              <w:left w:val="single" w:sz="4" w:space="0" w:color="000000"/>
              <w:bottom w:val="single" w:sz="4" w:space="0" w:color="auto"/>
              <w:right w:val="single" w:sz="4" w:space="0" w:color="000000"/>
            </w:tcBorders>
            <w:vAlign w:val="center"/>
          </w:tcPr>
          <w:p w14:paraId="44CF2744"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lastRenderedPageBreak/>
              <w:t>Познавательное</w:t>
            </w:r>
          </w:p>
        </w:tc>
        <w:tc>
          <w:tcPr>
            <w:tcW w:w="2360" w:type="dxa"/>
            <w:gridSpan w:val="2"/>
            <w:tcBorders>
              <w:top w:val="single" w:sz="4" w:space="0" w:color="auto"/>
              <w:left w:val="single" w:sz="4" w:space="0" w:color="000000"/>
              <w:bottom w:val="single" w:sz="4" w:space="0" w:color="auto"/>
              <w:right w:val="single" w:sz="4" w:space="0" w:color="000000"/>
            </w:tcBorders>
          </w:tcPr>
          <w:p w14:paraId="5A222F66" w14:textId="77777777" w:rsidR="000A5F08" w:rsidRPr="002A4B56" w:rsidRDefault="000A5F08" w:rsidP="000A5F08">
            <w:pPr>
              <w:suppressAutoHyphens/>
              <w:ind w:left="-30"/>
              <w:contextualSpacing/>
              <w:rPr>
                <w:rFonts w:ascii="Times New Roman" w:hAnsi="Times New Roman" w:cs="Times New Roman"/>
                <w:color w:val="000000"/>
                <w:sz w:val="24"/>
                <w:szCs w:val="24"/>
              </w:rPr>
            </w:pPr>
          </w:p>
        </w:tc>
        <w:tc>
          <w:tcPr>
            <w:tcW w:w="2835" w:type="dxa"/>
            <w:gridSpan w:val="6"/>
            <w:tcBorders>
              <w:top w:val="single" w:sz="4" w:space="0" w:color="auto"/>
              <w:left w:val="single" w:sz="4" w:space="0" w:color="000000"/>
              <w:bottom w:val="single" w:sz="4" w:space="0" w:color="auto"/>
              <w:right w:val="single" w:sz="4" w:space="0" w:color="000000"/>
            </w:tcBorders>
          </w:tcPr>
          <w:p w14:paraId="6C8131C5" w14:textId="77777777" w:rsidR="000A5F08" w:rsidRPr="00CB16BC" w:rsidRDefault="000A5F08" w:rsidP="000A5F08">
            <w:pPr>
              <w:jc w:val="both"/>
              <w:rPr>
                <w:rFonts w:ascii="Times New Roman" w:eastAsia="Calibri" w:hAnsi="Times New Roman" w:cs="Times New Roman"/>
              </w:rPr>
            </w:pPr>
            <w:r w:rsidRPr="00CB16BC">
              <w:rPr>
                <w:rFonts w:ascii="Times New Roman" w:hAnsi="Times New Roman" w:cs="Times New Roman"/>
              </w:rPr>
              <w:t xml:space="preserve">1.Закрепить знания детей о зимующих птицах.  </w:t>
            </w:r>
          </w:p>
          <w:p w14:paraId="335F4AFA" w14:textId="77777777" w:rsidR="000A5F08" w:rsidRPr="002A4B56" w:rsidRDefault="000A5F08" w:rsidP="000A5F08">
            <w:pPr>
              <w:ind w:left="2"/>
              <w:rPr>
                <w:rFonts w:ascii="Times New Roman" w:hAnsi="Times New Roman" w:cs="Times New Roman"/>
                <w:color w:val="000000"/>
                <w:sz w:val="24"/>
                <w:szCs w:val="24"/>
              </w:rPr>
            </w:pPr>
            <w:r w:rsidRPr="00CB16BC">
              <w:rPr>
                <w:rFonts w:ascii="Times New Roman" w:hAnsi="Times New Roman" w:cs="Times New Roman"/>
              </w:rPr>
              <w:t>2.Уметь различать разных птиц по характерным особенностям.  3.Обогащать представления детей о поведении, питании зимующих птиц.</w:t>
            </w:r>
          </w:p>
        </w:tc>
        <w:tc>
          <w:tcPr>
            <w:tcW w:w="2268" w:type="dxa"/>
            <w:gridSpan w:val="4"/>
            <w:tcBorders>
              <w:top w:val="single" w:sz="4" w:space="0" w:color="auto"/>
              <w:left w:val="single" w:sz="4" w:space="0" w:color="000000"/>
              <w:bottom w:val="single" w:sz="4" w:space="0" w:color="auto"/>
              <w:right w:val="single" w:sz="4" w:space="0" w:color="auto"/>
            </w:tcBorders>
          </w:tcPr>
          <w:p w14:paraId="69CC2EC3" w14:textId="77777777" w:rsidR="000A5F08" w:rsidRPr="00A8568E" w:rsidRDefault="000A5F08" w:rsidP="000A5F08">
            <w:pPr>
              <w:suppressAutoHyphens/>
              <w:rPr>
                <w:rFonts w:ascii="Times New Roman" w:hAnsi="Times New Roman"/>
              </w:rPr>
            </w:pPr>
            <w:r>
              <w:rPr>
                <w:rFonts w:ascii="Times New Roman" w:hAnsi="Times New Roman"/>
              </w:rPr>
              <w:t>1.</w:t>
            </w:r>
            <w:r w:rsidRPr="00A8568E">
              <w:rPr>
                <w:rFonts w:ascii="Times New Roman" w:hAnsi="Times New Roman"/>
              </w:rPr>
              <w:t>Обогащать представления детей о поведении, питании домашних животных, особенностях внешнего вида, взрослые животные и детеныши.</w:t>
            </w:r>
          </w:p>
          <w:p w14:paraId="592AD5CA" w14:textId="77777777" w:rsidR="000A5F08" w:rsidRPr="00A8568E" w:rsidRDefault="000A5F08" w:rsidP="000A5F08">
            <w:pPr>
              <w:suppressAutoHyphens/>
              <w:rPr>
                <w:rFonts w:ascii="Times New Roman" w:hAnsi="Times New Roman"/>
              </w:rPr>
            </w:pPr>
            <w:r>
              <w:rPr>
                <w:rFonts w:ascii="Times New Roman" w:hAnsi="Times New Roman"/>
              </w:rPr>
              <w:t>2.</w:t>
            </w:r>
            <w:r w:rsidRPr="00A8568E">
              <w:rPr>
                <w:rFonts w:ascii="Times New Roman" w:hAnsi="Times New Roman"/>
              </w:rPr>
              <w:t>Расширение кругозора, формирование представления того, что человек – часть природы, что он должен беречь, охранять и защищать ее.</w:t>
            </w:r>
          </w:p>
          <w:p w14:paraId="5B589640" w14:textId="77777777" w:rsidR="000A5F08" w:rsidRPr="00322D82" w:rsidRDefault="000A5F08" w:rsidP="000A5F08">
            <w:pPr>
              <w:spacing w:line="256" w:lineRule="auto"/>
              <w:ind w:left="2"/>
              <w:rPr>
                <w:rFonts w:ascii="Times New Roman" w:hAnsi="Times New Roman" w:cs="Times New Roman"/>
                <w:color w:val="000000"/>
              </w:rPr>
            </w:pPr>
          </w:p>
        </w:tc>
        <w:tc>
          <w:tcPr>
            <w:tcW w:w="2410" w:type="dxa"/>
            <w:gridSpan w:val="5"/>
            <w:tcBorders>
              <w:top w:val="single" w:sz="4" w:space="0" w:color="auto"/>
              <w:left w:val="single" w:sz="4" w:space="0" w:color="auto"/>
              <w:bottom w:val="single" w:sz="4" w:space="0" w:color="auto"/>
              <w:right w:val="single" w:sz="4" w:space="0" w:color="auto"/>
            </w:tcBorders>
          </w:tcPr>
          <w:p w14:paraId="7088F65B" w14:textId="77777777" w:rsidR="000A5F08" w:rsidRPr="00041ED1" w:rsidRDefault="000A5F08" w:rsidP="000A5F08">
            <w:pPr>
              <w:rPr>
                <w:rFonts w:ascii="Times New Roman" w:eastAsia="Calibri" w:hAnsi="Times New Roman" w:cs="Times New Roman"/>
              </w:rPr>
            </w:pPr>
            <w:r w:rsidRPr="00041ED1">
              <w:rPr>
                <w:rFonts w:ascii="Times New Roman" w:hAnsi="Times New Roman" w:cs="Times New Roman"/>
              </w:rPr>
              <w:t xml:space="preserve">1.Познакомить детей с традициями празднования Нового года. </w:t>
            </w:r>
          </w:p>
          <w:p w14:paraId="515FEA7B" w14:textId="77777777" w:rsidR="000A5F08" w:rsidRPr="00041ED1" w:rsidRDefault="000A5F08" w:rsidP="000A5F08">
            <w:pPr>
              <w:ind w:right="69"/>
              <w:rPr>
                <w:rFonts w:ascii="Times New Roman" w:hAnsi="Times New Roman" w:cs="Times New Roman"/>
              </w:rPr>
            </w:pPr>
            <w:r w:rsidRPr="00041ED1">
              <w:rPr>
                <w:rFonts w:ascii="Times New Roman" w:hAnsi="Times New Roman" w:cs="Times New Roman"/>
              </w:rPr>
              <w:t xml:space="preserve">2.Воспитывать любовь к русским народным традиционным праздникам </w:t>
            </w:r>
          </w:p>
          <w:p w14:paraId="67B36066" w14:textId="77777777" w:rsidR="000A5F08" w:rsidRPr="00041ED1" w:rsidRDefault="000A5F08" w:rsidP="000A5F08">
            <w:pPr>
              <w:ind w:right="69"/>
              <w:rPr>
                <w:rFonts w:ascii="Times New Roman" w:eastAsia="Calibri" w:hAnsi="Times New Roman" w:cs="Times New Roman"/>
              </w:rPr>
            </w:pPr>
            <w:r w:rsidRPr="00041ED1">
              <w:rPr>
                <w:rFonts w:ascii="Times New Roman" w:hAnsi="Times New Roman" w:cs="Times New Roman"/>
              </w:rPr>
              <w:t xml:space="preserve">3.Развивать любознательность. </w:t>
            </w:r>
          </w:p>
          <w:p w14:paraId="67862296" w14:textId="77777777" w:rsidR="000A5F08" w:rsidRPr="002A4B56" w:rsidRDefault="000A5F08" w:rsidP="000A5F08">
            <w:pPr>
              <w:spacing w:line="256" w:lineRule="auto"/>
              <w:rPr>
                <w:rFonts w:ascii="Times New Roman" w:hAnsi="Times New Roman" w:cs="Times New Roman"/>
                <w:color w:val="000000"/>
                <w:sz w:val="24"/>
                <w:szCs w:val="24"/>
              </w:rPr>
            </w:pPr>
          </w:p>
        </w:tc>
        <w:tc>
          <w:tcPr>
            <w:tcW w:w="2410" w:type="dxa"/>
            <w:gridSpan w:val="2"/>
            <w:tcBorders>
              <w:top w:val="single" w:sz="4" w:space="0" w:color="auto"/>
              <w:left w:val="single" w:sz="4" w:space="0" w:color="auto"/>
              <w:bottom w:val="single" w:sz="4" w:space="0" w:color="auto"/>
              <w:right w:val="single" w:sz="4" w:space="0" w:color="000000"/>
            </w:tcBorders>
          </w:tcPr>
          <w:p w14:paraId="1FE9C629" w14:textId="77777777" w:rsidR="000A5F08" w:rsidRPr="00E92B4F" w:rsidRDefault="000A5F08" w:rsidP="000A5F08">
            <w:pPr>
              <w:rPr>
                <w:rFonts w:ascii="Times New Roman" w:hAnsi="Times New Roman"/>
              </w:rPr>
            </w:pPr>
            <w:r>
              <w:rPr>
                <w:rFonts w:ascii="Times New Roman" w:hAnsi="Times New Roman"/>
              </w:rPr>
              <w:t>1.</w:t>
            </w:r>
            <w:r w:rsidRPr="00E92B4F">
              <w:rPr>
                <w:rFonts w:ascii="Times New Roman" w:hAnsi="Times New Roman"/>
              </w:rPr>
              <w:t>Закреплять представления о диких животных, их внешнем виде, их образе жизни, повадках.</w:t>
            </w:r>
          </w:p>
          <w:p w14:paraId="6663DB6C" w14:textId="77777777" w:rsidR="000A5F08" w:rsidRPr="00E92B4F" w:rsidRDefault="000A5F08" w:rsidP="000A5F08">
            <w:pPr>
              <w:rPr>
                <w:rFonts w:ascii="Times New Roman" w:hAnsi="Times New Roman"/>
                <w:lang w:eastAsia="ar-SA"/>
              </w:rPr>
            </w:pPr>
            <w:r>
              <w:rPr>
                <w:rFonts w:ascii="Times New Roman" w:hAnsi="Times New Roman"/>
                <w:lang w:eastAsia="ar-SA"/>
              </w:rPr>
              <w:t>2.</w:t>
            </w:r>
            <w:r w:rsidRPr="00E92B4F">
              <w:rPr>
                <w:rFonts w:ascii="Times New Roman" w:hAnsi="Times New Roman"/>
                <w:lang w:eastAsia="ar-SA"/>
              </w:rPr>
              <w:t>Углублять и конкретизировать представления об условиях</w:t>
            </w:r>
          </w:p>
          <w:p w14:paraId="1FE5B7D8" w14:textId="77777777" w:rsidR="000A5F08" w:rsidRPr="00E92B4F" w:rsidRDefault="000A5F08" w:rsidP="000A5F08">
            <w:pPr>
              <w:rPr>
                <w:rFonts w:ascii="Times New Roman" w:hAnsi="Times New Roman"/>
                <w:lang w:eastAsia="ar-SA"/>
              </w:rPr>
            </w:pPr>
            <w:r w:rsidRPr="00E92B4F">
              <w:rPr>
                <w:rFonts w:ascii="Times New Roman" w:hAnsi="Times New Roman"/>
                <w:lang w:eastAsia="ar-SA"/>
              </w:rPr>
              <w:t>жизни диких животных (где живут, чем питаются, как</w:t>
            </w:r>
          </w:p>
          <w:p w14:paraId="4ACAABBD" w14:textId="77777777" w:rsidR="000A5F08" w:rsidRPr="00E92B4F" w:rsidRDefault="000A5F08" w:rsidP="000A5F08">
            <w:pPr>
              <w:rPr>
                <w:rFonts w:ascii="Times New Roman" w:hAnsi="Times New Roman"/>
                <w:lang w:eastAsia="ar-SA"/>
              </w:rPr>
            </w:pPr>
            <w:r w:rsidRPr="00E92B4F">
              <w:rPr>
                <w:rFonts w:ascii="Times New Roman" w:hAnsi="Times New Roman"/>
                <w:lang w:eastAsia="ar-SA"/>
              </w:rPr>
              <w:t>добывают пищу, как передвигаются)</w:t>
            </w:r>
          </w:p>
          <w:p w14:paraId="5C2B5C6E" w14:textId="77777777" w:rsidR="000A5F08" w:rsidRPr="002A4B56" w:rsidRDefault="000A5F08" w:rsidP="000A5F08">
            <w:pPr>
              <w:spacing w:line="256" w:lineRule="auto"/>
              <w:rPr>
                <w:rFonts w:ascii="Times New Roman" w:hAnsi="Times New Roman" w:cs="Times New Roman"/>
                <w:color w:val="000000"/>
                <w:sz w:val="24"/>
                <w:szCs w:val="24"/>
              </w:rPr>
            </w:pPr>
            <w:r>
              <w:rPr>
                <w:rFonts w:ascii="Times New Roman" w:hAnsi="Times New Roman"/>
                <w:lang w:eastAsia="ar-SA"/>
              </w:rPr>
              <w:t>3.</w:t>
            </w:r>
            <w:r w:rsidRPr="00E92B4F">
              <w:rPr>
                <w:rFonts w:ascii="Times New Roman" w:hAnsi="Times New Roman"/>
                <w:lang w:eastAsia="ar-SA"/>
              </w:rPr>
              <w:t>Систематизировать знания детей с помощью моделей.</w:t>
            </w:r>
          </w:p>
        </w:tc>
      </w:tr>
      <w:tr w:rsidR="000A5F08" w:rsidRPr="002A4B56" w14:paraId="0C43F274" w14:textId="77777777" w:rsidTr="000A5F08">
        <w:trPr>
          <w:gridAfter w:val="2"/>
          <w:wAfter w:w="454" w:type="dxa"/>
          <w:trHeight w:val="165"/>
        </w:trPr>
        <w:tc>
          <w:tcPr>
            <w:tcW w:w="2006" w:type="dxa"/>
            <w:tcBorders>
              <w:top w:val="single" w:sz="4" w:space="0" w:color="auto"/>
              <w:left w:val="single" w:sz="4" w:space="0" w:color="000000"/>
              <w:bottom w:val="single" w:sz="4" w:space="0" w:color="auto"/>
              <w:right w:val="single" w:sz="4" w:space="0" w:color="000000"/>
            </w:tcBorders>
            <w:vAlign w:val="center"/>
          </w:tcPr>
          <w:p w14:paraId="5939CFAA"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Речевое</w:t>
            </w:r>
          </w:p>
        </w:tc>
        <w:tc>
          <w:tcPr>
            <w:tcW w:w="2360" w:type="dxa"/>
            <w:gridSpan w:val="2"/>
            <w:tcBorders>
              <w:top w:val="single" w:sz="4" w:space="0" w:color="auto"/>
              <w:left w:val="single" w:sz="4" w:space="0" w:color="000000"/>
              <w:bottom w:val="single" w:sz="4" w:space="0" w:color="auto"/>
              <w:right w:val="single" w:sz="4" w:space="0" w:color="000000"/>
            </w:tcBorders>
          </w:tcPr>
          <w:p w14:paraId="19E082EE" w14:textId="77777777" w:rsidR="000A5F08" w:rsidRPr="00337A60" w:rsidRDefault="000A5F08" w:rsidP="000A5F08">
            <w:pPr>
              <w:pStyle w:val="15"/>
              <w:suppressAutoHyphens/>
              <w:ind w:left="0"/>
              <w:rPr>
                <w:rFonts w:ascii="Times New Roman" w:hAnsi="Times New Roman"/>
              </w:rPr>
            </w:pPr>
            <w:r>
              <w:rPr>
                <w:rFonts w:ascii="Times New Roman" w:hAnsi="Times New Roman"/>
                <w:sz w:val="24"/>
                <w:szCs w:val="24"/>
              </w:rPr>
              <w:t>1</w:t>
            </w:r>
            <w:r w:rsidRPr="00337A60">
              <w:rPr>
                <w:rFonts w:ascii="Times New Roman" w:hAnsi="Times New Roman"/>
              </w:rPr>
              <w:t xml:space="preserve">.Активизация словаря по теме, пересказ произведения художественной литературы </w:t>
            </w:r>
            <w:proofErr w:type="gramStart"/>
            <w:r w:rsidRPr="00337A60">
              <w:rPr>
                <w:rFonts w:ascii="Times New Roman" w:hAnsi="Times New Roman"/>
              </w:rPr>
              <w:t>2.Разучивание</w:t>
            </w:r>
            <w:proofErr w:type="gramEnd"/>
            <w:r w:rsidRPr="00337A60">
              <w:rPr>
                <w:rFonts w:ascii="Times New Roman" w:hAnsi="Times New Roman"/>
              </w:rPr>
              <w:t xml:space="preserve"> стихов по теме. </w:t>
            </w:r>
          </w:p>
          <w:p w14:paraId="550B9397" w14:textId="77777777" w:rsidR="000A5F08" w:rsidRPr="00337A60" w:rsidRDefault="000A5F08" w:rsidP="000A5F08">
            <w:pPr>
              <w:suppressAutoHyphens/>
              <w:ind w:left="-30"/>
              <w:contextualSpacing/>
              <w:rPr>
                <w:rFonts w:ascii="Times New Roman" w:eastAsia="Calibri" w:hAnsi="Times New Roman"/>
                <w:color w:val="000000"/>
                <w:lang w:eastAsia="ar-SA"/>
              </w:rPr>
            </w:pPr>
            <w:r w:rsidRPr="00337A60">
              <w:rPr>
                <w:rFonts w:ascii="Times New Roman" w:eastAsia="Calibri" w:hAnsi="Times New Roman"/>
                <w:color w:val="000000"/>
                <w:lang w:eastAsia="ar-SA"/>
              </w:rPr>
              <w:t>3.Продолжать упражнять в согласовании слов в предложении.</w:t>
            </w:r>
          </w:p>
          <w:p w14:paraId="3829EB5C" w14:textId="77777777" w:rsidR="000A5F08" w:rsidRPr="002A4B56" w:rsidRDefault="000A5F08" w:rsidP="000A5F08">
            <w:pPr>
              <w:spacing w:line="256" w:lineRule="auto"/>
              <w:rPr>
                <w:rFonts w:ascii="Times New Roman" w:hAnsi="Times New Roman" w:cs="Times New Roman"/>
                <w:color w:val="000000"/>
                <w:sz w:val="24"/>
                <w:szCs w:val="24"/>
              </w:rPr>
            </w:pPr>
          </w:p>
        </w:tc>
        <w:tc>
          <w:tcPr>
            <w:tcW w:w="2835" w:type="dxa"/>
            <w:gridSpan w:val="6"/>
            <w:tcBorders>
              <w:top w:val="single" w:sz="4" w:space="0" w:color="auto"/>
              <w:left w:val="single" w:sz="4" w:space="0" w:color="000000"/>
              <w:bottom w:val="single" w:sz="4" w:space="0" w:color="auto"/>
              <w:right w:val="single" w:sz="4" w:space="0" w:color="000000"/>
            </w:tcBorders>
          </w:tcPr>
          <w:p w14:paraId="3B370AA7" w14:textId="77777777" w:rsidR="000A5F08" w:rsidRPr="00E92B4F" w:rsidRDefault="000A5F08" w:rsidP="000A5F08">
            <w:pPr>
              <w:rPr>
                <w:rFonts w:ascii="Times New Roman" w:eastAsia="Calibri" w:hAnsi="Times New Roman" w:cs="Times New Roman"/>
              </w:rPr>
            </w:pPr>
            <w:r w:rsidRPr="00E92B4F">
              <w:rPr>
                <w:rFonts w:ascii="Times New Roman" w:hAnsi="Times New Roman" w:cs="Times New Roman"/>
              </w:rPr>
              <w:t xml:space="preserve">1.Закрепить представление о строении птиц. </w:t>
            </w:r>
          </w:p>
          <w:p w14:paraId="49A08787" w14:textId="77777777" w:rsidR="000A5F08" w:rsidRPr="00E92B4F" w:rsidRDefault="000A5F08" w:rsidP="000A5F08">
            <w:pPr>
              <w:ind w:right="344"/>
              <w:jc w:val="both"/>
              <w:rPr>
                <w:rFonts w:ascii="Times New Roman" w:eastAsia="Calibri" w:hAnsi="Times New Roman" w:cs="Times New Roman"/>
              </w:rPr>
            </w:pPr>
            <w:r w:rsidRPr="00E92B4F">
              <w:rPr>
                <w:rFonts w:ascii="Times New Roman" w:hAnsi="Times New Roman" w:cs="Times New Roman"/>
              </w:rPr>
              <w:t xml:space="preserve">2.Закрепить понятие перелётные птицы, почему остаются зимовать, части тела, чем оно покрыто. </w:t>
            </w:r>
          </w:p>
          <w:p w14:paraId="2E7C1E3C" w14:textId="77777777" w:rsidR="000A5F08" w:rsidRPr="00E92B4F" w:rsidRDefault="000A5F08" w:rsidP="000A5F08">
            <w:pPr>
              <w:rPr>
                <w:rFonts w:ascii="Times New Roman" w:eastAsia="Calibri" w:hAnsi="Times New Roman" w:cs="Times New Roman"/>
              </w:rPr>
            </w:pPr>
            <w:r w:rsidRPr="00E92B4F">
              <w:rPr>
                <w:rFonts w:ascii="Times New Roman" w:hAnsi="Times New Roman" w:cs="Times New Roman"/>
              </w:rPr>
              <w:t xml:space="preserve">2.Активизировать словарь детей названиями зимующих птиц.  </w:t>
            </w:r>
          </w:p>
          <w:p w14:paraId="6AA0B59E" w14:textId="77777777" w:rsidR="000A5F08" w:rsidRPr="00E92B4F" w:rsidRDefault="000A5F08" w:rsidP="000A5F08">
            <w:pPr>
              <w:ind w:right="318"/>
              <w:jc w:val="both"/>
              <w:rPr>
                <w:rFonts w:ascii="Times New Roman" w:eastAsia="Calibri" w:hAnsi="Times New Roman" w:cs="Times New Roman"/>
              </w:rPr>
            </w:pPr>
            <w:r w:rsidRPr="00E92B4F">
              <w:rPr>
                <w:rFonts w:ascii="Times New Roman" w:hAnsi="Times New Roman" w:cs="Times New Roman"/>
              </w:rPr>
              <w:t xml:space="preserve">3.Закрепить умение описывать их, отмечая их характерные признаки. </w:t>
            </w:r>
          </w:p>
          <w:p w14:paraId="326455BA" w14:textId="77777777" w:rsidR="000A5F08" w:rsidRPr="00E92B4F" w:rsidRDefault="000A5F08" w:rsidP="000A5F08">
            <w:pPr>
              <w:spacing w:line="256" w:lineRule="auto"/>
              <w:ind w:left="2"/>
              <w:rPr>
                <w:rFonts w:ascii="Times New Roman" w:hAnsi="Times New Roman" w:cs="Times New Roman"/>
                <w:color w:val="000000"/>
              </w:rPr>
            </w:pPr>
          </w:p>
        </w:tc>
        <w:tc>
          <w:tcPr>
            <w:tcW w:w="2268" w:type="dxa"/>
            <w:gridSpan w:val="4"/>
            <w:tcBorders>
              <w:top w:val="single" w:sz="4" w:space="0" w:color="auto"/>
              <w:left w:val="single" w:sz="4" w:space="0" w:color="000000"/>
              <w:bottom w:val="single" w:sz="4" w:space="0" w:color="auto"/>
              <w:right w:val="single" w:sz="4" w:space="0" w:color="auto"/>
            </w:tcBorders>
          </w:tcPr>
          <w:p w14:paraId="4E39868E" w14:textId="77777777" w:rsidR="000A5F08" w:rsidRPr="00A8568E" w:rsidRDefault="000A5F08" w:rsidP="000A5F08">
            <w:pPr>
              <w:contextualSpacing/>
              <w:rPr>
                <w:rFonts w:ascii="Times New Roman" w:eastAsia="Calibri" w:hAnsi="Times New Roman"/>
                <w:color w:val="000000"/>
              </w:rPr>
            </w:pPr>
            <w:r>
              <w:rPr>
                <w:rFonts w:ascii="Times New Roman" w:eastAsia="Calibri" w:hAnsi="Times New Roman"/>
                <w:color w:val="000000"/>
                <w:sz w:val="24"/>
                <w:szCs w:val="24"/>
              </w:rPr>
              <w:t>1</w:t>
            </w:r>
            <w:r w:rsidRPr="00A8568E">
              <w:rPr>
                <w:rFonts w:ascii="Times New Roman" w:eastAsia="Calibri" w:hAnsi="Times New Roman"/>
                <w:color w:val="000000"/>
              </w:rPr>
              <w:t>.Активизация словаря, продолжать упражнять детей в согласовании слов в предложении.</w:t>
            </w:r>
          </w:p>
          <w:p w14:paraId="0FEBC217" w14:textId="77777777" w:rsidR="000A5F08" w:rsidRPr="00A8568E" w:rsidRDefault="000A5F08" w:rsidP="000A5F08">
            <w:pPr>
              <w:contextualSpacing/>
              <w:rPr>
                <w:rFonts w:ascii="Times New Roman" w:eastAsia="Calibri" w:hAnsi="Times New Roman"/>
                <w:color w:val="000000"/>
              </w:rPr>
            </w:pPr>
            <w:r w:rsidRPr="00A8568E">
              <w:rPr>
                <w:rFonts w:ascii="Times New Roman" w:eastAsia="Calibri" w:hAnsi="Times New Roman"/>
                <w:color w:val="000000"/>
              </w:rPr>
              <w:t>2.Учить высказываться, точно описывая объект, ситуацию, высказывать предположения и делать простейшие выводы.</w:t>
            </w:r>
          </w:p>
          <w:p w14:paraId="6281B14A" w14:textId="77777777" w:rsidR="000A5F08" w:rsidRPr="00A8568E" w:rsidRDefault="000A5F08" w:rsidP="000A5F08">
            <w:pPr>
              <w:contextualSpacing/>
              <w:rPr>
                <w:rFonts w:ascii="Times New Roman" w:eastAsia="Calibri" w:hAnsi="Times New Roman"/>
                <w:color w:val="000000"/>
              </w:rPr>
            </w:pPr>
            <w:r w:rsidRPr="00A8568E">
              <w:rPr>
                <w:rFonts w:ascii="Times New Roman" w:eastAsia="Calibri" w:hAnsi="Times New Roman"/>
                <w:color w:val="000000"/>
              </w:rPr>
              <w:t>3.Продолжать учить обсуждать художественные произведения.</w:t>
            </w:r>
          </w:p>
          <w:p w14:paraId="247B41EB"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279CACA3" w14:textId="77777777" w:rsidR="000A5F08" w:rsidRPr="00041ED1" w:rsidRDefault="000A5F08" w:rsidP="000A5F08">
            <w:pPr>
              <w:spacing w:after="32"/>
              <w:ind w:right="15"/>
              <w:rPr>
                <w:rFonts w:ascii="Times New Roman" w:eastAsia="Calibri" w:hAnsi="Times New Roman" w:cs="Times New Roman"/>
              </w:rPr>
            </w:pPr>
            <w:r w:rsidRPr="00041ED1">
              <w:rPr>
                <w:rFonts w:ascii="Times New Roman" w:hAnsi="Times New Roman" w:cs="Times New Roman"/>
              </w:rPr>
              <w:lastRenderedPageBreak/>
              <w:t>1</w:t>
            </w:r>
            <w:r w:rsidRPr="00523E64">
              <w:rPr>
                <w:rFonts w:ascii="Times New Roman" w:hAnsi="Times New Roman" w:cs="Times New Roman"/>
              </w:rPr>
              <w:t>. Побуждать детей</w:t>
            </w:r>
            <w:r w:rsidRPr="00041ED1">
              <w:rPr>
                <w:rFonts w:ascii="Times New Roman" w:hAnsi="Times New Roman" w:cs="Times New Roman"/>
              </w:rPr>
              <w:t xml:space="preserve"> использовать различные синтаксические конструкции. </w:t>
            </w:r>
          </w:p>
          <w:p w14:paraId="4097C201" w14:textId="77777777" w:rsidR="000A5F08" w:rsidRPr="00041ED1" w:rsidRDefault="000A5F08" w:rsidP="000A5F08">
            <w:pPr>
              <w:rPr>
                <w:rFonts w:ascii="Times New Roman" w:hAnsi="Times New Roman" w:cs="Times New Roman"/>
              </w:rPr>
            </w:pPr>
            <w:r w:rsidRPr="00041ED1">
              <w:rPr>
                <w:rFonts w:ascii="Times New Roman" w:hAnsi="Times New Roman" w:cs="Times New Roman"/>
              </w:rPr>
              <w:t>2.Продолжать учить составлять рассказ о своих впечатлениях от новогоднего праздника, рассказывать по плану.</w:t>
            </w:r>
          </w:p>
          <w:p w14:paraId="18FA8392" w14:textId="77777777" w:rsidR="000A5F08" w:rsidRPr="002A4B56" w:rsidRDefault="000A5F08" w:rsidP="000A5F08">
            <w:pPr>
              <w:rPr>
                <w:rFonts w:ascii="Times New Roman" w:hAnsi="Times New Roman" w:cs="Times New Roman"/>
                <w:color w:val="000000"/>
                <w:sz w:val="24"/>
                <w:szCs w:val="24"/>
              </w:rPr>
            </w:pPr>
            <w:r w:rsidRPr="00041ED1">
              <w:rPr>
                <w:rFonts w:ascii="Times New Roman" w:hAnsi="Times New Roman" w:cs="Times New Roman"/>
              </w:rPr>
              <w:t>3.</w:t>
            </w:r>
            <w:r w:rsidRPr="00041ED1">
              <w:rPr>
                <w:rFonts w:ascii="Times New Roman" w:hAnsi="Times New Roman"/>
              </w:rPr>
              <w:t xml:space="preserve"> Упражнять </w:t>
            </w:r>
            <w:proofErr w:type="gramStart"/>
            <w:r w:rsidRPr="00041ED1">
              <w:rPr>
                <w:rFonts w:ascii="Times New Roman" w:hAnsi="Times New Roman"/>
              </w:rPr>
              <w:t>в  согласовании</w:t>
            </w:r>
            <w:proofErr w:type="gramEnd"/>
            <w:r w:rsidRPr="00041ED1">
              <w:rPr>
                <w:rFonts w:ascii="Times New Roman" w:hAnsi="Times New Roman"/>
              </w:rPr>
              <w:t xml:space="preserve"> существительных и  прилагательных в роде и числе, падеже.</w:t>
            </w:r>
          </w:p>
        </w:tc>
        <w:tc>
          <w:tcPr>
            <w:tcW w:w="2410" w:type="dxa"/>
            <w:gridSpan w:val="2"/>
            <w:tcBorders>
              <w:top w:val="single" w:sz="4" w:space="0" w:color="auto"/>
              <w:left w:val="single" w:sz="4" w:space="0" w:color="auto"/>
              <w:bottom w:val="single" w:sz="4" w:space="0" w:color="auto"/>
              <w:right w:val="single" w:sz="4" w:space="0" w:color="000000"/>
            </w:tcBorders>
          </w:tcPr>
          <w:p w14:paraId="5D963E65" w14:textId="77777777" w:rsidR="000A5F08" w:rsidRPr="00E92B4F" w:rsidRDefault="000A5F08" w:rsidP="000A5F08">
            <w:pPr>
              <w:suppressAutoHyphens/>
              <w:rPr>
                <w:rFonts w:ascii="Times New Roman" w:hAnsi="Times New Roman"/>
                <w:lang w:eastAsia="ar-SA"/>
              </w:rPr>
            </w:pPr>
            <w:r w:rsidRPr="00E92B4F">
              <w:rPr>
                <w:rFonts w:ascii="Times New Roman" w:hAnsi="Times New Roman"/>
                <w:lang w:eastAsia="ar-SA"/>
              </w:rPr>
              <w:t>1.Уточнить и активизировать словарь по теме: «берлога»,</w:t>
            </w:r>
          </w:p>
          <w:p w14:paraId="67E49808" w14:textId="77777777" w:rsidR="000A5F08" w:rsidRPr="00E92B4F" w:rsidRDefault="000A5F08" w:rsidP="000A5F08">
            <w:pPr>
              <w:suppressAutoHyphens/>
              <w:rPr>
                <w:rFonts w:ascii="Times New Roman" w:hAnsi="Times New Roman"/>
                <w:lang w:eastAsia="ar-SA"/>
              </w:rPr>
            </w:pPr>
            <w:r w:rsidRPr="00E92B4F">
              <w:rPr>
                <w:rFonts w:ascii="Times New Roman" w:hAnsi="Times New Roman"/>
                <w:lang w:eastAsia="ar-SA"/>
              </w:rPr>
              <w:t>«нора», «дупло», «логово», «лёжка», «хищное»,</w:t>
            </w:r>
          </w:p>
          <w:p w14:paraId="47A967F6" w14:textId="77777777" w:rsidR="000A5F08" w:rsidRDefault="000A5F08" w:rsidP="000A5F08">
            <w:pPr>
              <w:suppressAutoHyphens/>
              <w:rPr>
                <w:rFonts w:ascii="Times New Roman" w:hAnsi="Times New Roman"/>
                <w:lang w:eastAsia="ar-SA"/>
              </w:rPr>
            </w:pPr>
            <w:r w:rsidRPr="00E92B4F">
              <w:rPr>
                <w:rFonts w:ascii="Times New Roman" w:hAnsi="Times New Roman"/>
                <w:lang w:eastAsia="ar-SA"/>
              </w:rPr>
              <w:t>«травоядное», «голодный</w:t>
            </w:r>
            <w:r>
              <w:rPr>
                <w:rFonts w:ascii="Times New Roman" w:hAnsi="Times New Roman"/>
                <w:lang w:eastAsia="ar-SA"/>
              </w:rPr>
              <w:t>», «злой», «менять», «линять» и т.п.</w:t>
            </w:r>
          </w:p>
          <w:p w14:paraId="49062846" w14:textId="77777777" w:rsidR="000A5F08" w:rsidRPr="00E92B4F" w:rsidRDefault="000A5F08" w:rsidP="000A5F08">
            <w:pPr>
              <w:suppressAutoHyphens/>
              <w:rPr>
                <w:rFonts w:ascii="Times New Roman" w:hAnsi="Times New Roman"/>
                <w:lang w:eastAsia="ar-SA"/>
              </w:rPr>
            </w:pPr>
            <w:r w:rsidRPr="00E92B4F">
              <w:rPr>
                <w:rFonts w:ascii="Times New Roman" w:hAnsi="Times New Roman"/>
                <w:lang w:eastAsia="ar-SA"/>
              </w:rPr>
              <w:t>2.</w:t>
            </w:r>
            <w:r w:rsidRPr="00E92B4F">
              <w:t xml:space="preserve"> </w:t>
            </w:r>
            <w:r w:rsidRPr="00E92B4F">
              <w:rPr>
                <w:rFonts w:ascii="Times New Roman" w:hAnsi="Times New Roman"/>
                <w:lang w:eastAsia="ar-SA"/>
              </w:rPr>
              <w:t>Формировать умение выделять существенные признаки при обобщении.</w:t>
            </w:r>
          </w:p>
        </w:tc>
      </w:tr>
      <w:tr w:rsidR="000A5F08" w:rsidRPr="002A4B56" w14:paraId="248B50CF"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25B90AA2"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tc>
        <w:tc>
          <w:tcPr>
            <w:tcW w:w="2360" w:type="dxa"/>
            <w:gridSpan w:val="2"/>
            <w:tcBorders>
              <w:top w:val="single" w:sz="4" w:space="0" w:color="auto"/>
              <w:left w:val="single" w:sz="4" w:space="0" w:color="000000"/>
              <w:bottom w:val="single" w:sz="4" w:space="0" w:color="auto"/>
              <w:right w:val="single" w:sz="4" w:space="0" w:color="000000"/>
            </w:tcBorders>
          </w:tcPr>
          <w:p w14:paraId="46D9AF0F" w14:textId="77777777" w:rsidR="000A5F08" w:rsidRPr="00337A60" w:rsidRDefault="000A5F08" w:rsidP="000A5F08">
            <w:pPr>
              <w:pStyle w:val="15"/>
              <w:suppressAutoHyphens/>
              <w:ind w:left="0" w:hanging="13"/>
              <w:rPr>
                <w:rFonts w:ascii="Times New Roman" w:hAnsi="Times New Roman"/>
                <w:lang w:eastAsia="ar-SA"/>
              </w:rPr>
            </w:pPr>
            <w:r>
              <w:rPr>
                <w:rFonts w:ascii="Times New Roman" w:hAnsi="Times New Roman"/>
                <w:lang w:eastAsia="ar-SA"/>
              </w:rPr>
              <w:t>1.</w:t>
            </w:r>
            <w:r w:rsidRPr="00337A60">
              <w:rPr>
                <w:rFonts w:ascii="Times New Roman" w:hAnsi="Times New Roman"/>
                <w:lang w:eastAsia="ar-SA"/>
              </w:rPr>
              <w:t>Формировать интерес к зимним видам спорта.</w:t>
            </w:r>
          </w:p>
          <w:p w14:paraId="281DB3DC" w14:textId="77777777" w:rsidR="000A5F08" w:rsidRPr="00337A60" w:rsidRDefault="000A5F08" w:rsidP="000A5F08">
            <w:pPr>
              <w:suppressAutoHyphens/>
              <w:ind w:hanging="13"/>
              <w:contextualSpacing/>
              <w:rPr>
                <w:rFonts w:ascii="Times New Roman" w:eastAsia="Calibri" w:hAnsi="Times New Roman"/>
                <w:color w:val="FF0000"/>
                <w:lang w:eastAsia="ar-SA"/>
              </w:rPr>
            </w:pPr>
            <w:r>
              <w:rPr>
                <w:rFonts w:ascii="Times New Roman" w:eastAsia="Calibri" w:hAnsi="Times New Roman"/>
                <w:color w:val="000000"/>
                <w:lang w:eastAsia="ar-SA"/>
              </w:rPr>
              <w:t>2.</w:t>
            </w:r>
            <w:r w:rsidRPr="00337A60">
              <w:rPr>
                <w:rFonts w:ascii="Times New Roman" w:eastAsia="Calibri" w:hAnsi="Times New Roman"/>
                <w:color w:val="000000"/>
                <w:lang w:eastAsia="ar-SA"/>
              </w:rPr>
              <w:t>Продолжать осваивать подвижные игры для прогулки.</w:t>
            </w:r>
          </w:p>
          <w:p w14:paraId="1689B77F" w14:textId="77777777" w:rsidR="000A5F08" w:rsidRPr="00337A60" w:rsidRDefault="000A5F08" w:rsidP="000A5F08">
            <w:pPr>
              <w:rPr>
                <w:rFonts w:ascii="Times New Roman" w:hAnsi="Times New Roman" w:cs="Times New Roman"/>
                <w:color w:val="000000"/>
              </w:rPr>
            </w:pPr>
            <w:r>
              <w:rPr>
                <w:rFonts w:ascii="Times New Roman" w:eastAsia="Calibri" w:hAnsi="Times New Roman"/>
                <w:color w:val="000000"/>
                <w:lang w:eastAsia="ar-SA"/>
              </w:rPr>
              <w:t>3.</w:t>
            </w:r>
            <w:r w:rsidRPr="00337A60">
              <w:rPr>
                <w:rFonts w:ascii="Times New Roman" w:eastAsia="Calibri" w:hAnsi="Times New Roman"/>
                <w:color w:val="000000"/>
                <w:lang w:eastAsia="ar-SA"/>
              </w:rPr>
              <w:t>Игры с элементами зимних спортивных игр.</w:t>
            </w:r>
          </w:p>
        </w:tc>
        <w:tc>
          <w:tcPr>
            <w:tcW w:w="2835" w:type="dxa"/>
            <w:gridSpan w:val="6"/>
            <w:tcBorders>
              <w:top w:val="single" w:sz="4" w:space="0" w:color="auto"/>
              <w:left w:val="single" w:sz="4" w:space="0" w:color="000000"/>
              <w:bottom w:val="single" w:sz="4" w:space="0" w:color="auto"/>
              <w:right w:val="single" w:sz="4" w:space="0" w:color="000000"/>
            </w:tcBorders>
          </w:tcPr>
          <w:p w14:paraId="3C513BEF" w14:textId="77777777" w:rsidR="000A5F08" w:rsidRPr="00CB16BC" w:rsidRDefault="000A5F08" w:rsidP="000A5F08">
            <w:pPr>
              <w:spacing w:line="277" w:lineRule="auto"/>
              <w:rPr>
                <w:rFonts w:ascii="Times New Roman" w:eastAsia="Calibri" w:hAnsi="Times New Roman" w:cs="Times New Roman"/>
              </w:rPr>
            </w:pPr>
            <w:r w:rsidRPr="00CB16BC">
              <w:rPr>
                <w:rFonts w:ascii="Times New Roman" w:hAnsi="Times New Roman" w:cs="Times New Roman"/>
              </w:rPr>
              <w:t xml:space="preserve">1.Знакомить детей с тем, как человек может помочь птицам зимой. </w:t>
            </w:r>
          </w:p>
          <w:p w14:paraId="13750D87" w14:textId="77777777" w:rsidR="000A5F08" w:rsidRPr="002A4B56" w:rsidRDefault="000A5F08" w:rsidP="000A5F08">
            <w:pPr>
              <w:spacing w:line="256" w:lineRule="auto"/>
              <w:ind w:left="2"/>
              <w:rPr>
                <w:rFonts w:ascii="Times New Roman" w:hAnsi="Times New Roman" w:cs="Times New Roman"/>
                <w:color w:val="000000"/>
                <w:sz w:val="24"/>
                <w:szCs w:val="24"/>
              </w:rPr>
            </w:pPr>
            <w:r w:rsidRPr="00CB16BC">
              <w:rPr>
                <w:rFonts w:ascii="Times New Roman" w:hAnsi="Times New Roman" w:cs="Times New Roman"/>
              </w:rPr>
              <w:t>2.Учить, в подвижных играх</w:t>
            </w:r>
            <w:r>
              <w:rPr>
                <w:rFonts w:ascii="Times New Roman" w:hAnsi="Times New Roman" w:cs="Times New Roman"/>
              </w:rPr>
              <w:t>,</w:t>
            </w:r>
            <w:r w:rsidRPr="00CB16BC">
              <w:rPr>
                <w:rFonts w:ascii="Times New Roman" w:hAnsi="Times New Roman" w:cs="Times New Roman"/>
              </w:rPr>
              <w:t xml:space="preserve"> имитировать движения птиц </w:t>
            </w:r>
            <w:r w:rsidRPr="00CB16BC">
              <w:rPr>
                <w:rFonts w:ascii="Times New Roman" w:hAnsi="Times New Roman" w:cs="Times New Roman"/>
                <w:i/>
              </w:rPr>
              <w:t>(Игры с использованием интерактивных технологий</w:t>
            </w:r>
            <w:r w:rsidRPr="00CB16BC">
              <w:rPr>
                <w:rFonts w:ascii="Times New Roman" w:hAnsi="Times New Roman" w:cs="Times New Roman"/>
              </w:rPr>
              <w:t>.)</w:t>
            </w:r>
          </w:p>
        </w:tc>
        <w:tc>
          <w:tcPr>
            <w:tcW w:w="2268" w:type="dxa"/>
            <w:gridSpan w:val="4"/>
            <w:tcBorders>
              <w:top w:val="single" w:sz="4" w:space="0" w:color="auto"/>
              <w:left w:val="single" w:sz="4" w:space="0" w:color="000000"/>
              <w:bottom w:val="single" w:sz="4" w:space="0" w:color="auto"/>
              <w:right w:val="single" w:sz="4" w:space="0" w:color="auto"/>
            </w:tcBorders>
          </w:tcPr>
          <w:p w14:paraId="0C94B562" w14:textId="77777777" w:rsidR="000A5F08" w:rsidRPr="00247955" w:rsidRDefault="000A5F08" w:rsidP="000A5F08">
            <w:pPr>
              <w:suppressAutoHyphens/>
              <w:contextualSpacing/>
              <w:rPr>
                <w:rFonts w:ascii="Times New Roman" w:eastAsia="Calibri" w:hAnsi="Times New Roman"/>
                <w:color w:val="000000"/>
                <w:lang w:eastAsia="ar-SA"/>
              </w:rPr>
            </w:pPr>
            <w:r w:rsidRPr="00247955">
              <w:rPr>
                <w:rFonts w:ascii="Times New Roman" w:eastAsia="Calibri" w:hAnsi="Times New Roman"/>
                <w:color w:val="000000"/>
                <w:lang w:eastAsia="ar-SA"/>
              </w:rPr>
              <w:t>1.Познакомить с подвижными играми, где используется имитация движений животных.</w:t>
            </w:r>
          </w:p>
          <w:p w14:paraId="3FFF3310" w14:textId="77777777" w:rsidR="000A5F08" w:rsidRPr="002A4B56" w:rsidRDefault="000A5F08" w:rsidP="000A5F08">
            <w:pPr>
              <w:spacing w:line="256" w:lineRule="auto"/>
              <w:ind w:left="2"/>
              <w:rPr>
                <w:rFonts w:ascii="Times New Roman" w:hAnsi="Times New Roman" w:cs="Times New Roman"/>
                <w:color w:val="000000"/>
                <w:sz w:val="24"/>
                <w:szCs w:val="24"/>
              </w:rPr>
            </w:pPr>
            <w:r w:rsidRPr="00247955">
              <w:rPr>
                <w:rFonts w:ascii="Times New Roman" w:eastAsia="Calibri" w:hAnsi="Times New Roman"/>
                <w:color w:val="000000"/>
                <w:lang w:eastAsia="ar-SA"/>
              </w:rPr>
              <w:t>2.Продолжать знакомить с русскими народными подвижными играми.</w:t>
            </w:r>
          </w:p>
        </w:tc>
        <w:tc>
          <w:tcPr>
            <w:tcW w:w="2410" w:type="dxa"/>
            <w:gridSpan w:val="5"/>
            <w:tcBorders>
              <w:top w:val="single" w:sz="4" w:space="0" w:color="auto"/>
              <w:left w:val="single" w:sz="4" w:space="0" w:color="auto"/>
              <w:bottom w:val="single" w:sz="4" w:space="0" w:color="auto"/>
              <w:right w:val="single" w:sz="4" w:space="0" w:color="auto"/>
            </w:tcBorders>
          </w:tcPr>
          <w:p w14:paraId="3C56CB13" w14:textId="77777777" w:rsidR="000A5F08" w:rsidRPr="00041ED1" w:rsidRDefault="000A5F08" w:rsidP="000A5F08">
            <w:pPr>
              <w:spacing w:after="28"/>
              <w:ind w:right="95"/>
              <w:rPr>
                <w:rFonts w:ascii="Times New Roman" w:eastAsia="Calibri" w:hAnsi="Times New Roman" w:cs="Times New Roman"/>
              </w:rPr>
            </w:pPr>
            <w:r w:rsidRPr="00041ED1">
              <w:rPr>
                <w:rFonts w:ascii="Times New Roman" w:hAnsi="Times New Roman" w:cs="Times New Roman"/>
              </w:rPr>
              <w:t xml:space="preserve">1.Развивать стремление играть в подвижные игры на прогулке. </w:t>
            </w:r>
          </w:p>
          <w:p w14:paraId="68B95EB5" w14:textId="77777777" w:rsidR="000A5F08" w:rsidRPr="002A4B56" w:rsidRDefault="000A5F08" w:rsidP="000A5F08">
            <w:pPr>
              <w:rPr>
                <w:rFonts w:ascii="Times New Roman" w:hAnsi="Times New Roman" w:cs="Times New Roman"/>
                <w:color w:val="000000"/>
                <w:sz w:val="24"/>
                <w:szCs w:val="24"/>
              </w:rPr>
            </w:pPr>
            <w:r w:rsidRPr="00041ED1">
              <w:rPr>
                <w:rFonts w:ascii="Times New Roman" w:hAnsi="Times New Roman" w:cs="Times New Roman"/>
              </w:rPr>
              <w:t>2.Сформировать знания о значении прогулок, занятий физкультурой, для организма человека.</w:t>
            </w:r>
          </w:p>
        </w:tc>
        <w:tc>
          <w:tcPr>
            <w:tcW w:w="2410" w:type="dxa"/>
            <w:gridSpan w:val="2"/>
            <w:tcBorders>
              <w:top w:val="single" w:sz="4" w:space="0" w:color="auto"/>
              <w:left w:val="single" w:sz="4" w:space="0" w:color="auto"/>
              <w:bottom w:val="single" w:sz="4" w:space="0" w:color="auto"/>
              <w:right w:val="single" w:sz="4" w:space="0" w:color="000000"/>
            </w:tcBorders>
          </w:tcPr>
          <w:p w14:paraId="2A73388C" w14:textId="77777777" w:rsidR="000A5F08" w:rsidRPr="00E92B4F" w:rsidRDefault="000A5F08" w:rsidP="000A5F08">
            <w:pPr>
              <w:suppressAutoHyphens/>
              <w:contextualSpacing/>
              <w:rPr>
                <w:rFonts w:ascii="Times New Roman" w:hAnsi="Times New Roman"/>
                <w:lang w:eastAsia="ar-SA"/>
              </w:rPr>
            </w:pPr>
            <w:r>
              <w:rPr>
                <w:rFonts w:ascii="Times New Roman" w:hAnsi="Times New Roman"/>
                <w:lang w:eastAsia="ar-SA"/>
              </w:rPr>
              <w:t>1.</w:t>
            </w:r>
            <w:r w:rsidRPr="00E92B4F">
              <w:rPr>
                <w:rFonts w:ascii="Times New Roman" w:hAnsi="Times New Roman"/>
                <w:lang w:eastAsia="ar-SA"/>
              </w:rPr>
              <w:t>Познакомить с подвижными играми, где используется имитация движений диких животных.</w:t>
            </w:r>
          </w:p>
          <w:p w14:paraId="214D10D4"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lang w:eastAsia="ar-SA"/>
              </w:rPr>
              <w:t>2.</w:t>
            </w:r>
            <w:r w:rsidRPr="00E92B4F">
              <w:rPr>
                <w:rFonts w:ascii="Times New Roman" w:hAnsi="Times New Roman"/>
                <w:lang w:eastAsia="ar-SA"/>
              </w:rPr>
              <w:t>Продолжать знакомить с русскими народными подвижными играми.</w:t>
            </w:r>
          </w:p>
        </w:tc>
      </w:tr>
      <w:tr w:rsidR="000A5F08" w:rsidRPr="002A4B56" w14:paraId="3066A118" w14:textId="77777777" w:rsidTr="000A5F08">
        <w:trPr>
          <w:gridAfter w:val="2"/>
          <w:wAfter w:w="454" w:type="dxa"/>
          <w:trHeight w:val="180"/>
        </w:trPr>
        <w:tc>
          <w:tcPr>
            <w:tcW w:w="2006" w:type="dxa"/>
            <w:tcBorders>
              <w:top w:val="single" w:sz="4" w:space="0" w:color="auto"/>
              <w:left w:val="single" w:sz="4" w:space="0" w:color="000000"/>
              <w:bottom w:val="single" w:sz="4" w:space="0" w:color="000000"/>
              <w:right w:val="single" w:sz="4" w:space="0" w:color="000000"/>
            </w:tcBorders>
            <w:vAlign w:val="center"/>
          </w:tcPr>
          <w:p w14:paraId="0FA7ED18"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Художественно- эстетическое</w:t>
            </w:r>
          </w:p>
        </w:tc>
        <w:tc>
          <w:tcPr>
            <w:tcW w:w="2360" w:type="dxa"/>
            <w:gridSpan w:val="2"/>
            <w:tcBorders>
              <w:top w:val="single" w:sz="4" w:space="0" w:color="auto"/>
              <w:left w:val="single" w:sz="4" w:space="0" w:color="000000"/>
              <w:bottom w:val="single" w:sz="4" w:space="0" w:color="000000"/>
              <w:right w:val="single" w:sz="4" w:space="0" w:color="000000"/>
            </w:tcBorders>
          </w:tcPr>
          <w:p w14:paraId="383F67AB" w14:textId="77777777" w:rsidR="000A5F08" w:rsidRPr="00CB16BC" w:rsidRDefault="000A5F08" w:rsidP="000A5F08">
            <w:pPr>
              <w:rPr>
                <w:rFonts w:ascii="Times New Roman" w:eastAsia="Calibri" w:hAnsi="Times New Roman" w:cs="Times New Roman"/>
              </w:rPr>
            </w:pPr>
            <w:r w:rsidRPr="00CB16BC">
              <w:rPr>
                <w:rFonts w:ascii="Times New Roman" w:hAnsi="Times New Roman" w:cs="Times New Roman"/>
              </w:rPr>
              <w:t xml:space="preserve">1.Продолжать учить слушать художественные произведения, эмоционально откликаться на прочитанное. </w:t>
            </w:r>
          </w:p>
          <w:p w14:paraId="7378DC91" w14:textId="77777777" w:rsidR="000A5F08" w:rsidRPr="00CB16BC" w:rsidRDefault="000A5F08" w:rsidP="000A5F08">
            <w:pPr>
              <w:rPr>
                <w:rFonts w:ascii="Times New Roman" w:eastAsia="Calibri" w:hAnsi="Times New Roman" w:cs="Times New Roman"/>
              </w:rPr>
            </w:pPr>
            <w:r>
              <w:rPr>
                <w:rFonts w:ascii="Times New Roman" w:hAnsi="Times New Roman" w:cs="Times New Roman"/>
              </w:rPr>
              <w:t>2</w:t>
            </w:r>
            <w:r w:rsidRPr="00CB16BC">
              <w:rPr>
                <w:rFonts w:ascii="Times New Roman" w:hAnsi="Times New Roman" w:cs="Times New Roman"/>
              </w:rPr>
              <w:t>. Рассматрива</w:t>
            </w:r>
            <w:r>
              <w:rPr>
                <w:rFonts w:ascii="Times New Roman" w:hAnsi="Times New Roman" w:cs="Times New Roman"/>
              </w:rPr>
              <w:t>ние рисунков с изображением зимы</w:t>
            </w:r>
            <w:r w:rsidRPr="00CB16BC">
              <w:rPr>
                <w:rFonts w:ascii="Times New Roman" w:hAnsi="Times New Roman" w:cs="Times New Roman"/>
              </w:rPr>
              <w:t xml:space="preserve">. </w:t>
            </w:r>
          </w:p>
          <w:p w14:paraId="7EB29185" w14:textId="77777777" w:rsidR="000A5F08" w:rsidRPr="00CB16BC" w:rsidRDefault="000A5F08" w:rsidP="000A5F08">
            <w:pPr>
              <w:rPr>
                <w:rFonts w:ascii="Times New Roman" w:eastAsia="Calibri" w:hAnsi="Times New Roman" w:cs="Times New Roman"/>
              </w:rPr>
            </w:pPr>
            <w:r w:rsidRPr="00CB16BC">
              <w:rPr>
                <w:rFonts w:ascii="Times New Roman" w:hAnsi="Times New Roman" w:cs="Times New Roman"/>
              </w:rPr>
              <w:t xml:space="preserve">3.Отгадывание загадок. </w:t>
            </w:r>
          </w:p>
          <w:p w14:paraId="23859C6B" w14:textId="77777777" w:rsidR="000A5F08" w:rsidRPr="00337A60" w:rsidRDefault="000A5F08" w:rsidP="000A5F08">
            <w:pPr>
              <w:rPr>
                <w:rFonts w:ascii="Times New Roman" w:hAnsi="Times New Roman"/>
              </w:rPr>
            </w:pPr>
            <w:r>
              <w:rPr>
                <w:rFonts w:ascii="Times New Roman" w:hAnsi="Times New Roman"/>
              </w:rPr>
              <w:t>4.</w:t>
            </w:r>
            <w:r w:rsidRPr="00337A60">
              <w:rPr>
                <w:rFonts w:ascii="Times New Roman" w:hAnsi="Times New Roman"/>
              </w:rPr>
              <w:t>Развивать навыки составления целого из частей для получения единой картинки.</w:t>
            </w:r>
          </w:p>
          <w:p w14:paraId="57CE8D83" w14:textId="77777777" w:rsidR="000A5F08" w:rsidRPr="00337A60" w:rsidRDefault="000A5F08" w:rsidP="000A5F08">
            <w:pPr>
              <w:rPr>
                <w:rFonts w:ascii="Times New Roman" w:hAnsi="Times New Roman"/>
              </w:rPr>
            </w:pPr>
            <w:r>
              <w:rPr>
                <w:rFonts w:ascii="Times New Roman" w:hAnsi="Times New Roman"/>
              </w:rPr>
              <w:t>5.</w:t>
            </w:r>
            <w:r w:rsidRPr="00337A60">
              <w:rPr>
                <w:rFonts w:ascii="Times New Roman" w:hAnsi="Times New Roman"/>
              </w:rPr>
              <w:t>Продолжать развивать свободу и одновременно точность движений руки под контролем зрения, их плавность, ритмичность.</w:t>
            </w:r>
          </w:p>
          <w:p w14:paraId="2A17AFDC" w14:textId="77777777" w:rsidR="000A5F08" w:rsidRPr="00337A60" w:rsidRDefault="000A5F08" w:rsidP="000A5F08">
            <w:pPr>
              <w:rPr>
                <w:rFonts w:ascii="Times New Roman" w:hAnsi="Times New Roman"/>
              </w:rPr>
            </w:pPr>
          </w:p>
          <w:p w14:paraId="69C25985" w14:textId="77777777" w:rsidR="000A5F08" w:rsidRPr="00337A60" w:rsidRDefault="000A5F08" w:rsidP="000A5F08">
            <w:pPr>
              <w:rPr>
                <w:rFonts w:ascii="Times New Roman" w:hAnsi="Times New Roman" w:cs="Times New Roman"/>
                <w:color w:val="000000"/>
              </w:rPr>
            </w:pPr>
          </w:p>
        </w:tc>
        <w:tc>
          <w:tcPr>
            <w:tcW w:w="2835" w:type="dxa"/>
            <w:gridSpan w:val="6"/>
            <w:tcBorders>
              <w:top w:val="single" w:sz="4" w:space="0" w:color="auto"/>
              <w:left w:val="single" w:sz="4" w:space="0" w:color="000000"/>
              <w:bottom w:val="single" w:sz="4" w:space="0" w:color="000000"/>
              <w:right w:val="single" w:sz="4" w:space="0" w:color="000000"/>
            </w:tcBorders>
          </w:tcPr>
          <w:p w14:paraId="5FF131E9" w14:textId="77777777" w:rsidR="000A5F08" w:rsidRPr="00CB16BC" w:rsidRDefault="000A5F08" w:rsidP="000A5F08">
            <w:pPr>
              <w:rPr>
                <w:rFonts w:ascii="Times New Roman" w:eastAsia="Calibri" w:hAnsi="Times New Roman" w:cs="Times New Roman"/>
              </w:rPr>
            </w:pPr>
            <w:r w:rsidRPr="00CB16BC">
              <w:rPr>
                <w:rFonts w:ascii="Times New Roman" w:hAnsi="Times New Roman" w:cs="Times New Roman"/>
              </w:rPr>
              <w:lastRenderedPageBreak/>
              <w:t xml:space="preserve">1.Продолжать учить слушать художественные произведения, эмоционально откликаться на прочитанное. </w:t>
            </w:r>
          </w:p>
          <w:p w14:paraId="43149561" w14:textId="77777777" w:rsidR="000A5F08" w:rsidRPr="00CB16BC" w:rsidRDefault="000A5F08" w:rsidP="000A5F08">
            <w:pPr>
              <w:rPr>
                <w:rFonts w:ascii="Times New Roman" w:eastAsia="Calibri" w:hAnsi="Times New Roman" w:cs="Times New Roman"/>
              </w:rPr>
            </w:pPr>
            <w:r>
              <w:rPr>
                <w:rFonts w:ascii="Times New Roman" w:hAnsi="Times New Roman" w:cs="Times New Roman"/>
              </w:rPr>
              <w:t>2</w:t>
            </w:r>
            <w:r w:rsidRPr="00CB16BC">
              <w:rPr>
                <w:rFonts w:ascii="Times New Roman" w:hAnsi="Times New Roman" w:cs="Times New Roman"/>
              </w:rPr>
              <w:t xml:space="preserve">. Рассматривание рисунков с изображением птиц. </w:t>
            </w:r>
          </w:p>
          <w:p w14:paraId="07B38CFF" w14:textId="77777777" w:rsidR="000A5F08" w:rsidRPr="00CB16BC" w:rsidRDefault="000A5F08" w:rsidP="000A5F08">
            <w:pPr>
              <w:rPr>
                <w:rFonts w:ascii="Times New Roman" w:eastAsia="Calibri" w:hAnsi="Times New Roman" w:cs="Times New Roman"/>
              </w:rPr>
            </w:pPr>
            <w:r w:rsidRPr="00CB16BC">
              <w:rPr>
                <w:rFonts w:ascii="Times New Roman" w:hAnsi="Times New Roman" w:cs="Times New Roman"/>
              </w:rPr>
              <w:t xml:space="preserve">3.Отгадывание загадок. </w:t>
            </w:r>
          </w:p>
          <w:p w14:paraId="0E34D58D" w14:textId="77777777" w:rsidR="000A5F08" w:rsidRPr="00CB16BC" w:rsidRDefault="000A5F08" w:rsidP="000A5F08">
            <w:pPr>
              <w:ind w:right="586"/>
              <w:jc w:val="both"/>
              <w:rPr>
                <w:rFonts w:ascii="Times New Roman" w:hAnsi="Times New Roman" w:cs="Times New Roman"/>
              </w:rPr>
            </w:pPr>
            <w:r w:rsidRPr="00CB16BC">
              <w:rPr>
                <w:rFonts w:ascii="Times New Roman" w:hAnsi="Times New Roman" w:cs="Times New Roman"/>
              </w:rPr>
              <w:t xml:space="preserve">4.Учить договариваться при выполнении работ, самостоятельно подбирать материал. </w:t>
            </w:r>
          </w:p>
          <w:p w14:paraId="1BF13D92" w14:textId="77777777" w:rsidR="000A5F08" w:rsidRPr="00CB16BC" w:rsidRDefault="000A5F08" w:rsidP="000A5F08">
            <w:pPr>
              <w:ind w:right="586"/>
              <w:jc w:val="both"/>
              <w:rPr>
                <w:rFonts w:ascii="Times New Roman" w:eastAsia="Calibri" w:hAnsi="Times New Roman" w:cs="Times New Roman"/>
              </w:rPr>
            </w:pPr>
            <w:r w:rsidRPr="00CB16BC">
              <w:rPr>
                <w:rFonts w:ascii="Times New Roman" w:hAnsi="Times New Roman" w:cs="Times New Roman"/>
              </w:rPr>
              <w:t xml:space="preserve">5. </w:t>
            </w:r>
            <w:r w:rsidRPr="00CB16BC">
              <w:rPr>
                <w:rFonts w:ascii="Times New Roman" w:hAnsi="Times New Roman"/>
              </w:rPr>
              <w:t>Упражнять в плоскостном моделировании, в совместном конструировании</w:t>
            </w:r>
          </w:p>
          <w:p w14:paraId="10D3B820"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268" w:type="dxa"/>
            <w:gridSpan w:val="4"/>
            <w:tcBorders>
              <w:top w:val="single" w:sz="4" w:space="0" w:color="auto"/>
              <w:left w:val="single" w:sz="4" w:space="0" w:color="000000"/>
              <w:bottom w:val="single" w:sz="4" w:space="0" w:color="000000"/>
              <w:right w:val="single" w:sz="4" w:space="0" w:color="auto"/>
            </w:tcBorders>
          </w:tcPr>
          <w:p w14:paraId="254B4BF0" w14:textId="77777777" w:rsidR="000A5F08" w:rsidRDefault="000A5F08" w:rsidP="000A5F08">
            <w:pPr>
              <w:pStyle w:val="23"/>
              <w:ind w:left="0"/>
              <w:rPr>
                <w:rFonts w:ascii="Times New Roman" w:hAnsi="Times New Roman"/>
                <w:sz w:val="24"/>
                <w:szCs w:val="24"/>
              </w:rPr>
            </w:pPr>
            <w:r>
              <w:rPr>
                <w:rFonts w:ascii="Times New Roman" w:hAnsi="Times New Roman"/>
                <w:sz w:val="24"/>
                <w:szCs w:val="24"/>
              </w:rPr>
              <w:t>1.Продолжать учить рисовать группу домашних животных, создавая в рисунке сюжет.</w:t>
            </w:r>
          </w:p>
          <w:p w14:paraId="54AD0563" w14:textId="77777777" w:rsidR="000A5F08" w:rsidRDefault="000A5F08" w:rsidP="000A5F08">
            <w:pPr>
              <w:contextualSpacing/>
              <w:rPr>
                <w:rFonts w:ascii="Times New Roman" w:eastAsia="Calibri" w:hAnsi="Times New Roman"/>
                <w:color w:val="000000"/>
                <w:sz w:val="24"/>
                <w:szCs w:val="24"/>
              </w:rPr>
            </w:pPr>
            <w:r>
              <w:rPr>
                <w:rFonts w:ascii="Times New Roman" w:eastAsia="Calibri" w:hAnsi="Times New Roman"/>
                <w:color w:val="000000"/>
                <w:sz w:val="24"/>
                <w:szCs w:val="24"/>
              </w:rPr>
              <w:t>2.Использовать для создания замысла различные материалы и техники рисования, аппликации.</w:t>
            </w:r>
          </w:p>
          <w:p w14:paraId="0CB48095"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sz w:val="24"/>
                <w:szCs w:val="24"/>
              </w:rPr>
              <w:t>3</w:t>
            </w:r>
            <w:r w:rsidRPr="00247955">
              <w:rPr>
                <w:rFonts w:ascii="Times New Roman" w:hAnsi="Times New Roman" w:cs="Times New Roman"/>
                <w:color w:val="000000"/>
              </w:rPr>
              <w:t>.Упражнять в конструировании по предложенной схеме.</w:t>
            </w:r>
          </w:p>
        </w:tc>
        <w:tc>
          <w:tcPr>
            <w:tcW w:w="2410" w:type="dxa"/>
            <w:gridSpan w:val="5"/>
            <w:tcBorders>
              <w:top w:val="single" w:sz="4" w:space="0" w:color="auto"/>
              <w:left w:val="single" w:sz="4" w:space="0" w:color="auto"/>
              <w:bottom w:val="single" w:sz="4" w:space="0" w:color="000000"/>
              <w:right w:val="single" w:sz="4" w:space="0" w:color="auto"/>
            </w:tcBorders>
          </w:tcPr>
          <w:p w14:paraId="03B590E6" w14:textId="77777777" w:rsidR="000A5F08" w:rsidRPr="00041ED1" w:rsidRDefault="000A5F08" w:rsidP="000A5F08">
            <w:pPr>
              <w:ind w:right="62"/>
              <w:rPr>
                <w:rFonts w:ascii="Times New Roman" w:eastAsia="Calibri" w:hAnsi="Times New Roman" w:cs="Times New Roman"/>
              </w:rPr>
            </w:pPr>
            <w:r w:rsidRPr="00041ED1">
              <w:rPr>
                <w:rFonts w:ascii="Times New Roman" w:hAnsi="Times New Roman" w:cs="Times New Roman"/>
              </w:rPr>
              <w:t xml:space="preserve">1.Через чтение стихов и художественных произведений создавать у детей атмосферу праздничного настроения, ожидания праздника. </w:t>
            </w:r>
          </w:p>
          <w:p w14:paraId="678486F1" w14:textId="77777777" w:rsidR="000A5F08" w:rsidRPr="00041ED1" w:rsidRDefault="000A5F08" w:rsidP="000A5F08">
            <w:pPr>
              <w:rPr>
                <w:rFonts w:ascii="Times New Roman" w:eastAsia="Calibri" w:hAnsi="Times New Roman" w:cs="Times New Roman"/>
              </w:rPr>
            </w:pPr>
            <w:r w:rsidRPr="00041ED1">
              <w:rPr>
                <w:rFonts w:ascii="Times New Roman" w:hAnsi="Times New Roman" w:cs="Times New Roman"/>
              </w:rPr>
              <w:t xml:space="preserve">2.Познакомить с техникой создания панорамных открыток </w:t>
            </w:r>
          </w:p>
          <w:p w14:paraId="6239BF03" w14:textId="77777777" w:rsidR="000A5F08" w:rsidRPr="00041ED1" w:rsidRDefault="000A5F08" w:rsidP="000A5F08">
            <w:pPr>
              <w:rPr>
                <w:rFonts w:ascii="Times New Roman" w:eastAsia="Calibri" w:hAnsi="Times New Roman" w:cs="Times New Roman"/>
              </w:rPr>
            </w:pPr>
            <w:r w:rsidRPr="00041ED1">
              <w:rPr>
                <w:rFonts w:ascii="Times New Roman" w:hAnsi="Times New Roman" w:cs="Times New Roman"/>
              </w:rPr>
              <w:t xml:space="preserve">с объёмными элементами. </w:t>
            </w:r>
          </w:p>
          <w:p w14:paraId="5C61D2C5" w14:textId="77777777" w:rsidR="000A5F08" w:rsidRPr="00041ED1" w:rsidRDefault="000A5F08" w:rsidP="000A5F08">
            <w:pPr>
              <w:rPr>
                <w:rFonts w:ascii="Times New Roman" w:hAnsi="Times New Roman" w:cs="Times New Roman"/>
              </w:rPr>
            </w:pPr>
            <w:r w:rsidRPr="00041ED1">
              <w:rPr>
                <w:rFonts w:ascii="Times New Roman" w:hAnsi="Times New Roman" w:cs="Times New Roman"/>
              </w:rPr>
              <w:t>3.Учить детей создавать объёмные поделки.</w:t>
            </w:r>
          </w:p>
          <w:p w14:paraId="2FDFB2FF" w14:textId="77777777" w:rsidR="000A5F08" w:rsidRPr="002A4B56" w:rsidRDefault="000A5F08" w:rsidP="000A5F08">
            <w:pPr>
              <w:rPr>
                <w:rFonts w:ascii="Times New Roman" w:hAnsi="Times New Roman" w:cs="Times New Roman"/>
                <w:color w:val="000000"/>
                <w:sz w:val="24"/>
                <w:szCs w:val="24"/>
              </w:rPr>
            </w:pPr>
            <w:r w:rsidRPr="00041ED1">
              <w:rPr>
                <w:rFonts w:ascii="Times New Roman" w:hAnsi="Times New Roman" w:cs="Times New Roman"/>
              </w:rPr>
              <w:t xml:space="preserve">4. </w:t>
            </w:r>
            <w:r w:rsidRPr="00041ED1">
              <w:rPr>
                <w:rFonts w:ascii="Times New Roman" w:hAnsi="Times New Roman"/>
              </w:rPr>
              <w:t xml:space="preserve">Упражнять в плоскостном моделировании, в умении самостоятельно строить элементарные схемы с несложных образцов построек и </w:t>
            </w:r>
            <w:r w:rsidRPr="00041ED1">
              <w:rPr>
                <w:rFonts w:ascii="Times New Roman" w:hAnsi="Times New Roman"/>
              </w:rPr>
              <w:lastRenderedPageBreak/>
              <w:t>использовании их в конструировании</w:t>
            </w:r>
            <w:r>
              <w:rPr>
                <w:rFonts w:ascii="Times New Roman" w:hAnsi="Times New Roman"/>
              </w:rPr>
              <w:t>.</w:t>
            </w:r>
          </w:p>
        </w:tc>
        <w:tc>
          <w:tcPr>
            <w:tcW w:w="2410" w:type="dxa"/>
            <w:gridSpan w:val="2"/>
            <w:tcBorders>
              <w:top w:val="single" w:sz="4" w:space="0" w:color="auto"/>
              <w:left w:val="single" w:sz="4" w:space="0" w:color="auto"/>
              <w:bottom w:val="single" w:sz="4" w:space="0" w:color="000000"/>
              <w:right w:val="single" w:sz="4" w:space="0" w:color="000000"/>
            </w:tcBorders>
          </w:tcPr>
          <w:p w14:paraId="33E2BBE7" w14:textId="77777777" w:rsidR="000A5F08" w:rsidRPr="00CB16BC" w:rsidRDefault="000A5F08" w:rsidP="000A5F08">
            <w:pPr>
              <w:rPr>
                <w:rFonts w:ascii="Times New Roman" w:eastAsia="Calibri" w:hAnsi="Times New Roman" w:cs="Times New Roman"/>
              </w:rPr>
            </w:pPr>
            <w:r w:rsidRPr="00CB16BC">
              <w:rPr>
                <w:rFonts w:ascii="Times New Roman" w:hAnsi="Times New Roman" w:cs="Times New Roman"/>
              </w:rPr>
              <w:lastRenderedPageBreak/>
              <w:t xml:space="preserve">1.Продолжать учить слушать художественные произведения, эмоционально откликаться на прочитанное. </w:t>
            </w:r>
          </w:p>
          <w:p w14:paraId="1C4F498A" w14:textId="77777777" w:rsidR="000A5F08" w:rsidRPr="00CB16BC" w:rsidRDefault="000A5F08" w:rsidP="000A5F08">
            <w:pPr>
              <w:rPr>
                <w:rFonts w:ascii="Times New Roman" w:eastAsia="Calibri" w:hAnsi="Times New Roman" w:cs="Times New Roman"/>
              </w:rPr>
            </w:pPr>
            <w:r>
              <w:rPr>
                <w:rFonts w:ascii="Times New Roman" w:hAnsi="Times New Roman" w:cs="Times New Roman"/>
              </w:rPr>
              <w:t>2</w:t>
            </w:r>
            <w:r w:rsidRPr="00CB16BC">
              <w:rPr>
                <w:rFonts w:ascii="Times New Roman" w:hAnsi="Times New Roman" w:cs="Times New Roman"/>
              </w:rPr>
              <w:t>. Рассматрива</w:t>
            </w:r>
            <w:r>
              <w:rPr>
                <w:rFonts w:ascii="Times New Roman" w:hAnsi="Times New Roman" w:cs="Times New Roman"/>
              </w:rPr>
              <w:t>ние рисунков с изображением диких животных</w:t>
            </w:r>
            <w:r w:rsidRPr="00CB16BC">
              <w:rPr>
                <w:rFonts w:ascii="Times New Roman" w:hAnsi="Times New Roman" w:cs="Times New Roman"/>
              </w:rPr>
              <w:t xml:space="preserve">. </w:t>
            </w:r>
          </w:p>
          <w:p w14:paraId="28C4E496" w14:textId="77777777" w:rsidR="000A5F08" w:rsidRDefault="000A5F08" w:rsidP="000A5F08">
            <w:pPr>
              <w:pStyle w:val="23"/>
              <w:suppressAutoHyphens/>
              <w:ind w:left="0"/>
              <w:rPr>
                <w:rFonts w:ascii="Times New Roman" w:hAnsi="Times New Roman"/>
                <w:sz w:val="24"/>
                <w:szCs w:val="24"/>
                <w:lang w:eastAsia="ar-SA"/>
              </w:rPr>
            </w:pPr>
            <w:r>
              <w:rPr>
                <w:rFonts w:ascii="Times New Roman" w:hAnsi="Times New Roman"/>
                <w:sz w:val="24"/>
                <w:szCs w:val="24"/>
                <w:lang w:eastAsia="ar-SA"/>
              </w:rPr>
              <w:t>3.Учить изображать диких животных для создания сюжетного рисунка.</w:t>
            </w:r>
          </w:p>
          <w:p w14:paraId="248223D6" w14:textId="77777777" w:rsidR="000A5F08" w:rsidRDefault="000A5F08" w:rsidP="000A5F08">
            <w:pPr>
              <w:suppressAutoHyphens/>
              <w:contextualSpacing/>
              <w:rPr>
                <w:rFonts w:ascii="Times New Roman" w:eastAsia="Calibri" w:hAnsi="Times New Roman"/>
                <w:color w:val="000000"/>
                <w:sz w:val="24"/>
                <w:szCs w:val="24"/>
                <w:lang w:eastAsia="ar-SA"/>
              </w:rPr>
            </w:pPr>
            <w:r>
              <w:rPr>
                <w:rFonts w:ascii="Times New Roman" w:eastAsia="Calibri" w:hAnsi="Times New Roman"/>
                <w:color w:val="000000"/>
                <w:sz w:val="24"/>
                <w:szCs w:val="24"/>
                <w:lang w:eastAsia="ar-SA"/>
              </w:rPr>
              <w:t>4.Продолжать учить передавать форму основной части и других частей в лепке, обрабатывать поверхность формы движениями пальцев и стекой.</w:t>
            </w:r>
          </w:p>
          <w:p w14:paraId="2FA59E50" w14:textId="77777777" w:rsidR="000A5F08" w:rsidRDefault="000A5F08" w:rsidP="000A5F08">
            <w:pPr>
              <w:suppressAutoHyphens/>
              <w:contextualSpacing/>
              <w:rPr>
                <w:rFonts w:ascii="Times New Roman" w:eastAsia="Calibri" w:hAnsi="Times New Roman"/>
                <w:color w:val="000000"/>
                <w:sz w:val="24"/>
                <w:szCs w:val="24"/>
                <w:lang w:eastAsia="ar-SA"/>
              </w:rPr>
            </w:pPr>
            <w:r>
              <w:rPr>
                <w:rFonts w:ascii="Times New Roman" w:eastAsia="Calibri" w:hAnsi="Times New Roman"/>
                <w:color w:val="000000"/>
                <w:sz w:val="24"/>
                <w:szCs w:val="24"/>
                <w:lang w:eastAsia="ar-SA"/>
              </w:rPr>
              <w:lastRenderedPageBreak/>
              <w:t>5. Развивать конструкторские навыки.</w:t>
            </w:r>
          </w:p>
          <w:p w14:paraId="7FB7272B" w14:textId="77777777" w:rsidR="000A5F08" w:rsidRPr="002A4B56" w:rsidRDefault="000A5F08" w:rsidP="000A5F08">
            <w:pPr>
              <w:rPr>
                <w:rFonts w:ascii="Times New Roman" w:hAnsi="Times New Roman" w:cs="Times New Roman"/>
                <w:color w:val="000000"/>
                <w:sz w:val="24"/>
                <w:szCs w:val="24"/>
              </w:rPr>
            </w:pPr>
          </w:p>
        </w:tc>
      </w:tr>
      <w:tr w:rsidR="000A5F08" w:rsidRPr="002A4B56" w14:paraId="4648094F" w14:textId="77777777" w:rsidTr="005C4758">
        <w:trPr>
          <w:gridAfter w:val="2"/>
          <w:wAfter w:w="454" w:type="dxa"/>
          <w:trHeight w:val="255"/>
        </w:trPr>
        <w:tc>
          <w:tcPr>
            <w:tcW w:w="14289" w:type="dxa"/>
            <w:gridSpan w:val="20"/>
            <w:tcBorders>
              <w:top w:val="single" w:sz="4" w:space="0" w:color="000000"/>
              <w:left w:val="single" w:sz="4" w:space="0" w:color="000000"/>
              <w:bottom w:val="single" w:sz="4" w:space="0" w:color="auto"/>
              <w:right w:val="single" w:sz="4" w:space="0" w:color="000000"/>
            </w:tcBorders>
            <w:shd w:val="clear" w:color="auto" w:fill="4F81BD" w:themeFill="accent1"/>
            <w:hideMark/>
          </w:tcPr>
          <w:p w14:paraId="6C3EF4F3" w14:textId="77777777" w:rsidR="000A5F08" w:rsidRPr="001B4A81" w:rsidRDefault="000A5F08" w:rsidP="000A5F08">
            <w:pPr>
              <w:spacing w:line="256" w:lineRule="auto"/>
              <w:jc w:val="center"/>
              <w:rPr>
                <w:rFonts w:ascii="Times New Roman" w:hAnsi="Times New Roman" w:cs="Times New Roman"/>
                <w:b/>
                <w:color w:val="000000"/>
                <w:sz w:val="24"/>
                <w:szCs w:val="24"/>
              </w:rPr>
            </w:pPr>
            <w:r>
              <w:rPr>
                <w:rFonts w:ascii="Times New Roman" w:hAnsi="Times New Roman" w:cs="Times New Roman"/>
                <w:b/>
                <w:color w:val="FFFFFF" w:themeColor="background1"/>
                <w:sz w:val="24"/>
                <w:szCs w:val="24"/>
              </w:rPr>
              <w:t>ЯНВАРЬ</w:t>
            </w:r>
          </w:p>
        </w:tc>
      </w:tr>
      <w:tr w:rsidR="000A5F08" w:rsidRPr="002A4B56" w14:paraId="02BC1D6B" w14:textId="77777777" w:rsidTr="000A5F08">
        <w:trPr>
          <w:gridAfter w:val="2"/>
          <w:wAfter w:w="454" w:type="dxa"/>
          <w:trHeight w:val="660"/>
        </w:trPr>
        <w:tc>
          <w:tcPr>
            <w:tcW w:w="2006" w:type="dxa"/>
            <w:tcBorders>
              <w:top w:val="single" w:sz="4" w:space="0" w:color="auto"/>
              <w:left w:val="single" w:sz="4" w:space="0" w:color="000000"/>
              <w:bottom w:val="single" w:sz="4" w:space="0" w:color="auto"/>
              <w:right w:val="single" w:sz="4" w:space="0" w:color="000000"/>
            </w:tcBorders>
            <w:vAlign w:val="center"/>
          </w:tcPr>
          <w:p w14:paraId="5499FF6E"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2502" w:type="dxa"/>
            <w:gridSpan w:val="3"/>
            <w:tcBorders>
              <w:top w:val="single" w:sz="4" w:space="0" w:color="auto"/>
              <w:left w:val="single" w:sz="4" w:space="0" w:color="000000"/>
              <w:bottom w:val="single" w:sz="4" w:space="0" w:color="auto"/>
              <w:right w:val="single" w:sz="4" w:space="0" w:color="000000"/>
            </w:tcBorders>
            <w:vAlign w:val="center"/>
          </w:tcPr>
          <w:p w14:paraId="32E8EFBC"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3402" w:type="dxa"/>
            <w:gridSpan w:val="6"/>
            <w:tcBorders>
              <w:top w:val="single" w:sz="4" w:space="0" w:color="auto"/>
              <w:left w:val="single" w:sz="4" w:space="0" w:color="000000"/>
              <w:bottom w:val="single" w:sz="4" w:space="0" w:color="auto"/>
              <w:right w:val="single" w:sz="4" w:space="0" w:color="000000"/>
            </w:tcBorders>
            <w:vAlign w:val="center"/>
          </w:tcPr>
          <w:p w14:paraId="2D41D1CB"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3544" w:type="dxa"/>
            <w:gridSpan w:val="7"/>
            <w:tcBorders>
              <w:top w:val="single" w:sz="4" w:space="0" w:color="auto"/>
              <w:left w:val="single" w:sz="4" w:space="0" w:color="000000"/>
              <w:bottom w:val="single" w:sz="4" w:space="0" w:color="auto"/>
              <w:right w:val="single" w:sz="4" w:space="0" w:color="auto"/>
            </w:tcBorders>
            <w:vAlign w:val="center"/>
          </w:tcPr>
          <w:p w14:paraId="511A320F"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2835" w:type="dxa"/>
            <w:gridSpan w:val="3"/>
            <w:tcBorders>
              <w:top w:val="single" w:sz="4" w:space="0" w:color="auto"/>
              <w:left w:val="single" w:sz="4" w:space="0" w:color="auto"/>
              <w:bottom w:val="single" w:sz="4" w:space="0" w:color="auto"/>
              <w:right w:val="single" w:sz="4" w:space="0" w:color="000000"/>
            </w:tcBorders>
            <w:vAlign w:val="center"/>
          </w:tcPr>
          <w:p w14:paraId="74FF5711"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r>
      <w:tr w:rsidR="000A5F08" w:rsidRPr="002A4B56" w14:paraId="4994801C" w14:textId="77777777" w:rsidTr="000A5F08">
        <w:trPr>
          <w:gridAfter w:val="2"/>
          <w:wAfter w:w="454" w:type="dxa"/>
          <w:trHeight w:val="90"/>
        </w:trPr>
        <w:tc>
          <w:tcPr>
            <w:tcW w:w="2006" w:type="dxa"/>
            <w:tcBorders>
              <w:top w:val="single" w:sz="4" w:space="0" w:color="auto"/>
              <w:left w:val="single" w:sz="4" w:space="0" w:color="000000"/>
              <w:bottom w:val="single" w:sz="4" w:space="0" w:color="auto"/>
              <w:right w:val="single" w:sz="4" w:space="0" w:color="000000"/>
            </w:tcBorders>
            <w:vAlign w:val="center"/>
          </w:tcPr>
          <w:p w14:paraId="05C13744"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Социально-коммуникативное</w:t>
            </w:r>
          </w:p>
          <w:p w14:paraId="6071D151"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502" w:type="dxa"/>
            <w:gridSpan w:val="3"/>
            <w:tcBorders>
              <w:top w:val="single" w:sz="4" w:space="0" w:color="auto"/>
              <w:left w:val="single" w:sz="4" w:space="0" w:color="000000"/>
              <w:bottom w:val="single" w:sz="4" w:space="0" w:color="auto"/>
              <w:right w:val="single" w:sz="4" w:space="0" w:color="000000"/>
            </w:tcBorders>
          </w:tcPr>
          <w:p w14:paraId="0978084E" w14:textId="77777777" w:rsidR="000A5F08" w:rsidRPr="002A4B56" w:rsidRDefault="000A5F08" w:rsidP="000A5F08">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w:t>
            </w:r>
          </w:p>
        </w:tc>
        <w:tc>
          <w:tcPr>
            <w:tcW w:w="3402" w:type="dxa"/>
            <w:gridSpan w:val="6"/>
            <w:tcBorders>
              <w:top w:val="single" w:sz="4" w:space="0" w:color="auto"/>
              <w:left w:val="single" w:sz="4" w:space="0" w:color="000000"/>
              <w:bottom w:val="single" w:sz="4" w:space="0" w:color="auto"/>
              <w:right w:val="single" w:sz="4" w:space="0" w:color="000000"/>
            </w:tcBorders>
          </w:tcPr>
          <w:p w14:paraId="5CE35480" w14:textId="77777777" w:rsidR="000A5F08" w:rsidRDefault="000A5F08" w:rsidP="000A5F08">
            <w:pPr>
              <w:spacing w:line="256" w:lineRule="auto"/>
              <w:ind w:left="2"/>
              <w:rPr>
                <w:rFonts w:ascii="Times New Roman" w:hAnsi="Times New Roman" w:cs="Times New Roman"/>
                <w:b/>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6C0724">
              <w:rPr>
                <w:rFonts w:ascii="Times New Roman" w:hAnsi="Times New Roman" w:cs="Times New Roman"/>
                <w:b/>
                <w:color w:val="000000"/>
              </w:rPr>
              <w:t>«Зимние игры и забавы»</w:t>
            </w:r>
          </w:p>
          <w:p w14:paraId="182DAD3C" w14:textId="77777777" w:rsidR="000A5F08" w:rsidRPr="006C0724" w:rsidRDefault="000A5F08" w:rsidP="000A5F08">
            <w:pPr>
              <w:rPr>
                <w:rFonts w:ascii="Times New Roman" w:hAnsi="Times New Roman"/>
                <w:lang w:eastAsia="ar-SA"/>
              </w:rPr>
            </w:pPr>
            <w:r>
              <w:rPr>
                <w:rFonts w:ascii="Times New Roman" w:hAnsi="Times New Roman"/>
                <w:sz w:val="24"/>
                <w:szCs w:val="24"/>
                <w:lang w:eastAsia="ar-SA"/>
              </w:rPr>
              <w:t>1</w:t>
            </w:r>
            <w:r w:rsidRPr="006C0724">
              <w:rPr>
                <w:rFonts w:ascii="Times New Roman" w:hAnsi="Times New Roman"/>
                <w:lang w:eastAsia="ar-SA"/>
              </w:rPr>
              <w:t>.Формировать умение организовывать коллективные игры.</w:t>
            </w:r>
          </w:p>
          <w:p w14:paraId="2B5B9E81" w14:textId="77777777" w:rsidR="000A5F08" w:rsidRPr="006C0724" w:rsidRDefault="000A5F08" w:rsidP="000A5F08">
            <w:pPr>
              <w:rPr>
                <w:rFonts w:ascii="Times New Roman" w:hAnsi="Times New Roman"/>
                <w:lang w:eastAsia="ar-SA"/>
              </w:rPr>
            </w:pPr>
            <w:r w:rsidRPr="006C0724">
              <w:rPr>
                <w:rFonts w:ascii="Times New Roman" w:hAnsi="Times New Roman"/>
                <w:lang w:eastAsia="ar-SA"/>
              </w:rPr>
              <w:t>2.Развивать волевые качества.</w:t>
            </w:r>
          </w:p>
          <w:p w14:paraId="74DC8E2E" w14:textId="77777777" w:rsidR="000A5F08" w:rsidRPr="002A4B56" w:rsidRDefault="000A5F08" w:rsidP="000A5F08">
            <w:pPr>
              <w:spacing w:line="256" w:lineRule="auto"/>
              <w:ind w:left="2"/>
              <w:rPr>
                <w:rFonts w:ascii="Times New Roman" w:hAnsi="Times New Roman" w:cs="Times New Roman"/>
                <w:color w:val="000000"/>
                <w:sz w:val="24"/>
                <w:szCs w:val="24"/>
              </w:rPr>
            </w:pPr>
            <w:r w:rsidRPr="006C0724">
              <w:rPr>
                <w:rFonts w:ascii="Times New Roman" w:hAnsi="Times New Roman"/>
                <w:lang w:eastAsia="ar-SA"/>
              </w:rPr>
              <w:t>3.Закреплять правила безопасного поведения во время игр.</w:t>
            </w:r>
          </w:p>
        </w:tc>
        <w:tc>
          <w:tcPr>
            <w:tcW w:w="3544" w:type="dxa"/>
            <w:gridSpan w:val="7"/>
            <w:tcBorders>
              <w:top w:val="single" w:sz="4" w:space="0" w:color="auto"/>
              <w:left w:val="single" w:sz="4" w:space="0" w:color="000000"/>
              <w:bottom w:val="single" w:sz="4" w:space="0" w:color="auto"/>
              <w:right w:val="single" w:sz="4" w:space="0" w:color="auto"/>
            </w:tcBorders>
          </w:tcPr>
          <w:p w14:paraId="4C477A50" w14:textId="77777777" w:rsidR="000A5F08" w:rsidRDefault="000A5F08" w:rsidP="000A5F08">
            <w:pPr>
              <w:suppressAutoHyphens/>
              <w:rPr>
                <w:rFonts w:ascii="Times New Roman" w:hAnsi="Times New Roman"/>
                <w:lang w:eastAsia="ar-SA"/>
              </w:rPr>
            </w:pPr>
            <w:r w:rsidRPr="00322D82">
              <w:rPr>
                <w:rFonts w:ascii="Times New Roman" w:hAnsi="Times New Roman"/>
                <w:lang w:eastAsia="ar-SA"/>
              </w:rPr>
              <w:t xml:space="preserve"> </w:t>
            </w: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Pr>
                <w:rFonts w:ascii="Times New Roman" w:hAnsi="Times New Roman" w:cs="Times New Roman"/>
                <w:b/>
                <w:color w:val="000000"/>
              </w:rPr>
              <w:t>«Мебель»</w:t>
            </w:r>
          </w:p>
          <w:p w14:paraId="6D2C35C9" w14:textId="77777777" w:rsidR="000A5F08" w:rsidRPr="00322D82" w:rsidRDefault="000A5F08" w:rsidP="000A5F08">
            <w:pPr>
              <w:suppressAutoHyphens/>
              <w:rPr>
                <w:rFonts w:ascii="Times New Roman" w:hAnsi="Times New Roman"/>
                <w:lang w:eastAsia="ar-SA"/>
              </w:rPr>
            </w:pPr>
            <w:r w:rsidRPr="00322D82">
              <w:rPr>
                <w:rFonts w:ascii="Times New Roman" w:hAnsi="Times New Roman"/>
                <w:lang w:eastAsia="ar-SA"/>
              </w:rPr>
              <w:t xml:space="preserve">1.Формировать представление об окружающих предметах </w:t>
            </w:r>
            <w:proofErr w:type="gramStart"/>
            <w:r w:rsidRPr="00322D82">
              <w:rPr>
                <w:rFonts w:ascii="Times New Roman" w:hAnsi="Times New Roman"/>
                <w:lang w:eastAsia="ar-SA"/>
              </w:rPr>
              <w:t>мебели,  назначении</w:t>
            </w:r>
            <w:proofErr w:type="gramEnd"/>
            <w:r w:rsidRPr="00322D82">
              <w:rPr>
                <w:rFonts w:ascii="Times New Roman" w:hAnsi="Times New Roman"/>
                <w:lang w:eastAsia="ar-SA"/>
              </w:rPr>
              <w:t xml:space="preserve"> того или иного предмета.</w:t>
            </w:r>
          </w:p>
          <w:p w14:paraId="54186158" w14:textId="77777777" w:rsidR="000A5F08" w:rsidRPr="00322D82" w:rsidRDefault="000A5F08" w:rsidP="000A5F08">
            <w:pPr>
              <w:suppressAutoHyphens/>
              <w:rPr>
                <w:rFonts w:ascii="Times New Roman" w:hAnsi="Times New Roman"/>
              </w:rPr>
            </w:pPr>
            <w:r w:rsidRPr="00322D82">
              <w:rPr>
                <w:rFonts w:ascii="Times New Roman" w:hAnsi="Times New Roman"/>
              </w:rPr>
              <w:t>2.Воспитывать аккуратное отношение к предметам домашнего обихода.</w:t>
            </w:r>
          </w:p>
          <w:p w14:paraId="465B5A97" w14:textId="77777777" w:rsidR="000A5F08" w:rsidRPr="00322D82" w:rsidRDefault="000A5F08" w:rsidP="000A5F08">
            <w:pPr>
              <w:spacing w:line="256" w:lineRule="auto"/>
              <w:ind w:left="2"/>
              <w:rPr>
                <w:rFonts w:ascii="Times New Roman" w:hAnsi="Times New Roman" w:cs="Times New Roman"/>
                <w:color w:val="000000"/>
              </w:rPr>
            </w:pPr>
            <w:r w:rsidRPr="00322D82">
              <w:rPr>
                <w:rFonts w:ascii="Times New Roman" w:hAnsi="Times New Roman"/>
              </w:rPr>
              <w:t>3.Формировать положительное отношение к труду взрослых, желание помогать.</w:t>
            </w:r>
          </w:p>
        </w:tc>
        <w:tc>
          <w:tcPr>
            <w:tcW w:w="2835" w:type="dxa"/>
            <w:gridSpan w:val="3"/>
            <w:tcBorders>
              <w:top w:val="single" w:sz="4" w:space="0" w:color="auto"/>
              <w:left w:val="single" w:sz="4" w:space="0" w:color="auto"/>
              <w:bottom w:val="single" w:sz="4" w:space="0" w:color="auto"/>
              <w:right w:val="single" w:sz="4" w:space="0" w:color="000000"/>
            </w:tcBorders>
          </w:tcPr>
          <w:p w14:paraId="39AF22BB" w14:textId="77777777" w:rsidR="000A5F08" w:rsidRPr="00F40314" w:rsidRDefault="000A5F08" w:rsidP="000A5F08">
            <w:pPr>
              <w:rPr>
                <w:rFonts w:ascii="Times New Roman" w:hAnsi="Times New Roman" w:cs="Times New Roman"/>
                <w:b/>
                <w:color w:val="000000"/>
              </w:rPr>
            </w:pPr>
            <w:proofErr w:type="gramStart"/>
            <w:r w:rsidRPr="006C0724">
              <w:rPr>
                <w:rFonts w:ascii="Times New Roman" w:hAnsi="Times New Roman" w:cs="Times New Roman"/>
                <w:i/>
                <w:color w:val="000000"/>
                <w:sz w:val="24"/>
                <w:szCs w:val="24"/>
              </w:rPr>
              <w:t>Тема</w:t>
            </w:r>
            <w:r w:rsidRPr="006C0724">
              <w:rPr>
                <w:rFonts w:ascii="Times New Roman" w:hAnsi="Times New Roman" w:cs="Times New Roman"/>
                <w:b/>
                <w:color w:val="000000"/>
              </w:rPr>
              <w:t>:  «</w:t>
            </w:r>
            <w:proofErr w:type="gramEnd"/>
            <w:r w:rsidRPr="006C0724">
              <w:rPr>
                <w:rFonts w:ascii="Times New Roman" w:hAnsi="Times New Roman" w:cs="Times New Roman"/>
                <w:b/>
                <w:color w:val="000000"/>
              </w:rPr>
              <w:t>Транспорт. Профессии на транспорте»</w:t>
            </w:r>
          </w:p>
          <w:p w14:paraId="0ED42B8A" w14:textId="77777777" w:rsidR="000A5F08" w:rsidRPr="00F40314" w:rsidRDefault="000A5F08" w:rsidP="000A5F08">
            <w:pPr>
              <w:spacing w:line="258" w:lineRule="auto"/>
              <w:rPr>
                <w:rFonts w:ascii="Times New Roman" w:eastAsia="Calibri" w:hAnsi="Times New Roman" w:cs="Times New Roman"/>
              </w:rPr>
            </w:pPr>
            <w:r w:rsidRPr="00F40314">
              <w:rPr>
                <w:rFonts w:ascii="Times New Roman" w:hAnsi="Times New Roman" w:cs="Times New Roman"/>
              </w:rPr>
              <w:t xml:space="preserve">1.Закрепить знания о понятии транспорт.  2.Уточнить, как транспорт облегчает жизнь людей. </w:t>
            </w:r>
          </w:p>
          <w:p w14:paraId="7C970B2C" w14:textId="77777777" w:rsidR="000A5F08" w:rsidRPr="002A4B56" w:rsidRDefault="000A5F08" w:rsidP="000A5F08">
            <w:pPr>
              <w:spacing w:line="256" w:lineRule="auto"/>
              <w:rPr>
                <w:rFonts w:ascii="Times New Roman" w:hAnsi="Times New Roman" w:cs="Times New Roman"/>
                <w:color w:val="000000"/>
                <w:sz w:val="24"/>
                <w:szCs w:val="24"/>
              </w:rPr>
            </w:pPr>
            <w:r w:rsidRPr="00F40314">
              <w:rPr>
                <w:rFonts w:ascii="Times New Roman" w:hAnsi="Times New Roman" w:cs="Times New Roman"/>
              </w:rPr>
              <w:t>3.Продолжать закреплять правила поведения в транспорте.</w:t>
            </w:r>
          </w:p>
        </w:tc>
      </w:tr>
      <w:tr w:rsidR="000A5F08" w:rsidRPr="002A4B56" w14:paraId="6A26C4C5"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61038604"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Познавательное</w:t>
            </w:r>
          </w:p>
        </w:tc>
        <w:tc>
          <w:tcPr>
            <w:tcW w:w="2502" w:type="dxa"/>
            <w:gridSpan w:val="3"/>
            <w:tcBorders>
              <w:top w:val="single" w:sz="4" w:space="0" w:color="auto"/>
              <w:left w:val="single" w:sz="4" w:space="0" w:color="000000"/>
              <w:bottom w:val="single" w:sz="4" w:space="0" w:color="auto"/>
              <w:right w:val="single" w:sz="4" w:space="0" w:color="000000"/>
            </w:tcBorders>
          </w:tcPr>
          <w:p w14:paraId="5F392B1B" w14:textId="77777777" w:rsidR="000A5F08" w:rsidRPr="002A4B56" w:rsidRDefault="000A5F08" w:rsidP="000A5F08">
            <w:pPr>
              <w:spacing w:line="256" w:lineRule="auto"/>
              <w:rPr>
                <w:rFonts w:ascii="Times New Roman" w:hAnsi="Times New Roman" w:cs="Times New Roman"/>
                <w:color w:val="000000"/>
                <w:sz w:val="24"/>
                <w:szCs w:val="24"/>
              </w:rPr>
            </w:pPr>
          </w:p>
        </w:tc>
        <w:tc>
          <w:tcPr>
            <w:tcW w:w="3402" w:type="dxa"/>
            <w:gridSpan w:val="6"/>
            <w:tcBorders>
              <w:top w:val="single" w:sz="4" w:space="0" w:color="auto"/>
              <w:left w:val="single" w:sz="4" w:space="0" w:color="000000"/>
              <w:bottom w:val="single" w:sz="4" w:space="0" w:color="auto"/>
              <w:right w:val="single" w:sz="4" w:space="0" w:color="000000"/>
            </w:tcBorders>
          </w:tcPr>
          <w:p w14:paraId="2F379AFA" w14:textId="77777777" w:rsidR="000A5F08" w:rsidRDefault="000A5F08" w:rsidP="000A5F08">
            <w:pPr>
              <w:spacing w:line="256" w:lineRule="auto"/>
              <w:ind w:left="2"/>
              <w:rPr>
                <w:rFonts w:ascii="Times New Roman" w:hAnsi="Times New Roman"/>
                <w:lang w:eastAsia="ar-SA"/>
              </w:rPr>
            </w:pPr>
            <w:r w:rsidRPr="006C0724">
              <w:rPr>
                <w:rFonts w:ascii="Times New Roman" w:hAnsi="Times New Roman"/>
                <w:lang w:eastAsia="ar-SA"/>
              </w:rPr>
              <w:t>1.Продолжать знакомить с зимними видами спорта, Олимпийским движением</w:t>
            </w:r>
            <w:r>
              <w:rPr>
                <w:rFonts w:ascii="Times New Roman" w:hAnsi="Times New Roman"/>
                <w:lang w:eastAsia="ar-SA"/>
              </w:rPr>
              <w:t>.</w:t>
            </w:r>
          </w:p>
          <w:p w14:paraId="03413F71" w14:textId="77777777" w:rsidR="000A5F08" w:rsidRDefault="000A5F08" w:rsidP="000A5F08">
            <w:pPr>
              <w:spacing w:line="256" w:lineRule="auto"/>
              <w:ind w:left="2"/>
              <w:rPr>
                <w:rFonts w:ascii="Times New Roman" w:hAnsi="Times New Roman"/>
                <w:lang w:eastAsia="ar-SA"/>
              </w:rPr>
            </w:pPr>
            <w:r>
              <w:rPr>
                <w:rFonts w:ascii="Times New Roman" w:hAnsi="Times New Roman"/>
                <w:lang w:eastAsia="ar-SA"/>
              </w:rPr>
              <w:t>2. Знакомство с зимними атрибутами.</w:t>
            </w:r>
          </w:p>
          <w:p w14:paraId="792B84A0" w14:textId="77777777" w:rsidR="000A5F08" w:rsidRDefault="000A5F08" w:rsidP="000A5F08">
            <w:pPr>
              <w:spacing w:line="256" w:lineRule="auto"/>
              <w:ind w:left="2"/>
              <w:rPr>
                <w:rFonts w:ascii="Times New Roman" w:hAnsi="Times New Roman"/>
                <w:lang w:eastAsia="ar-SA"/>
              </w:rPr>
            </w:pPr>
            <w:r>
              <w:rPr>
                <w:rFonts w:ascii="Times New Roman" w:hAnsi="Times New Roman"/>
                <w:lang w:eastAsia="ar-SA"/>
              </w:rPr>
              <w:t>3.Определение причинно-следственных связей.</w:t>
            </w:r>
          </w:p>
          <w:p w14:paraId="158BDF46" w14:textId="77777777" w:rsidR="000A5F08" w:rsidRPr="006C0724" w:rsidRDefault="000A5F08" w:rsidP="000A5F08">
            <w:pPr>
              <w:spacing w:line="256" w:lineRule="auto"/>
              <w:ind w:left="2"/>
              <w:rPr>
                <w:rFonts w:ascii="Times New Roman" w:hAnsi="Times New Roman" w:cs="Times New Roman"/>
                <w:color w:val="000000"/>
              </w:rPr>
            </w:pPr>
          </w:p>
        </w:tc>
        <w:tc>
          <w:tcPr>
            <w:tcW w:w="3544" w:type="dxa"/>
            <w:gridSpan w:val="7"/>
            <w:tcBorders>
              <w:top w:val="single" w:sz="4" w:space="0" w:color="auto"/>
              <w:left w:val="single" w:sz="4" w:space="0" w:color="000000"/>
              <w:bottom w:val="single" w:sz="4" w:space="0" w:color="auto"/>
              <w:right w:val="single" w:sz="4" w:space="0" w:color="auto"/>
            </w:tcBorders>
          </w:tcPr>
          <w:p w14:paraId="32012F43" w14:textId="77777777" w:rsidR="000A5F08" w:rsidRPr="00322D82" w:rsidRDefault="000A5F08" w:rsidP="000A5F08">
            <w:pPr>
              <w:suppressAutoHyphens/>
              <w:rPr>
                <w:rFonts w:ascii="Times New Roman" w:hAnsi="Times New Roman"/>
              </w:rPr>
            </w:pPr>
            <w:r w:rsidRPr="00322D82">
              <w:rPr>
                <w:rFonts w:ascii="Times New Roman" w:hAnsi="Times New Roman"/>
              </w:rPr>
              <w:t>1.Расширять представление детей о мебели, её видах.</w:t>
            </w:r>
          </w:p>
          <w:p w14:paraId="727EE4F8" w14:textId="77777777" w:rsidR="000A5F08" w:rsidRPr="00322D82" w:rsidRDefault="000A5F08" w:rsidP="000A5F08">
            <w:pPr>
              <w:suppressAutoHyphens/>
              <w:rPr>
                <w:rFonts w:ascii="Times New Roman" w:hAnsi="Times New Roman"/>
              </w:rPr>
            </w:pPr>
            <w:r w:rsidRPr="00322D82">
              <w:rPr>
                <w:rFonts w:ascii="Times New Roman" w:hAnsi="Times New Roman"/>
              </w:rPr>
              <w:t>2.Познакомить с историей возникновения мебели.</w:t>
            </w:r>
          </w:p>
          <w:p w14:paraId="0922F0D0" w14:textId="77777777" w:rsidR="000A5F08" w:rsidRPr="00322D82" w:rsidRDefault="000A5F08" w:rsidP="000A5F08">
            <w:pPr>
              <w:suppressAutoHyphens/>
              <w:rPr>
                <w:rFonts w:ascii="Times New Roman" w:hAnsi="Times New Roman"/>
              </w:rPr>
            </w:pPr>
            <w:r w:rsidRPr="00322D82">
              <w:rPr>
                <w:rFonts w:ascii="Times New Roman" w:hAnsi="Times New Roman"/>
              </w:rPr>
              <w:t>3.Познакомить с назначением каждого предмета мебели.</w:t>
            </w:r>
          </w:p>
          <w:p w14:paraId="1C7D12A3" w14:textId="77777777" w:rsidR="000A5F08" w:rsidRPr="00322D82" w:rsidRDefault="000A5F08" w:rsidP="000A5F08">
            <w:pPr>
              <w:spacing w:line="256" w:lineRule="auto"/>
              <w:ind w:left="2"/>
              <w:rPr>
                <w:rFonts w:ascii="Times New Roman" w:hAnsi="Times New Roman" w:cs="Times New Roman"/>
                <w:color w:val="000000"/>
              </w:rPr>
            </w:pPr>
            <w:r w:rsidRPr="00322D82">
              <w:rPr>
                <w:rFonts w:ascii="Times New Roman" w:hAnsi="Times New Roman"/>
              </w:rPr>
              <w:t>4.Формировать пространственные и временные представления.</w:t>
            </w:r>
          </w:p>
        </w:tc>
        <w:tc>
          <w:tcPr>
            <w:tcW w:w="2835" w:type="dxa"/>
            <w:gridSpan w:val="3"/>
            <w:tcBorders>
              <w:top w:val="single" w:sz="4" w:space="0" w:color="auto"/>
              <w:left w:val="single" w:sz="4" w:space="0" w:color="auto"/>
              <w:bottom w:val="single" w:sz="4" w:space="0" w:color="auto"/>
              <w:right w:val="single" w:sz="4" w:space="0" w:color="000000"/>
            </w:tcBorders>
          </w:tcPr>
          <w:p w14:paraId="0540BE1A" w14:textId="77777777" w:rsidR="000A5F08" w:rsidRPr="00F40314" w:rsidRDefault="000A5F08" w:rsidP="000A5F08">
            <w:pPr>
              <w:spacing w:line="257" w:lineRule="auto"/>
              <w:ind w:right="25"/>
              <w:rPr>
                <w:rFonts w:ascii="Times New Roman" w:eastAsia="Calibri" w:hAnsi="Times New Roman" w:cs="Times New Roman"/>
              </w:rPr>
            </w:pPr>
            <w:r w:rsidRPr="00F40314">
              <w:rPr>
                <w:rFonts w:ascii="Times New Roman" w:hAnsi="Times New Roman" w:cs="Times New Roman"/>
              </w:rPr>
              <w:t xml:space="preserve">1.Закрепить виды транспорта, их название. </w:t>
            </w:r>
          </w:p>
          <w:p w14:paraId="1FC9987B" w14:textId="77777777" w:rsidR="000A5F08" w:rsidRPr="00F40314" w:rsidRDefault="000A5F08" w:rsidP="000A5F08">
            <w:pPr>
              <w:ind w:right="58"/>
              <w:rPr>
                <w:rFonts w:ascii="Times New Roman" w:eastAsia="Calibri" w:hAnsi="Times New Roman" w:cs="Times New Roman"/>
              </w:rPr>
            </w:pPr>
            <w:r w:rsidRPr="00F40314">
              <w:rPr>
                <w:rFonts w:ascii="Times New Roman" w:hAnsi="Times New Roman" w:cs="Times New Roman"/>
              </w:rPr>
              <w:t>2.Названия профессий людей, которые работают на транспорте</w:t>
            </w:r>
            <w:r w:rsidRPr="00F40314">
              <w:rPr>
                <w:rFonts w:ascii="Times New Roman" w:eastAsia="Calibri" w:hAnsi="Times New Roman" w:cs="Times New Roman"/>
              </w:rPr>
              <w:t xml:space="preserve">.  </w:t>
            </w:r>
          </w:p>
          <w:p w14:paraId="13EB6088" w14:textId="77777777" w:rsidR="000A5F08" w:rsidRPr="00F40314" w:rsidRDefault="000A5F08" w:rsidP="000A5F08">
            <w:pPr>
              <w:spacing w:after="1" w:line="239" w:lineRule="auto"/>
              <w:rPr>
                <w:rFonts w:ascii="Times New Roman" w:eastAsia="Calibri" w:hAnsi="Times New Roman" w:cs="Times New Roman"/>
              </w:rPr>
            </w:pPr>
            <w:r w:rsidRPr="00F40314">
              <w:rPr>
                <w:rFonts w:ascii="Times New Roman" w:hAnsi="Times New Roman" w:cs="Times New Roman"/>
              </w:rPr>
              <w:t>3.Развивать интерес к правилам дорожного движения.</w:t>
            </w:r>
            <w:r w:rsidRPr="00F40314">
              <w:rPr>
                <w:rFonts w:ascii="Times New Roman" w:eastAsia="Calibri" w:hAnsi="Times New Roman" w:cs="Times New Roman"/>
              </w:rPr>
              <w:t xml:space="preserve"> </w:t>
            </w:r>
          </w:p>
          <w:p w14:paraId="47E2FD93" w14:textId="77777777" w:rsidR="000A5F08" w:rsidRPr="002A4B56" w:rsidRDefault="000A5F08" w:rsidP="000A5F08">
            <w:pPr>
              <w:spacing w:line="256" w:lineRule="auto"/>
              <w:rPr>
                <w:rFonts w:ascii="Times New Roman" w:hAnsi="Times New Roman" w:cs="Times New Roman"/>
                <w:color w:val="000000"/>
                <w:sz w:val="24"/>
                <w:szCs w:val="24"/>
              </w:rPr>
            </w:pPr>
          </w:p>
        </w:tc>
      </w:tr>
      <w:tr w:rsidR="000A5F08" w:rsidRPr="002A4B56" w14:paraId="6CC576F8" w14:textId="77777777" w:rsidTr="000A5F08">
        <w:trPr>
          <w:gridAfter w:val="2"/>
          <w:wAfter w:w="454" w:type="dxa"/>
          <w:trHeight w:val="165"/>
        </w:trPr>
        <w:tc>
          <w:tcPr>
            <w:tcW w:w="2006" w:type="dxa"/>
            <w:tcBorders>
              <w:top w:val="single" w:sz="4" w:space="0" w:color="auto"/>
              <w:left w:val="single" w:sz="4" w:space="0" w:color="000000"/>
              <w:bottom w:val="single" w:sz="4" w:space="0" w:color="auto"/>
              <w:right w:val="single" w:sz="4" w:space="0" w:color="000000"/>
            </w:tcBorders>
            <w:vAlign w:val="center"/>
          </w:tcPr>
          <w:p w14:paraId="6C57A7A2"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Речевое</w:t>
            </w:r>
          </w:p>
        </w:tc>
        <w:tc>
          <w:tcPr>
            <w:tcW w:w="2502" w:type="dxa"/>
            <w:gridSpan w:val="3"/>
            <w:tcBorders>
              <w:top w:val="single" w:sz="4" w:space="0" w:color="auto"/>
              <w:left w:val="single" w:sz="4" w:space="0" w:color="000000"/>
              <w:bottom w:val="single" w:sz="4" w:space="0" w:color="auto"/>
              <w:right w:val="single" w:sz="4" w:space="0" w:color="000000"/>
            </w:tcBorders>
          </w:tcPr>
          <w:p w14:paraId="79C6EB88" w14:textId="77777777" w:rsidR="000A5F08" w:rsidRPr="002A4B56" w:rsidRDefault="000A5F08" w:rsidP="000A5F08">
            <w:pPr>
              <w:spacing w:line="256" w:lineRule="auto"/>
              <w:rPr>
                <w:rFonts w:ascii="Times New Roman" w:hAnsi="Times New Roman" w:cs="Times New Roman"/>
                <w:color w:val="000000"/>
                <w:sz w:val="24"/>
                <w:szCs w:val="24"/>
              </w:rPr>
            </w:pPr>
          </w:p>
        </w:tc>
        <w:tc>
          <w:tcPr>
            <w:tcW w:w="3402" w:type="dxa"/>
            <w:gridSpan w:val="6"/>
            <w:tcBorders>
              <w:top w:val="single" w:sz="4" w:space="0" w:color="auto"/>
              <w:left w:val="single" w:sz="4" w:space="0" w:color="000000"/>
              <w:bottom w:val="single" w:sz="4" w:space="0" w:color="auto"/>
              <w:right w:val="single" w:sz="4" w:space="0" w:color="000000"/>
            </w:tcBorders>
          </w:tcPr>
          <w:p w14:paraId="5F46C002" w14:textId="77777777" w:rsidR="000A5F08" w:rsidRPr="00F67DA0" w:rsidRDefault="000A5F08" w:rsidP="000A5F08">
            <w:pPr>
              <w:suppressAutoHyphens/>
              <w:rPr>
                <w:rFonts w:ascii="Times New Roman" w:hAnsi="Times New Roman"/>
                <w:sz w:val="24"/>
                <w:szCs w:val="24"/>
                <w:lang w:eastAsia="ar-SA"/>
              </w:rPr>
            </w:pPr>
            <w:r>
              <w:rPr>
                <w:rFonts w:ascii="Times New Roman" w:hAnsi="Times New Roman"/>
                <w:sz w:val="24"/>
                <w:szCs w:val="24"/>
                <w:lang w:eastAsia="ar-SA"/>
              </w:rPr>
              <w:t>1.У</w:t>
            </w:r>
            <w:r w:rsidRPr="00F67DA0">
              <w:rPr>
                <w:rFonts w:ascii="Times New Roman" w:hAnsi="Times New Roman"/>
                <w:sz w:val="24"/>
                <w:szCs w:val="24"/>
                <w:lang w:eastAsia="ar-SA"/>
              </w:rPr>
              <w:t xml:space="preserve">чить </w:t>
            </w:r>
            <w:proofErr w:type="gramStart"/>
            <w:r w:rsidRPr="00F67DA0">
              <w:rPr>
                <w:rFonts w:ascii="Times New Roman" w:hAnsi="Times New Roman"/>
                <w:sz w:val="24"/>
                <w:szCs w:val="24"/>
                <w:lang w:eastAsia="ar-SA"/>
              </w:rPr>
              <w:t>дете</w:t>
            </w:r>
            <w:r>
              <w:rPr>
                <w:rFonts w:ascii="Times New Roman" w:hAnsi="Times New Roman"/>
                <w:sz w:val="24"/>
                <w:szCs w:val="24"/>
                <w:lang w:eastAsia="ar-SA"/>
              </w:rPr>
              <w:t xml:space="preserve">й </w:t>
            </w:r>
            <w:r w:rsidRPr="00F67DA0">
              <w:rPr>
                <w:rFonts w:ascii="Times New Roman" w:hAnsi="Times New Roman"/>
                <w:sz w:val="24"/>
                <w:szCs w:val="24"/>
                <w:lang w:eastAsia="ar-SA"/>
              </w:rPr>
              <w:t xml:space="preserve"> пересказывать</w:t>
            </w:r>
            <w:proofErr w:type="gramEnd"/>
            <w:r w:rsidRPr="00F67DA0">
              <w:rPr>
                <w:rFonts w:ascii="Times New Roman" w:hAnsi="Times New Roman"/>
                <w:sz w:val="24"/>
                <w:szCs w:val="24"/>
                <w:lang w:eastAsia="ar-SA"/>
              </w:rPr>
              <w:t xml:space="preserve"> художественное произведение.</w:t>
            </w:r>
          </w:p>
          <w:p w14:paraId="3840F374" w14:textId="77777777" w:rsidR="000A5F08" w:rsidRPr="006C0724" w:rsidRDefault="000A5F08" w:rsidP="000A5F08">
            <w:pPr>
              <w:spacing w:line="256" w:lineRule="auto"/>
              <w:ind w:left="2"/>
              <w:rPr>
                <w:rFonts w:ascii="Times New Roman" w:hAnsi="Times New Roman" w:cs="Times New Roman"/>
                <w:b/>
                <w:color w:val="000000"/>
                <w:sz w:val="24"/>
                <w:szCs w:val="24"/>
              </w:rPr>
            </w:pPr>
            <w:r>
              <w:rPr>
                <w:rFonts w:ascii="Times New Roman" w:hAnsi="Times New Roman"/>
                <w:sz w:val="24"/>
                <w:szCs w:val="24"/>
                <w:lang w:eastAsia="ar-SA"/>
              </w:rPr>
              <w:t>2.</w:t>
            </w:r>
            <w:r w:rsidRPr="00F67DA0">
              <w:rPr>
                <w:rFonts w:ascii="Times New Roman" w:hAnsi="Times New Roman"/>
                <w:sz w:val="24"/>
                <w:szCs w:val="24"/>
                <w:lang w:eastAsia="ar-SA"/>
              </w:rPr>
              <w:t xml:space="preserve">Составлять рассказ по схеме, активизировать в речи детей существительные с </w:t>
            </w:r>
            <w:r w:rsidRPr="00F67DA0">
              <w:rPr>
                <w:rFonts w:ascii="Times New Roman" w:hAnsi="Times New Roman"/>
                <w:sz w:val="24"/>
                <w:szCs w:val="24"/>
                <w:lang w:eastAsia="ar-SA"/>
              </w:rPr>
              <w:lastRenderedPageBreak/>
              <w:t>уменьшительно-ласкательными суффиксами.</w:t>
            </w:r>
          </w:p>
        </w:tc>
        <w:tc>
          <w:tcPr>
            <w:tcW w:w="3544" w:type="dxa"/>
            <w:gridSpan w:val="7"/>
            <w:tcBorders>
              <w:top w:val="single" w:sz="4" w:space="0" w:color="auto"/>
              <w:left w:val="single" w:sz="4" w:space="0" w:color="000000"/>
              <w:bottom w:val="single" w:sz="4" w:space="0" w:color="auto"/>
              <w:right w:val="single" w:sz="4" w:space="0" w:color="auto"/>
            </w:tcBorders>
          </w:tcPr>
          <w:p w14:paraId="2EC8841B" w14:textId="77777777" w:rsidR="000A5F08" w:rsidRPr="00322D82" w:rsidRDefault="000A5F08" w:rsidP="000A5F08">
            <w:pPr>
              <w:suppressAutoHyphens/>
              <w:rPr>
                <w:rFonts w:ascii="Times New Roman" w:hAnsi="Times New Roman"/>
              </w:rPr>
            </w:pPr>
            <w:r w:rsidRPr="00322D82">
              <w:rPr>
                <w:rFonts w:ascii="Times New Roman" w:hAnsi="Times New Roman"/>
              </w:rPr>
              <w:lastRenderedPageBreak/>
              <w:t>1.Активизация и обогащение словаря по теме «Мебель».</w:t>
            </w:r>
          </w:p>
          <w:p w14:paraId="5D80C6EA" w14:textId="77777777" w:rsidR="000A5F08" w:rsidRPr="00322D82" w:rsidRDefault="000A5F08" w:rsidP="000A5F08">
            <w:pPr>
              <w:suppressAutoHyphens/>
              <w:rPr>
                <w:rFonts w:ascii="Times New Roman" w:hAnsi="Times New Roman"/>
              </w:rPr>
            </w:pPr>
            <w:r w:rsidRPr="00322D82">
              <w:rPr>
                <w:rFonts w:ascii="Times New Roman" w:hAnsi="Times New Roman"/>
              </w:rPr>
              <w:t xml:space="preserve">2.Уточнять высказывания детей, </w:t>
            </w:r>
            <w:proofErr w:type="gramStart"/>
            <w:r w:rsidRPr="00322D82">
              <w:rPr>
                <w:rFonts w:ascii="Times New Roman" w:hAnsi="Times New Roman"/>
              </w:rPr>
              <w:t>помогая  им</w:t>
            </w:r>
            <w:proofErr w:type="gramEnd"/>
            <w:r w:rsidRPr="00322D82">
              <w:rPr>
                <w:rFonts w:ascii="Times New Roman" w:hAnsi="Times New Roman"/>
              </w:rPr>
              <w:t xml:space="preserve"> более точно характеризовать объект.</w:t>
            </w:r>
          </w:p>
          <w:p w14:paraId="305BE74F" w14:textId="77777777" w:rsidR="000A5F08" w:rsidRPr="00322D82" w:rsidRDefault="000A5F08" w:rsidP="000A5F08">
            <w:pPr>
              <w:spacing w:line="256" w:lineRule="auto"/>
              <w:ind w:left="2"/>
              <w:rPr>
                <w:rFonts w:ascii="Times New Roman" w:hAnsi="Times New Roman" w:cs="Times New Roman"/>
                <w:color w:val="000000"/>
              </w:rPr>
            </w:pPr>
            <w:r w:rsidRPr="00322D82">
              <w:rPr>
                <w:rFonts w:ascii="Times New Roman" w:hAnsi="Times New Roman"/>
                <w:lang w:eastAsia="ar-SA"/>
              </w:rPr>
              <w:lastRenderedPageBreak/>
              <w:t>3.Учить высказывать предположения и делать простейшие выводы, излагать свои мысли понятно для окружающих.</w:t>
            </w:r>
          </w:p>
        </w:tc>
        <w:tc>
          <w:tcPr>
            <w:tcW w:w="2835" w:type="dxa"/>
            <w:gridSpan w:val="3"/>
            <w:tcBorders>
              <w:top w:val="single" w:sz="4" w:space="0" w:color="auto"/>
              <w:left w:val="single" w:sz="4" w:space="0" w:color="auto"/>
              <w:bottom w:val="single" w:sz="4" w:space="0" w:color="auto"/>
              <w:right w:val="single" w:sz="4" w:space="0" w:color="000000"/>
            </w:tcBorders>
          </w:tcPr>
          <w:p w14:paraId="50C5958B" w14:textId="77777777" w:rsidR="000A5F08" w:rsidRPr="00F40314" w:rsidRDefault="000A5F08" w:rsidP="000A5F08">
            <w:pPr>
              <w:spacing w:line="251" w:lineRule="auto"/>
              <w:ind w:right="63"/>
              <w:rPr>
                <w:rFonts w:ascii="Times New Roman" w:eastAsia="Calibri" w:hAnsi="Times New Roman" w:cs="Times New Roman"/>
              </w:rPr>
            </w:pPr>
            <w:r w:rsidRPr="00F40314">
              <w:rPr>
                <w:rFonts w:ascii="Times New Roman" w:hAnsi="Times New Roman" w:cs="Times New Roman"/>
              </w:rPr>
              <w:lastRenderedPageBreak/>
              <w:t xml:space="preserve">1.Продолжаем учить составлять описательные рассказы по теме. 2.Учить классифицировать виды транспорта. </w:t>
            </w:r>
          </w:p>
          <w:p w14:paraId="4706D927" w14:textId="77777777" w:rsidR="000A5F08" w:rsidRPr="002A4B56" w:rsidRDefault="000A5F08" w:rsidP="000A5F08">
            <w:pPr>
              <w:spacing w:line="256" w:lineRule="auto"/>
              <w:rPr>
                <w:rFonts w:ascii="Times New Roman" w:hAnsi="Times New Roman" w:cs="Times New Roman"/>
                <w:color w:val="000000"/>
                <w:sz w:val="24"/>
                <w:szCs w:val="24"/>
              </w:rPr>
            </w:pPr>
            <w:r w:rsidRPr="00F40314">
              <w:rPr>
                <w:rFonts w:ascii="Times New Roman" w:hAnsi="Times New Roman" w:cs="Times New Roman"/>
              </w:rPr>
              <w:lastRenderedPageBreak/>
              <w:t>3.Согласовывать числительные с существительными</w:t>
            </w:r>
          </w:p>
        </w:tc>
      </w:tr>
      <w:tr w:rsidR="000A5F08" w:rsidRPr="002A4B56" w14:paraId="738C0B72"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6E720512"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tc>
        <w:tc>
          <w:tcPr>
            <w:tcW w:w="2502" w:type="dxa"/>
            <w:gridSpan w:val="3"/>
            <w:tcBorders>
              <w:top w:val="single" w:sz="4" w:space="0" w:color="auto"/>
              <w:left w:val="single" w:sz="4" w:space="0" w:color="000000"/>
              <w:bottom w:val="single" w:sz="4" w:space="0" w:color="auto"/>
              <w:right w:val="single" w:sz="4" w:space="0" w:color="000000"/>
            </w:tcBorders>
          </w:tcPr>
          <w:p w14:paraId="273982D8" w14:textId="77777777" w:rsidR="000A5F08" w:rsidRPr="002A4B56" w:rsidRDefault="000A5F08" w:rsidP="000A5F08">
            <w:pPr>
              <w:spacing w:line="256" w:lineRule="auto"/>
              <w:rPr>
                <w:rFonts w:ascii="Times New Roman" w:hAnsi="Times New Roman" w:cs="Times New Roman"/>
                <w:color w:val="000000"/>
                <w:sz w:val="24"/>
                <w:szCs w:val="24"/>
              </w:rPr>
            </w:pPr>
          </w:p>
        </w:tc>
        <w:tc>
          <w:tcPr>
            <w:tcW w:w="3402" w:type="dxa"/>
            <w:gridSpan w:val="6"/>
            <w:tcBorders>
              <w:top w:val="single" w:sz="4" w:space="0" w:color="auto"/>
              <w:left w:val="single" w:sz="4" w:space="0" w:color="000000"/>
              <w:bottom w:val="single" w:sz="4" w:space="0" w:color="auto"/>
              <w:right w:val="single" w:sz="4" w:space="0" w:color="000000"/>
            </w:tcBorders>
          </w:tcPr>
          <w:p w14:paraId="645D6352" w14:textId="77777777" w:rsidR="000A5F08" w:rsidRPr="006C0724" w:rsidRDefault="000A5F08" w:rsidP="000A5F08">
            <w:pPr>
              <w:suppressAutoHyphens/>
              <w:rPr>
                <w:rFonts w:ascii="Times New Roman" w:hAnsi="Times New Roman"/>
                <w:lang w:eastAsia="ar-SA"/>
              </w:rPr>
            </w:pPr>
            <w:r>
              <w:rPr>
                <w:rFonts w:ascii="Times New Roman" w:hAnsi="Times New Roman"/>
                <w:lang w:eastAsia="ar-SA"/>
              </w:rPr>
              <w:t>1.</w:t>
            </w:r>
            <w:r w:rsidRPr="006C0724">
              <w:rPr>
                <w:rFonts w:ascii="Times New Roman" w:hAnsi="Times New Roman"/>
                <w:lang w:eastAsia="ar-SA"/>
              </w:rPr>
              <w:t>Продолжать привлекать детей к участию в играх, забавах, развлечениях.</w:t>
            </w:r>
          </w:p>
          <w:p w14:paraId="6DB82C3C" w14:textId="77777777" w:rsidR="000A5F08" w:rsidRPr="002A4B56" w:rsidRDefault="000A5F08" w:rsidP="000A5F08">
            <w:pPr>
              <w:spacing w:line="256" w:lineRule="auto"/>
              <w:ind w:left="2"/>
              <w:rPr>
                <w:rFonts w:ascii="Times New Roman" w:hAnsi="Times New Roman" w:cs="Times New Roman"/>
                <w:color w:val="000000"/>
                <w:sz w:val="24"/>
                <w:szCs w:val="24"/>
              </w:rPr>
            </w:pPr>
            <w:r>
              <w:rPr>
                <w:rFonts w:ascii="Times New Roman" w:hAnsi="Times New Roman"/>
                <w:lang w:eastAsia="ar-SA"/>
              </w:rPr>
              <w:t>2.</w:t>
            </w:r>
            <w:r w:rsidRPr="006C0724">
              <w:rPr>
                <w:rFonts w:ascii="Times New Roman" w:hAnsi="Times New Roman"/>
                <w:lang w:eastAsia="ar-SA"/>
              </w:rPr>
              <w:t>Содействовать созданию эмоционально - положительного настроения у детей.</w:t>
            </w:r>
          </w:p>
        </w:tc>
        <w:tc>
          <w:tcPr>
            <w:tcW w:w="3544" w:type="dxa"/>
            <w:gridSpan w:val="7"/>
            <w:tcBorders>
              <w:top w:val="single" w:sz="4" w:space="0" w:color="auto"/>
              <w:left w:val="single" w:sz="4" w:space="0" w:color="000000"/>
              <w:bottom w:val="single" w:sz="4" w:space="0" w:color="auto"/>
              <w:right w:val="single" w:sz="4" w:space="0" w:color="auto"/>
            </w:tcBorders>
          </w:tcPr>
          <w:p w14:paraId="4D85E5C5" w14:textId="77777777" w:rsidR="000A5F08" w:rsidRPr="00322D82" w:rsidRDefault="000A5F08" w:rsidP="000A5F08">
            <w:pPr>
              <w:suppressAutoHyphens/>
              <w:contextualSpacing/>
              <w:jc w:val="both"/>
              <w:rPr>
                <w:rFonts w:ascii="Times New Roman" w:eastAsia="Calibri" w:hAnsi="Times New Roman"/>
                <w:color w:val="FF0000"/>
                <w:lang w:eastAsia="ar-SA"/>
              </w:rPr>
            </w:pPr>
            <w:r w:rsidRPr="00322D82">
              <w:rPr>
                <w:rFonts w:ascii="Times New Roman" w:eastAsia="Calibri" w:hAnsi="Times New Roman"/>
                <w:color w:val="000000"/>
              </w:rPr>
              <w:t>1.Формирование в сознании детей взаимосвязи сохранения здоровья и правильной осанки.</w:t>
            </w:r>
          </w:p>
          <w:p w14:paraId="24CC86AB" w14:textId="77777777" w:rsidR="000A5F08" w:rsidRPr="00322D82" w:rsidRDefault="000A5F08" w:rsidP="000A5F08">
            <w:pPr>
              <w:pStyle w:val="23"/>
              <w:suppressAutoHyphens/>
              <w:ind w:left="0"/>
              <w:rPr>
                <w:rFonts w:ascii="Times New Roman" w:hAnsi="Times New Roman"/>
                <w:color w:val="FF0000"/>
                <w:lang w:eastAsia="ar-SA"/>
              </w:rPr>
            </w:pPr>
            <w:r w:rsidRPr="00322D82">
              <w:rPr>
                <w:rFonts w:ascii="Times New Roman" w:hAnsi="Times New Roman"/>
              </w:rPr>
              <w:t>2.Продолжать развивать выносливость и ловкость во время подвижных игр.</w:t>
            </w:r>
          </w:p>
          <w:p w14:paraId="55570844"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835" w:type="dxa"/>
            <w:gridSpan w:val="3"/>
            <w:tcBorders>
              <w:top w:val="single" w:sz="4" w:space="0" w:color="auto"/>
              <w:left w:val="single" w:sz="4" w:space="0" w:color="auto"/>
              <w:bottom w:val="single" w:sz="4" w:space="0" w:color="auto"/>
              <w:right w:val="single" w:sz="4" w:space="0" w:color="000000"/>
            </w:tcBorders>
          </w:tcPr>
          <w:p w14:paraId="06E4F0BF" w14:textId="77777777" w:rsidR="000A5F08" w:rsidRPr="00F40314" w:rsidRDefault="000A5F08" w:rsidP="000A5F08">
            <w:pPr>
              <w:spacing w:line="257" w:lineRule="auto"/>
              <w:rPr>
                <w:rFonts w:ascii="Times New Roman" w:eastAsia="Calibri" w:hAnsi="Times New Roman" w:cs="Times New Roman"/>
              </w:rPr>
            </w:pPr>
            <w:r w:rsidRPr="00F40314">
              <w:rPr>
                <w:rFonts w:ascii="Times New Roman" w:hAnsi="Times New Roman" w:cs="Times New Roman"/>
              </w:rPr>
              <w:t xml:space="preserve">1.Развивать стремление играть в подвижные игры.  </w:t>
            </w:r>
          </w:p>
          <w:p w14:paraId="17F49346" w14:textId="77777777" w:rsidR="000A5F08" w:rsidRPr="00F40314" w:rsidRDefault="000A5F08" w:rsidP="000A5F08">
            <w:pPr>
              <w:spacing w:line="258" w:lineRule="auto"/>
              <w:rPr>
                <w:rFonts w:ascii="Times New Roman" w:eastAsia="Calibri" w:hAnsi="Times New Roman" w:cs="Times New Roman"/>
              </w:rPr>
            </w:pPr>
            <w:r w:rsidRPr="00F40314">
              <w:rPr>
                <w:rFonts w:ascii="Times New Roman" w:hAnsi="Times New Roman" w:cs="Times New Roman"/>
              </w:rPr>
              <w:t xml:space="preserve">2.Развиваем интерес детей к подвижным играм по ПДД. </w:t>
            </w:r>
          </w:p>
          <w:p w14:paraId="1CC2ADA3" w14:textId="77777777" w:rsidR="000A5F08" w:rsidRPr="002A4B56" w:rsidRDefault="000A5F08" w:rsidP="000A5F08">
            <w:pPr>
              <w:spacing w:line="256" w:lineRule="auto"/>
              <w:rPr>
                <w:rFonts w:ascii="Times New Roman" w:hAnsi="Times New Roman" w:cs="Times New Roman"/>
                <w:color w:val="000000"/>
                <w:sz w:val="24"/>
                <w:szCs w:val="24"/>
              </w:rPr>
            </w:pPr>
            <w:r w:rsidRPr="00F40314">
              <w:rPr>
                <w:rFonts w:ascii="Times New Roman" w:hAnsi="Times New Roman" w:cs="Times New Roman"/>
              </w:rPr>
              <w:t>3.Беседа о безопасном поведении на улице.</w:t>
            </w:r>
          </w:p>
        </w:tc>
      </w:tr>
      <w:tr w:rsidR="000A5F08" w:rsidRPr="002A4B56" w14:paraId="5B6DF9E1" w14:textId="77777777" w:rsidTr="000A5F08">
        <w:trPr>
          <w:gridAfter w:val="2"/>
          <w:wAfter w:w="454" w:type="dxa"/>
          <w:trHeight w:val="180"/>
        </w:trPr>
        <w:tc>
          <w:tcPr>
            <w:tcW w:w="2006" w:type="dxa"/>
            <w:tcBorders>
              <w:top w:val="single" w:sz="4" w:space="0" w:color="auto"/>
              <w:left w:val="single" w:sz="4" w:space="0" w:color="000000"/>
              <w:bottom w:val="single" w:sz="4" w:space="0" w:color="000000"/>
              <w:right w:val="single" w:sz="4" w:space="0" w:color="000000"/>
            </w:tcBorders>
            <w:vAlign w:val="center"/>
          </w:tcPr>
          <w:p w14:paraId="5EA00E52"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Художественно- эстетическое</w:t>
            </w:r>
          </w:p>
        </w:tc>
        <w:tc>
          <w:tcPr>
            <w:tcW w:w="2502" w:type="dxa"/>
            <w:gridSpan w:val="3"/>
            <w:tcBorders>
              <w:top w:val="single" w:sz="4" w:space="0" w:color="auto"/>
              <w:left w:val="single" w:sz="4" w:space="0" w:color="000000"/>
              <w:bottom w:val="single" w:sz="4" w:space="0" w:color="000000"/>
              <w:right w:val="single" w:sz="4" w:space="0" w:color="000000"/>
            </w:tcBorders>
          </w:tcPr>
          <w:p w14:paraId="3D524E02" w14:textId="77777777" w:rsidR="000A5F08" w:rsidRPr="002A4B56" w:rsidRDefault="000A5F08" w:rsidP="000A5F08">
            <w:pPr>
              <w:spacing w:line="256" w:lineRule="auto"/>
              <w:rPr>
                <w:rFonts w:ascii="Times New Roman" w:hAnsi="Times New Roman" w:cs="Times New Roman"/>
                <w:color w:val="000000"/>
                <w:sz w:val="24"/>
                <w:szCs w:val="24"/>
              </w:rPr>
            </w:pPr>
          </w:p>
        </w:tc>
        <w:tc>
          <w:tcPr>
            <w:tcW w:w="3402" w:type="dxa"/>
            <w:gridSpan w:val="6"/>
            <w:tcBorders>
              <w:top w:val="single" w:sz="4" w:space="0" w:color="auto"/>
              <w:left w:val="single" w:sz="4" w:space="0" w:color="000000"/>
              <w:bottom w:val="single" w:sz="4" w:space="0" w:color="000000"/>
              <w:right w:val="single" w:sz="4" w:space="0" w:color="000000"/>
            </w:tcBorders>
          </w:tcPr>
          <w:p w14:paraId="198783FC" w14:textId="77777777" w:rsidR="000A5F08" w:rsidRPr="006C0724" w:rsidRDefault="000A5F08" w:rsidP="000A5F08">
            <w:pPr>
              <w:rPr>
                <w:rFonts w:ascii="Times New Roman" w:hAnsi="Times New Roman"/>
                <w:lang w:eastAsia="ar-SA"/>
              </w:rPr>
            </w:pPr>
            <w:r>
              <w:rPr>
                <w:rFonts w:ascii="Times New Roman" w:hAnsi="Times New Roman"/>
                <w:lang w:eastAsia="ar-SA"/>
              </w:rPr>
              <w:t>1.</w:t>
            </w:r>
            <w:r w:rsidRPr="006C0724">
              <w:rPr>
                <w:rFonts w:ascii="Times New Roman" w:hAnsi="Times New Roman"/>
                <w:lang w:eastAsia="ar-SA"/>
              </w:rPr>
              <w:t>Рассматривание с детьми иллюстраций к стихам и сказкам по данной теме.</w:t>
            </w:r>
          </w:p>
          <w:p w14:paraId="7EDF2B8A" w14:textId="77777777" w:rsidR="000A5F08" w:rsidRDefault="000A5F08" w:rsidP="000A5F08">
            <w:pPr>
              <w:rPr>
                <w:rFonts w:ascii="Times New Roman" w:hAnsi="Times New Roman"/>
                <w:lang w:eastAsia="ar-SA"/>
              </w:rPr>
            </w:pPr>
            <w:r>
              <w:rPr>
                <w:rFonts w:ascii="Times New Roman" w:hAnsi="Times New Roman"/>
                <w:lang w:eastAsia="ar-SA"/>
              </w:rPr>
              <w:t>2. У</w:t>
            </w:r>
            <w:r w:rsidRPr="006C0724">
              <w:rPr>
                <w:rFonts w:ascii="Times New Roman" w:hAnsi="Times New Roman"/>
                <w:lang w:eastAsia="ar-SA"/>
              </w:rPr>
              <w:t>чить рисовать человека в движении, создавать сюжеты в рисунках.</w:t>
            </w:r>
          </w:p>
          <w:p w14:paraId="52965AE5" w14:textId="77777777" w:rsidR="000A5F08" w:rsidRPr="006C0724" w:rsidRDefault="000A5F08" w:rsidP="000A5F08">
            <w:pPr>
              <w:rPr>
                <w:rFonts w:ascii="Times New Roman" w:hAnsi="Times New Roman"/>
                <w:lang w:eastAsia="ar-SA"/>
              </w:rPr>
            </w:pPr>
            <w:r>
              <w:rPr>
                <w:rFonts w:ascii="Times New Roman" w:hAnsi="Times New Roman" w:cs="Times New Roman"/>
              </w:rPr>
              <w:t>3</w:t>
            </w:r>
            <w:r w:rsidRPr="00CB16BC">
              <w:rPr>
                <w:rFonts w:ascii="Times New Roman" w:hAnsi="Times New Roman" w:cs="Times New Roman"/>
              </w:rPr>
              <w:t>.Учить договариваться при выполнении работ, самостоятельно подбирать материал.</w:t>
            </w:r>
          </w:p>
          <w:p w14:paraId="6D29F681" w14:textId="77777777" w:rsidR="000A5F08" w:rsidRPr="002A4B56" w:rsidRDefault="000A5F08" w:rsidP="000A5F08">
            <w:pPr>
              <w:spacing w:line="256" w:lineRule="auto"/>
              <w:ind w:left="2"/>
              <w:rPr>
                <w:rFonts w:ascii="Times New Roman" w:hAnsi="Times New Roman" w:cs="Times New Roman"/>
                <w:color w:val="000000"/>
                <w:sz w:val="24"/>
                <w:szCs w:val="24"/>
              </w:rPr>
            </w:pPr>
            <w:r>
              <w:rPr>
                <w:rFonts w:ascii="Times New Roman" w:hAnsi="Times New Roman"/>
                <w:lang w:eastAsia="ar-SA"/>
              </w:rPr>
              <w:t>4. Упражнять в создании композиции из бросового</w:t>
            </w:r>
            <w:r w:rsidRPr="006C0724">
              <w:rPr>
                <w:rFonts w:ascii="Times New Roman" w:hAnsi="Times New Roman"/>
                <w:lang w:eastAsia="ar-SA"/>
              </w:rPr>
              <w:t xml:space="preserve"> материала.</w:t>
            </w:r>
          </w:p>
        </w:tc>
        <w:tc>
          <w:tcPr>
            <w:tcW w:w="3544" w:type="dxa"/>
            <w:gridSpan w:val="7"/>
            <w:tcBorders>
              <w:top w:val="single" w:sz="4" w:space="0" w:color="auto"/>
              <w:left w:val="single" w:sz="4" w:space="0" w:color="000000"/>
              <w:bottom w:val="single" w:sz="4" w:space="0" w:color="000000"/>
              <w:right w:val="single" w:sz="4" w:space="0" w:color="auto"/>
            </w:tcBorders>
          </w:tcPr>
          <w:p w14:paraId="7DE2A19B" w14:textId="77777777" w:rsidR="000A5F08" w:rsidRDefault="000A5F08" w:rsidP="000A5F08">
            <w:pPr>
              <w:rPr>
                <w:rFonts w:ascii="Times New Roman" w:hAnsi="Times New Roman"/>
                <w:sz w:val="24"/>
                <w:szCs w:val="24"/>
              </w:rPr>
            </w:pPr>
            <w:r>
              <w:rPr>
                <w:rFonts w:ascii="Times New Roman" w:hAnsi="Times New Roman"/>
                <w:sz w:val="24"/>
                <w:szCs w:val="24"/>
              </w:rPr>
              <w:t>1.Учить слушать текст, эмоционально реагировать на прочитанное, отвечать на вопросы после прочтения произведения.</w:t>
            </w:r>
          </w:p>
          <w:p w14:paraId="7A5EA321" w14:textId="77777777" w:rsidR="000A5F08" w:rsidRDefault="000A5F08" w:rsidP="000A5F08">
            <w:pPr>
              <w:rPr>
                <w:rFonts w:ascii="Times New Roman" w:hAnsi="Times New Roman"/>
                <w:sz w:val="24"/>
                <w:szCs w:val="24"/>
                <w:u w:val="single"/>
              </w:rPr>
            </w:pPr>
            <w:r>
              <w:rPr>
                <w:rFonts w:ascii="Times New Roman" w:hAnsi="Times New Roman"/>
                <w:sz w:val="24"/>
                <w:szCs w:val="24"/>
              </w:rPr>
              <w:t>2.Продолжаем учиться создавать устойчивые постройки нужного размера, развиваем воображение детей.</w:t>
            </w:r>
          </w:p>
          <w:p w14:paraId="1BA51184" w14:textId="77777777" w:rsidR="000A5F08" w:rsidRDefault="000A5F08" w:rsidP="000A5F08">
            <w:pPr>
              <w:rPr>
                <w:rFonts w:ascii="Times New Roman" w:hAnsi="Times New Roman"/>
                <w:sz w:val="24"/>
                <w:szCs w:val="24"/>
              </w:rPr>
            </w:pPr>
            <w:r>
              <w:rPr>
                <w:rFonts w:ascii="Times New Roman" w:hAnsi="Times New Roman"/>
                <w:sz w:val="24"/>
                <w:szCs w:val="24"/>
              </w:rPr>
              <w:t>3.Развивать умение правильно располагать предметы на листе бумаги.</w:t>
            </w:r>
          </w:p>
          <w:p w14:paraId="269DB76B" w14:textId="77777777" w:rsidR="000A5F08" w:rsidRDefault="000A5F08" w:rsidP="000A5F08">
            <w:pPr>
              <w:rPr>
                <w:rFonts w:ascii="Times New Roman" w:hAnsi="Times New Roman"/>
                <w:sz w:val="24"/>
                <w:szCs w:val="24"/>
                <w:u w:val="single"/>
              </w:rPr>
            </w:pPr>
            <w:r>
              <w:rPr>
                <w:rFonts w:ascii="Times New Roman" w:hAnsi="Times New Roman" w:cs="Times New Roman"/>
              </w:rPr>
              <w:t>4.</w:t>
            </w:r>
            <w:r w:rsidRPr="009F73CE">
              <w:rPr>
                <w:rFonts w:ascii="Times New Roman" w:hAnsi="Times New Roman" w:cs="Times New Roman"/>
              </w:rPr>
              <w:t>Прод</w:t>
            </w:r>
            <w:r>
              <w:rPr>
                <w:rFonts w:ascii="Times New Roman" w:hAnsi="Times New Roman" w:cs="Times New Roman"/>
              </w:rPr>
              <w:t>олжать воспитывать интерес к ИЗО</w:t>
            </w:r>
            <w:r w:rsidRPr="009F73CE">
              <w:rPr>
                <w:rFonts w:ascii="Times New Roman" w:hAnsi="Times New Roman" w:cs="Times New Roman"/>
              </w:rPr>
              <w:t xml:space="preserve"> деятельности, лепке, аппликации</w:t>
            </w:r>
            <w:r>
              <w:rPr>
                <w:rFonts w:ascii="Times New Roman" w:hAnsi="Times New Roman" w:cs="Times New Roman"/>
              </w:rPr>
              <w:t>.</w:t>
            </w:r>
          </w:p>
          <w:p w14:paraId="0B923BC5"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835" w:type="dxa"/>
            <w:gridSpan w:val="3"/>
            <w:tcBorders>
              <w:top w:val="single" w:sz="4" w:space="0" w:color="auto"/>
              <w:left w:val="single" w:sz="4" w:space="0" w:color="auto"/>
              <w:bottom w:val="single" w:sz="4" w:space="0" w:color="000000"/>
              <w:right w:val="single" w:sz="4" w:space="0" w:color="000000"/>
            </w:tcBorders>
          </w:tcPr>
          <w:p w14:paraId="040BBB61" w14:textId="77777777" w:rsidR="000A5F08" w:rsidRPr="00F40314" w:rsidRDefault="000A5F08" w:rsidP="000A5F08">
            <w:pPr>
              <w:spacing w:line="251" w:lineRule="auto"/>
              <w:rPr>
                <w:rFonts w:ascii="Times New Roman" w:eastAsia="Calibri" w:hAnsi="Times New Roman" w:cs="Times New Roman"/>
              </w:rPr>
            </w:pPr>
            <w:r w:rsidRPr="00524F1F">
              <w:rPr>
                <w:rFonts w:ascii="Times New Roman" w:hAnsi="Times New Roman" w:cs="Times New Roman"/>
                <w:sz w:val="24"/>
                <w:szCs w:val="24"/>
              </w:rPr>
              <w:t>1</w:t>
            </w:r>
            <w:r w:rsidRPr="00F40314">
              <w:rPr>
                <w:rFonts w:ascii="Times New Roman" w:hAnsi="Times New Roman" w:cs="Times New Roman"/>
              </w:rPr>
              <w:t xml:space="preserve">.Продолжаем учить слушать художественные произведения. </w:t>
            </w:r>
          </w:p>
          <w:p w14:paraId="51201E4D" w14:textId="77777777" w:rsidR="000A5F08" w:rsidRPr="00F40314" w:rsidRDefault="000A5F08" w:rsidP="000A5F08">
            <w:pPr>
              <w:spacing w:line="245" w:lineRule="auto"/>
              <w:ind w:right="21"/>
              <w:rPr>
                <w:rFonts w:ascii="Times New Roman" w:eastAsia="Calibri" w:hAnsi="Times New Roman" w:cs="Times New Roman"/>
              </w:rPr>
            </w:pPr>
            <w:r w:rsidRPr="00F40314">
              <w:rPr>
                <w:rFonts w:ascii="Times New Roman" w:hAnsi="Times New Roman" w:cs="Times New Roman"/>
              </w:rPr>
              <w:t xml:space="preserve">2.Учить рисовать простым карандашом предметы, передавая форму основных частей, их расположения и размеры. </w:t>
            </w:r>
          </w:p>
          <w:p w14:paraId="5837544D" w14:textId="77777777" w:rsidR="000A5F08" w:rsidRPr="00F40314" w:rsidRDefault="000A5F08" w:rsidP="000A5F08">
            <w:pPr>
              <w:jc w:val="both"/>
              <w:rPr>
                <w:rFonts w:ascii="Times New Roman" w:hAnsi="Times New Roman" w:cs="Times New Roman"/>
              </w:rPr>
            </w:pPr>
            <w:r w:rsidRPr="00F40314">
              <w:rPr>
                <w:rFonts w:ascii="Times New Roman" w:hAnsi="Times New Roman" w:cs="Times New Roman"/>
              </w:rPr>
              <w:t xml:space="preserve">3.Закрепляем технику лепки «барельеф» </w:t>
            </w:r>
          </w:p>
          <w:p w14:paraId="5DA9F021" w14:textId="77777777" w:rsidR="000A5F08" w:rsidRPr="002A4B56" w:rsidRDefault="000A5F08" w:rsidP="000A5F08">
            <w:pPr>
              <w:spacing w:line="256" w:lineRule="auto"/>
              <w:rPr>
                <w:rFonts w:ascii="Times New Roman" w:hAnsi="Times New Roman" w:cs="Times New Roman"/>
                <w:color w:val="000000"/>
                <w:sz w:val="24"/>
                <w:szCs w:val="24"/>
              </w:rPr>
            </w:pPr>
            <w:r w:rsidRPr="00F40314">
              <w:rPr>
                <w:rFonts w:ascii="Times New Roman" w:hAnsi="Times New Roman" w:cs="Times New Roman"/>
              </w:rPr>
              <w:t xml:space="preserve">4. </w:t>
            </w:r>
            <w:r w:rsidRPr="00F40314">
              <w:rPr>
                <w:rFonts w:ascii="Times New Roman" w:hAnsi="Times New Roman"/>
              </w:rPr>
              <w:t>Упражнять в плоскостном моделировании, в совместном конструировании</w:t>
            </w:r>
            <w:r>
              <w:rPr>
                <w:rFonts w:ascii="Times New Roman" w:hAnsi="Times New Roman"/>
              </w:rPr>
              <w:t>.</w:t>
            </w:r>
          </w:p>
        </w:tc>
      </w:tr>
      <w:tr w:rsidR="000A5F08" w:rsidRPr="002A4B56" w14:paraId="2620092C" w14:textId="77777777" w:rsidTr="005C4758">
        <w:trPr>
          <w:gridAfter w:val="2"/>
          <w:wAfter w:w="454" w:type="dxa"/>
          <w:trHeight w:val="255"/>
        </w:trPr>
        <w:tc>
          <w:tcPr>
            <w:tcW w:w="14289" w:type="dxa"/>
            <w:gridSpan w:val="20"/>
            <w:tcBorders>
              <w:top w:val="single" w:sz="4" w:space="0" w:color="000000"/>
              <w:left w:val="single" w:sz="4" w:space="0" w:color="000000"/>
              <w:bottom w:val="single" w:sz="4" w:space="0" w:color="auto"/>
              <w:right w:val="single" w:sz="4" w:space="0" w:color="000000"/>
            </w:tcBorders>
            <w:shd w:val="clear" w:color="auto" w:fill="4F81BD" w:themeFill="accent1"/>
            <w:hideMark/>
          </w:tcPr>
          <w:p w14:paraId="2518090D" w14:textId="77777777" w:rsidR="000A5F08" w:rsidRPr="001B4A81" w:rsidRDefault="000A5F08" w:rsidP="000A5F08">
            <w:pPr>
              <w:spacing w:line="256" w:lineRule="auto"/>
              <w:jc w:val="center"/>
              <w:rPr>
                <w:rFonts w:ascii="Times New Roman" w:hAnsi="Times New Roman" w:cs="Times New Roman"/>
                <w:b/>
                <w:color w:val="000000"/>
                <w:sz w:val="24"/>
                <w:szCs w:val="24"/>
              </w:rPr>
            </w:pPr>
            <w:r>
              <w:rPr>
                <w:rFonts w:ascii="Times New Roman" w:hAnsi="Times New Roman" w:cs="Times New Roman"/>
                <w:b/>
                <w:color w:val="FFFFFF" w:themeColor="background1"/>
                <w:sz w:val="24"/>
                <w:szCs w:val="24"/>
              </w:rPr>
              <w:t>ФЕВРАЛЬ</w:t>
            </w:r>
          </w:p>
        </w:tc>
      </w:tr>
      <w:tr w:rsidR="000A5F08" w:rsidRPr="002A4B56" w14:paraId="79F88DE0" w14:textId="77777777" w:rsidTr="000A5F08">
        <w:trPr>
          <w:gridAfter w:val="2"/>
          <w:wAfter w:w="454" w:type="dxa"/>
          <w:trHeight w:val="660"/>
        </w:trPr>
        <w:tc>
          <w:tcPr>
            <w:tcW w:w="2006" w:type="dxa"/>
            <w:tcBorders>
              <w:top w:val="single" w:sz="4" w:space="0" w:color="auto"/>
              <w:left w:val="single" w:sz="4" w:space="0" w:color="000000"/>
              <w:bottom w:val="single" w:sz="4" w:space="0" w:color="auto"/>
              <w:right w:val="single" w:sz="4" w:space="0" w:color="000000"/>
            </w:tcBorders>
            <w:vAlign w:val="center"/>
          </w:tcPr>
          <w:p w14:paraId="360CA178"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2644" w:type="dxa"/>
            <w:gridSpan w:val="4"/>
            <w:tcBorders>
              <w:top w:val="single" w:sz="4" w:space="0" w:color="auto"/>
              <w:left w:val="single" w:sz="4" w:space="0" w:color="000000"/>
              <w:bottom w:val="single" w:sz="4" w:space="0" w:color="auto"/>
              <w:right w:val="single" w:sz="4" w:space="0" w:color="000000"/>
            </w:tcBorders>
            <w:vAlign w:val="center"/>
          </w:tcPr>
          <w:p w14:paraId="1D9B532F"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3260" w:type="dxa"/>
            <w:gridSpan w:val="5"/>
            <w:tcBorders>
              <w:top w:val="single" w:sz="4" w:space="0" w:color="auto"/>
              <w:left w:val="single" w:sz="4" w:space="0" w:color="000000"/>
              <w:bottom w:val="single" w:sz="4" w:space="0" w:color="auto"/>
              <w:right w:val="single" w:sz="4" w:space="0" w:color="000000"/>
            </w:tcBorders>
            <w:vAlign w:val="center"/>
          </w:tcPr>
          <w:p w14:paraId="6AD2FCB3"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3544" w:type="dxa"/>
            <w:gridSpan w:val="7"/>
            <w:tcBorders>
              <w:top w:val="single" w:sz="4" w:space="0" w:color="auto"/>
              <w:left w:val="single" w:sz="4" w:space="0" w:color="000000"/>
              <w:bottom w:val="single" w:sz="4" w:space="0" w:color="auto"/>
              <w:right w:val="single" w:sz="4" w:space="0" w:color="auto"/>
            </w:tcBorders>
            <w:vAlign w:val="center"/>
          </w:tcPr>
          <w:p w14:paraId="3B355BEF"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2835" w:type="dxa"/>
            <w:gridSpan w:val="3"/>
            <w:tcBorders>
              <w:top w:val="single" w:sz="4" w:space="0" w:color="auto"/>
              <w:left w:val="single" w:sz="4" w:space="0" w:color="auto"/>
              <w:bottom w:val="single" w:sz="4" w:space="0" w:color="auto"/>
              <w:right w:val="single" w:sz="4" w:space="0" w:color="000000"/>
            </w:tcBorders>
            <w:vAlign w:val="center"/>
          </w:tcPr>
          <w:p w14:paraId="0914B1E0"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r>
      <w:tr w:rsidR="000A5F08" w:rsidRPr="002A4B56" w14:paraId="5E32F54C" w14:textId="77777777" w:rsidTr="000A5F08">
        <w:trPr>
          <w:gridAfter w:val="2"/>
          <w:wAfter w:w="454" w:type="dxa"/>
          <w:trHeight w:val="90"/>
        </w:trPr>
        <w:tc>
          <w:tcPr>
            <w:tcW w:w="2006" w:type="dxa"/>
            <w:tcBorders>
              <w:top w:val="single" w:sz="4" w:space="0" w:color="auto"/>
              <w:left w:val="single" w:sz="4" w:space="0" w:color="000000"/>
              <w:bottom w:val="single" w:sz="4" w:space="0" w:color="auto"/>
              <w:right w:val="single" w:sz="4" w:space="0" w:color="000000"/>
            </w:tcBorders>
            <w:vAlign w:val="center"/>
          </w:tcPr>
          <w:p w14:paraId="4F67D0B9"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Социально-коммуникативное</w:t>
            </w:r>
          </w:p>
          <w:p w14:paraId="5CBF16E8"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644" w:type="dxa"/>
            <w:gridSpan w:val="4"/>
            <w:tcBorders>
              <w:top w:val="single" w:sz="4" w:space="0" w:color="auto"/>
              <w:left w:val="single" w:sz="4" w:space="0" w:color="000000"/>
              <w:bottom w:val="single" w:sz="4" w:space="0" w:color="auto"/>
              <w:right w:val="single" w:sz="4" w:space="0" w:color="000000"/>
            </w:tcBorders>
          </w:tcPr>
          <w:p w14:paraId="29DEA9FC" w14:textId="77777777" w:rsidR="000A5F08" w:rsidRPr="005B46E2" w:rsidRDefault="000A5F08" w:rsidP="000A5F08">
            <w:pPr>
              <w:spacing w:line="256" w:lineRule="auto"/>
              <w:rPr>
                <w:rFonts w:ascii="Times New Roman" w:hAnsi="Times New Roman" w:cs="Times New Roman"/>
                <w:b/>
                <w:color w:val="000000"/>
              </w:rPr>
            </w:pPr>
            <w:r w:rsidRPr="00C162FC">
              <w:rPr>
                <w:rFonts w:ascii="Times New Roman" w:hAnsi="Times New Roman" w:cs="Times New Roman"/>
                <w:i/>
                <w:color w:val="000000"/>
                <w:sz w:val="24"/>
                <w:szCs w:val="24"/>
              </w:rPr>
              <w:lastRenderedPageBreak/>
              <w:t>Тема</w:t>
            </w:r>
            <w:r>
              <w:rPr>
                <w:rFonts w:ascii="Times New Roman" w:hAnsi="Times New Roman" w:cs="Times New Roman"/>
                <w:color w:val="000000"/>
                <w:sz w:val="24"/>
                <w:szCs w:val="24"/>
              </w:rPr>
              <w:t xml:space="preserve">: </w:t>
            </w:r>
            <w:r w:rsidRPr="005B46E2">
              <w:rPr>
                <w:rFonts w:ascii="Times New Roman" w:hAnsi="Times New Roman" w:cs="Times New Roman"/>
                <w:color w:val="000000"/>
              </w:rPr>
              <w:t>«</w:t>
            </w:r>
            <w:r w:rsidRPr="005B46E2">
              <w:rPr>
                <w:rFonts w:ascii="Times New Roman" w:hAnsi="Times New Roman" w:cs="Times New Roman"/>
                <w:b/>
                <w:color w:val="000000"/>
              </w:rPr>
              <w:t>Детский сад. Профессии»</w:t>
            </w:r>
          </w:p>
          <w:p w14:paraId="5E2BEB02" w14:textId="77777777" w:rsidR="000A5F08" w:rsidRDefault="000A5F08" w:rsidP="000A5F08">
            <w:r>
              <w:rPr>
                <w:rFonts w:ascii="Times New Roman" w:hAnsi="Times New Roman"/>
                <w:sz w:val="24"/>
                <w:szCs w:val="24"/>
                <w:lang w:eastAsia="ar-SA"/>
              </w:rPr>
              <w:lastRenderedPageBreak/>
              <w:t>1.</w:t>
            </w:r>
            <w:r w:rsidRPr="00B0323F">
              <w:rPr>
                <w:rFonts w:ascii="Times New Roman" w:hAnsi="Times New Roman"/>
                <w:sz w:val="24"/>
                <w:szCs w:val="24"/>
                <w:lang w:eastAsia="ar-SA"/>
              </w:rPr>
              <w:t xml:space="preserve">Расширять представления о труде взрослых, </w:t>
            </w:r>
            <w:r>
              <w:rPr>
                <w:rFonts w:ascii="Times New Roman" w:hAnsi="Times New Roman"/>
                <w:sz w:val="24"/>
                <w:szCs w:val="24"/>
                <w:lang w:eastAsia="ar-SA"/>
              </w:rPr>
              <w:t>о значении их труда для людей</w:t>
            </w:r>
            <w:r w:rsidRPr="00B0323F">
              <w:rPr>
                <w:rFonts w:ascii="Times New Roman" w:hAnsi="Times New Roman"/>
                <w:sz w:val="24"/>
                <w:szCs w:val="24"/>
                <w:lang w:eastAsia="ar-SA"/>
              </w:rPr>
              <w:t xml:space="preserve">. </w:t>
            </w:r>
            <w:r>
              <w:rPr>
                <w:rFonts w:ascii="Times New Roman" w:hAnsi="Times New Roman"/>
                <w:sz w:val="24"/>
                <w:szCs w:val="24"/>
                <w:lang w:eastAsia="ar-SA"/>
              </w:rPr>
              <w:t>2.</w:t>
            </w:r>
            <w:r w:rsidRPr="00B0323F">
              <w:rPr>
                <w:rFonts w:ascii="Times New Roman" w:hAnsi="Times New Roman"/>
                <w:sz w:val="24"/>
                <w:szCs w:val="24"/>
                <w:lang w:eastAsia="ar-SA"/>
              </w:rPr>
              <w:t>Воспитывать уважение к людям</w:t>
            </w:r>
            <w:r>
              <w:t xml:space="preserve"> </w:t>
            </w:r>
            <w:r w:rsidRPr="00B0323F">
              <w:rPr>
                <w:rFonts w:ascii="Times New Roman" w:hAnsi="Times New Roman"/>
                <w:sz w:val="24"/>
                <w:szCs w:val="24"/>
              </w:rPr>
              <w:t>труда</w:t>
            </w:r>
            <w:r w:rsidRPr="00B0323F">
              <w:t xml:space="preserve">. </w:t>
            </w:r>
          </w:p>
          <w:p w14:paraId="55E389FC" w14:textId="77777777" w:rsidR="000A5F08" w:rsidRPr="002A4B56" w:rsidRDefault="000A5F08" w:rsidP="000A5F08">
            <w:pPr>
              <w:rPr>
                <w:rFonts w:ascii="Times New Roman" w:hAnsi="Times New Roman" w:cs="Times New Roman"/>
                <w:color w:val="000000"/>
                <w:sz w:val="24"/>
                <w:szCs w:val="24"/>
              </w:rPr>
            </w:pPr>
            <w:r>
              <w:t>3.</w:t>
            </w:r>
            <w:r w:rsidRPr="00B0323F">
              <w:rPr>
                <w:rFonts w:ascii="Times New Roman" w:hAnsi="Times New Roman"/>
                <w:sz w:val="24"/>
                <w:szCs w:val="24"/>
                <w:lang w:eastAsia="ar-SA"/>
              </w:rPr>
              <w:t xml:space="preserve">Привлекать детей к созданию развивающей среды дошкольного учреждения (мини-музеев, выставок, библиотеки, конструкторских мастерских и др.); </w:t>
            </w:r>
          </w:p>
        </w:tc>
        <w:tc>
          <w:tcPr>
            <w:tcW w:w="3260" w:type="dxa"/>
            <w:gridSpan w:val="5"/>
            <w:tcBorders>
              <w:top w:val="single" w:sz="4" w:space="0" w:color="auto"/>
              <w:left w:val="single" w:sz="4" w:space="0" w:color="000000"/>
              <w:bottom w:val="single" w:sz="4" w:space="0" w:color="auto"/>
              <w:right w:val="single" w:sz="4" w:space="0" w:color="000000"/>
            </w:tcBorders>
          </w:tcPr>
          <w:p w14:paraId="153175B8" w14:textId="77777777" w:rsidR="000A5F08" w:rsidRDefault="000A5F08" w:rsidP="000A5F08">
            <w:pPr>
              <w:spacing w:line="256" w:lineRule="auto"/>
              <w:ind w:left="2"/>
              <w:rPr>
                <w:rFonts w:ascii="Times New Roman" w:hAnsi="Times New Roman" w:cs="Times New Roman"/>
                <w:b/>
                <w:color w:val="000000"/>
                <w:sz w:val="24"/>
                <w:szCs w:val="24"/>
              </w:rPr>
            </w:pPr>
            <w:r w:rsidRPr="00C162FC">
              <w:rPr>
                <w:rFonts w:ascii="Times New Roman" w:hAnsi="Times New Roman" w:cs="Times New Roman"/>
                <w:i/>
                <w:color w:val="000000"/>
                <w:sz w:val="24"/>
                <w:szCs w:val="24"/>
              </w:rPr>
              <w:lastRenderedPageBreak/>
              <w:t>Тема</w:t>
            </w:r>
            <w:r>
              <w:rPr>
                <w:rFonts w:ascii="Times New Roman" w:hAnsi="Times New Roman" w:cs="Times New Roman"/>
                <w:color w:val="000000"/>
                <w:sz w:val="24"/>
                <w:szCs w:val="24"/>
              </w:rPr>
              <w:t>: «</w:t>
            </w:r>
            <w:r w:rsidRPr="00C162FC">
              <w:rPr>
                <w:rFonts w:ascii="Times New Roman" w:hAnsi="Times New Roman" w:cs="Times New Roman"/>
                <w:b/>
                <w:color w:val="000000"/>
                <w:sz w:val="24"/>
                <w:szCs w:val="24"/>
              </w:rPr>
              <w:t>Профессии. Ателье»</w:t>
            </w:r>
          </w:p>
          <w:p w14:paraId="257DE046" w14:textId="77777777" w:rsidR="000A5F08" w:rsidRDefault="000A5F08" w:rsidP="000A5F08">
            <w:pPr>
              <w:spacing w:line="256" w:lineRule="auto"/>
              <w:ind w:left="2"/>
              <w:rPr>
                <w:rFonts w:ascii="Times New Roman" w:hAnsi="Times New Roman" w:cs="Times New Roman"/>
                <w:color w:val="000000"/>
              </w:rPr>
            </w:pPr>
            <w:r>
              <w:rPr>
                <w:rFonts w:ascii="Times New Roman" w:hAnsi="Times New Roman" w:cs="Times New Roman"/>
                <w:color w:val="000000"/>
              </w:rPr>
              <w:lastRenderedPageBreak/>
              <w:t>1.</w:t>
            </w:r>
            <w:r w:rsidRPr="000371C5">
              <w:rPr>
                <w:rFonts w:ascii="Times New Roman" w:hAnsi="Times New Roman" w:cs="Times New Roman"/>
                <w:color w:val="000000"/>
              </w:rPr>
              <w:t>Закрепить</w:t>
            </w:r>
            <w:r>
              <w:rPr>
                <w:rFonts w:ascii="Times New Roman" w:hAnsi="Times New Roman" w:cs="Times New Roman"/>
                <w:color w:val="000000"/>
              </w:rPr>
              <w:t xml:space="preserve"> </w:t>
            </w:r>
            <w:proofErr w:type="gramStart"/>
            <w:r>
              <w:rPr>
                <w:rFonts w:ascii="Times New Roman" w:hAnsi="Times New Roman" w:cs="Times New Roman"/>
                <w:color w:val="000000"/>
              </w:rPr>
              <w:t>знания  принятых</w:t>
            </w:r>
            <w:proofErr w:type="gramEnd"/>
            <w:r>
              <w:rPr>
                <w:rFonts w:ascii="Times New Roman" w:hAnsi="Times New Roman" w:cs="Times New Roman"/>
                <w:color w:val="000000"/>
              </w:rPr>
              <w:t xml:space="preserve">  норм и правил поведения, форм и способов общения в ателье.</w:t>
            </w:r>
          </w:p>
          <w:p w14:paraId="69119B65" w14:textId="77777777" w:rsidR="000A5F08" w:rsidRDefault="000A5F08" w:rsidP="000A5F08">
            <w:pPr>
              <w:spacing w:line="256" w:lineRule="auto"/>
              <w:ind w:left="2"/>
              <w:rPr>
                <w:rFonts w:ascii="Times New Roman" w:hAnsi="Times New Roman" w:cs="Times New Roman"/>
                <w:color w:val="000000"/>
              </w:rPr>
            </w:pPr>
            <w:r>
              <w:rPr>
                <w:rFonts w:ascii="Times New Roman" w:hAnsi="Times New Roman" w:cs="Times New Roman"/>
                <w:color w:val="000000"/>
              </w:rPr>
              <w:t>2.Воспитание уважения к людям труда.</w:t>
            </w:r>
          </w:p>
          <w:p w14:paraId="638353D8" w14:textId="77777777" w:rsidR="000A5F08" w:rsidRPr="00054D78" w:rsidRDefault="000A5F08" w:rsidP="000A5F08">
            <w:pPr>
              <w:spacing w:line="256" w:lineRule="auto"/>
              <w:ind w:left="2"/>
              <w:rPr>
                <w:rFonts w:ascii="Times New Roman" w:hAnsi="Times New Roman" w:cs="Times New Roman"/>
                <w:color w:val="000000"/>
                <w:sz w:val="24"/>
                <w:szCs w:val="24"/>
              </w:rPr>
            </w:pPr>
            <w:r>
              <w:rPr>
                <w:rFonts w:ascii="Times New Roman" w:hAnsi="Times New Roman" w:cs="Times New Roman"/>
                <w:color w:val="000000"/>
              </w:rPr>
              <w:t>3.Формирование желания приносить трудом пользу и радость людям.</w:t>
            </w:r>
          </w:p>
        </w:tc>
        <w:tc>
          <w:tcPr>
            <w:tcW w:w="3544" w:type="dxa"/>
            <w:gridSpan w:val="7"/>
            <w:tcBorders>
              <w:top w:val="single" w:sz="4" w:space="0" w:color="auto"/>
              <w:left w:val="single" w:sz="4" w:space="0" w:color="000000"/>
              <w:bottom w:val="single" w:sz="4" w:space="0" w:color="auto"/>
              <w:right w:val="single" w:sz="4" w:space="0" w:color="auto"/>
            </w:tcBorders>
          </w:tcPr>
          <w:p w14:paraId="403483B9" w14:textId="77777777" w:rsidR="000A5F08" w:rsidRDefault="000A5F08" w:rsidP="000A5F08">
            <w:pPr>
              <w:spacing w:line="256" w:lineRule="auto"/>
              <w:ind w:left="2"/>
              <w:rPr>
                <w:rFonts w:ascii="Times New Roman" w:hAnsi="Times New Roman" w:cs="Times New Roman"/>
                <w:b/>
                <w:color w:val="000000"/>
                <w:sz w:val="24"/>
                <w:szCs w:val="24"/>
              </w:rPr>
            </w:pPr>
            <w:r w:rsidRPr="00C162FC">
              <w:rPr>
                <w:rFonts w:ascii="Times New Roman" w:hAnsi="Times New Roman" w:cs="Times New Roman"/>
                <w:i/>
                <w:color w:val="000000"/>
                <w:sz w:val="24"/>
                <w:szCs w:val="24"/>
              </w:rPr>
              <w:lastRenderedPageBreak/>
              <w:t>Тема</w:t>
            </w:r>
            <w:r>
              <w:rPr>
                <w:rFonts w:ascii="Times New Roman" w:hAnsi="Times New Roman" w:cs="Times New Roman"/>
                <w:color w:val="000000"/>
                <w:sz w:val="24"/>
                <w:szCs w:val="24"/>
              </w:rPr>
              <w:t xml:space="preserve">: </w:t>
            </w:r>
            <w:r w:rsidRPr="00C162FC">
              <w:rPr>
                <w:rFonts w:ascii="Times New Roman" w:hAnsi="Times New Roman" w:cs="Times New Roman"/>
                <w:b/>
                <w:color w:val="000000"/>
                <w:sz w:val="24"/>
                <w:szCs w:val="24"/>
              </w:rPr>
              <w:t>«Профессии на стройке»</w:t>
            </w:r>
          </w:p>
          <w:p w14:paraId="39AE2C85" w14:textId="77777777" w:rsidR="000A5F08" w:rsidRDefault="000A5F08" w:rsidP="000A5F08">
            <w:pPr>
              <w:rPr>
                <w:rFonts w:ascii="Times New Roman" w:hAnsi="Times New Roman"/>
                <w:bCs/>
                <w:sz w:val="24"/>
                <w:szCs w:val="24"/>
              </w:rPr>
            </w:pPr>
            <w:r>
              <w:rPr>
                <w:rFonts w:ascii="Times New Roman" w:hAnsi="Times New Roman"/>
                <w:bCs/>
                <w:sz w:val="24"/>
                <w:szCs w:val="24"/>
              </w:rPr>
              <w:lastRenderedPageBreak/>
              <w:t>1.Закреплять знание домашнего адреса и телефона, имен и отчеств родителей, их профессий.</w:t>
            </w:r>
          </w:p>
          <w:p w14:paraId="69EEBBC3" w14:textId="77777777" w:rsidR="000A5F08" w:rsidRDefault="000A5F08" w:rsidP="000A5F08">
            <w:pPr>
              <w:rPr>
                <w:rFonts w:ascii="Times New Roman" w:hAnsi="Times New Roman"/>
                <w:bCs/>
                <w:sz w:val="24"/>
                <w:szCs w:val="24"/>
              </w:rPr>
            </w:pPr>
            <w:r>
              <w:rPr>
                <w:rFonts w:ascii="Times New Roman" w:hAnsi="Times New Roman"/>
                <w:bCs/>
                <w:sz w:val="24"/>
                <w:szCs w:val="24"/>
              </w:rPr>
              <w:t xml:space="preserve">2.Расширять представления о труде взрослых, о значении их труда для общества. 3.Воспитывать уважение к людям труда. </w:t>
            </w:r>
          </w:p>
          <w:p w14:paraId="06A612B1" w14:textId="77777777" w:rsidR="000A5F08" w:rsidRDefault="000A5F08" w:rsidP="000A5F08">
            <w:pPr>
              <w:rPr>
                <w:rFonts w:ascii="Times New Roman" w:hAnsi="Times New Roman"/>
                <w:bCs/>
                <w:sz w:val="24"/>
                <w:szCs w:val="24"/>
              </w:rPr>
            </w:pPr>
            <w:r>
              <w:rPr>
                <w:rFonts w:ascii="Times New Roman" w:hAnsi="Times New Roman"/>
                <w:bCs/>
                <w:sz w:val="24"/>
                <w:szCs w:val="24"/>
              </w:rPr>
              <w:t>4.Продолжать знакомить детей с профессиями, связанными со спецификой родного города.</w:t>
            </w:r>
          </w:p>
          <w:p w14:paraId="2C27C487" w14:textId="77777777" w:rsidR="000A5F08" w:rsidRDefault="000A5F08" w:rsidP="000A5F08">
            <w:pPr>
              <w:rPr>
                <w:rFonts w:ascii="Times New Roman" w:hAnsi="Times New Roman"/>
                <w:bCs/>
                <w:sz w:val="24"/>
                <w:szCs w:val="24"/>
              </w:rPr>
            </w:pPr>
          </w:p>
          <w:p w14:paraId="0CAB39AD"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835" w:type="dxa"/>
            <w:gridSpan w:val="3"/>
            <w:tcBorders>
              <w:top w:val="single" w:sz="4" w:space="0" w:color="auto"/>
              <w:left w:val="single" w:sz="4" w:space="0" w:color="auto"/>
              <w:bottom w:val="single" w:sz="4" w:space="0" w:color="auto"/>
              <w:right w:val="single" w:sz="4" w:space="0" w:color="000000"/>
            </w:tcBorders>
          </w:tcPr>
          <w:p w14:paraId="1FD05207" w14:textId="77777777" w:rsidR="000A5F08" w:rsidRPr="005B46E2" w:rsidRDefault="000A5F08" w:rsidP="000A5F08">
            <w:pPr>
              <w:spacing w:line="256" w:lineRule="auto"/>
              <w:rPr>
                <w:rFonts w:ascii="Times New Roman" w:hAnsi="Times New Roman" w:cs="Times New Roman"/>
                <w:b/>
                <w:color w:val="000000"/>
              </w:rPr>
            </w:pPr>
            <w:r w:rsidRPr="00D15BAA">
              <w:rPr>
                <w:rFonts w:ascii="Times New Roman" w:hAnsi="Times New Roman" w:cs="Times New Roman"/>
                <w:b/>
                <w:i/>
                <w:color w:val="000000"/>
                <w:sz w:val="24"/>
                <w:szCs w:val="24"/>
              </w:rPr>
              <w:lastRenderedPageBreak/>
              <w:t>Тема</w:t>
            </w:r>
            <w:r w:rsidRPr="005B46E2">
              <w:rPr>
                <w:rFonts w:ascii="Times New Roman" w:hAnsi="Times New Roman" w:cs="Times New Roman"/>
                <w:b/>
                <w:color w:val="000000"/>
              </w:rPr>
              <w:t>: «Наша армия. День защитников Отечества»</w:t>
            </w:r>
          </w:p>
          <w:p w14:paraId="15E7A884" w14:textId="77777777" w:rsidR="000A5F08" w:rsidRPr="00D15BAA" w:rsidRDefault="000A5F08" w:rsidP="000A5F08">
            <w:pPr>
              <w:ind w:right="287"/>
              <w:jc w:val="both"/>
              <w:rPr>
                <w:rFonts w:ascii="Times New Roman" w:eastAsia="Calibri" w:hAnsi="Times New Roman" w:cs="Times New Roman"/>
              </w:rPr>
            </w:pPr>
            <w:r>
              <w:rPr>
                <w:rFonts w:ascii="Times New Roman" w:hAnsi="Times New Roman" w:cs="Times New Roman"/>
              </w:rPr>
              <w:lastRenderedPageBreak/>
              <w:t>1.</w:t>
            </w:r>
            <w:r w:rsidRPr="00D15BAA">
              <w:rPr>
                <w:rFonts w:ascii="Times New Roman" w:hAnsi="Times New Roman" w:cs="Times New Roman"/>
              </w:rPr>
              <w:t xml:space="preserve">Познакомить с различными родами войск, рассказать </w:t>
            </w:r>
            <w:proofErr w:type="gramStart"/>
            <w:r w:rsidRPr="00D15BAA">
              <w:rPr>
                <w:rFonts w:ascii="Times New Roman" w:hAnsi="Times New Roman" w:cs="Times New Roman"/>
              </w:rPr>
              <w:t>о людях</w:t>
            </w:r>
            <w:proofErr w:type="gramEnd"/>
            <w:r w:rsidRPr="00D15BAA">
              <w:rPr>
                <w:rFonts w:ascii="Times New Roman" w:hAnsi="Times New Roman" w:cs="Times New Roman"/>
              </w:rPr>
              <w:t xml:space="preserve"> прославивших нашу страну.</w:t>
            </w:r>
            <w:r w:rsidRPr="00D15BAA">
              <w:rPr>
                <w:rFonts w:ascii="Times New Roman" w:hAnsi="Times New Roman" w:cs="Times New Roman"/>
                <w:i/>
              </w:rPr>
              <w:t xml:space="preserve"> </w:t>
            </w:r>
          </w:p>
          <w:p w14:paraId="73389EDA" w14:textId="77777777" w:rsidR="000A5F08" w:rsidRPr="00D15BAA" w:rsidRDefault="000A5F08" w:rsidP="000A5F08">
            <w:pPr>
              <w:rPr>
                <w:rFonts w:ascii="Times New Roman" w:hAnsi="Times New Roman" w:cs="Times New Roman"/>
                <w:b/>
                <w:color w:val="000000"/>
                <w:sz w:val="24"/>
                <w:szCs w:val="24"/>
              </w:rPr>
            </w:pPr>
            <w:r w:rsidRPr="00D15BAA">
              <w:rPr>
                <w:rFonts w:ascii="Times New Roman" w:hAnsi="Times New Roman" w:cs="Times New Roman"/>
              </w:rPr>
              <w:t>2.Воспитывать у детей доброе отношение к папе.</w:t>
            </w:r>
          </w:p>
        </w:tc>
      </w:tr>
      <w:tr w:rsidR="000A5F08" w:rsidRPr="002A4B56" w14:paraId="54656998"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63F95839"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Познавательное</w:t>
            </w:r>
          </w:p>
        </w:tc>
        <w:tc>
          <w:tcPr>
            <w:tcW w:w="2644" w:type="dxa"/>
            <w:gridSpan w:val="4"/>
            <w:tcBorders>
              <w:top w:val="single" w:sz="4" w:space="0" w:color="auto"/>
              <w:left w:val="single" w:sz="4" w:space="0" w:color="000000"/>
              <w:bottom w:val="single" w:sz="4" w:space="0" w:color="auto"/>
              <w:right w:val="single" w:sz="4" w:space="0" w:color="000000"/>
            </w:tcBorders>
          </w:tcPr>
          <w:p w14:paraId="6FBA66F5" w14:textId="77777777" w:rsidR="000A5F08" w:rsidRPr="00A80311" w:rsidRDefault="000A5F08" w:rsidP="000A5F08">
            <w:pPr>
              <w:pStyle w:val="ab"/>
              <w:ind w:left="-16"/>
              <w:rPr>
                <w:rFonts w:ascii="Times New Roman" w:eastAsia="SimSun, 宋体" w:hAnsi="Times New Roman" w:cs="Times New Roman"/>
                <w:kern w:val="3"/>
                <w:sz w:val="24"/>
                <w:szCs w:val="24"/>
                <w:lang w:eastAsia="zh-CN" w:bidi="hi-IN"/>
              </w:rPr>
            </w:pPr>
            <w:r>
              <w:rPr>
                <w:rFonts w:ascii="Times New Roman" w:eastAsia="SimSun, 宋体" w:hAnsi="Times New Roman" w:cs="Times New Roman"/>
                <w:kern w:val="3"/>
                <w:sz w:val="24"/>
                <w:szCs w:val="24"/>
                <w:lang w:eastAsia="zh-CN" w:bidi="hi-IN"/>
              </w:rPr>
              <w:t>1.</w:t>
            </w:r>
            <w:r w:rsidRPr="00A80311">
              <w:rPr>
                <w:rFonts w:ascii="Times New Roman" w:eastAsia="SimSun, 宋体" w:hAnsi="Times New Roman" w:cs="Times New Roman"/>
                <w:kern w:val="3"/>
                <w:sz w:val="24"/>
                <w:szCs w:val="24"/>
                <w:lang w:eastAsia="zh-CN" w:bidi="hi-IN"/>
              </w:rPr>
              <w:t>Показать детям общественную значимость детского сада.</w:t>
            </w:r>
            <w:r>
              <w:rPr>
                <w:rFonts w:ascii="Times New Roman" w:eastAsia="SimSun, 宋体" w:hAnsi="Times New Roman" w:cs="Times New Roman"/>
                <w:kern w:val="3"/>
                <w:sz w:val="24"/>
                <w:szCs w:val="24"/>
                <w:lang w:eastAsia="zh-CN" w:bidi="hi-IN"/>
              </w:rPr>
              <w:t xml:space="preserve"> Знакомство помещениями детского сада и их назначении.</w:t>
            </w:r>
            <w:r w:rsidRPr="00A80311">
              <w:rPr>
                <w:rFonts w:ascii="Times New Roman" w:eastAsia="SimSun, 宋体" w:hAnsi="Times New Roman" w:cs="Times New Roman"/>
                <w:kern w:val="3"/>
                <w:sz w:val="24"/>
                <w:szCs w:val="24"/>
                <w:lang w:eastAsia="zh-CN" w:bidi="hi-IN"/>
              </w:rPr>
              <w:t xml:space="preserve"> </w:t>
            </w:r>
          </w:p>
          <w:p w14:paraId="5D0CC68E" w14:textId="77777777" w:rsidR="000A5F08" w:rsidRPr="00A80311" w:rsidRDefault="000A5F08" w:rsidP="000A5F08">
            <w:pPr>
              <w:pStyle w:val="ab"/>
              <w:ind w:left="0"/>
              <w:rPr>
                <w:rFonts w:ascii="Times New Roman" w:eastAsia="SimSun, 宋体" w:hAnsi="Times New Roman" w:cs="Times New Roman"/>
                <w:kern w:val="3"/>
                <w:sz w:val="24"/>
                <w:szCs w:val="24"/>
                <w:lang w:eastAsia="zh-CN" w:bidi="hi-IN"/>
              </w:rPr>
            </w:pPr>
            <w:r>
              <w:rPr>
                <w:rFonts w:ascii="Times New Roman" w:eastAsia="SimSun, 宋体" w:hAnsi="Times New Roman" w:cs="Times New Roman"/>
                <w:kern w:val="3"/>
                <w:sz w:val="24"/>
                <w:szCs w:val="24"/>
                <w:lang w:eastAsia="zh-CN" w:bidi="hi-IN"/>
              </w:rPr>
              <w:t>2.</w:t>
            </w:r>
            <w:r w:rsidRPr="00A80311">
              <w:rPr>
                <w:rFonts w:ascii="Times New Roman" w:eastAsia="SimSun, 宋体" w:hAnsi="Times New Roman" w:cs="Times New Roman"/>
                <w:kern w:val="3"/>
                <w:sz w:val="24"/>
                <w:szCs w:val="24"/>
                <w:lang w:eastAsia="zh-CN" w:bidi="hi-IN"/>
              </w:rPr>
              <w:t>Формировать понятия о том, что сотрудников детского сада надо благодарить за их заботу, уважать их труд</w:t>
            </w:r>
            <w:r>
              <w:rPr>
                <w:rFonts w:ascii="Times New Roman" w:eastAsia="SimSun, 宋体" w:hAnsi="Times New Roman" w:cs="Times New Roman"/>
                <w:kern w:val="3"/>
                <w:sz w:val="24"/>
                <w:szCs w:val="24"/>
                <w:lang w:eastAsia="zh-CN" w:bidi="hi-IN"/>
              </w:rPr>
              <w:t xml:space="preserve">, бережно к нему относиться. </w:t>
            </w:r>
            <w:r w:rsidRPr="00A80311">
              <w:rPr>
                <w:rFonts w:ascii="Times New Roman" w:eastAsia="SimSun, 宋体" w:hAnsi="Times New Roman" w:cs="Times New Roman"/>
                <w:kern w:val="3"/>
                <w:sz w:val="24"/>
                <w:szCs w:val="24"/>
                <w:lang w:eastAsia="zh-CN" w:bidi="hi-IN"/>
              </w:rPr>
              <w:t xml:space="preserve"> </w:t>
            </w:r>
          </w:p>
          <w:p w14:paraId="4E2A11AC" w14:textId="77777777" w:rsidR="000A5F08" w:rsidRDefault="000A5F08" w:rsidP="000A5F08">
            <w:pPr>
              <w:suppressAutoHyphens/>
              <w:rPr>
                <w:rFonts w:ascii="Times New Roman" w:hAnsi="Times New Roman"/>
                <w:sz w:val="24"/>
                <w:szCs w:val="24"/>
              </w:rPr>
            </w:pPr>
            <w:r>
              <w:rPr>
                <w:rFonts w:ascii="Times New Roman" w:hAnsi="Times New Roman"/>
                <w:sz w:val="24"/>
                <w:szCs w:val="24"/>
              </w:rPr>
              <w:t xml:space="preserve"> 3.</w:t>
            </w:r>
            <w:r w:rsidRPr="00CA18DA">
              <w:rPr>
                <w:rFonts w:ascii="Times New Roman" w:hAnsi="Times New Roman"/>
                <w:sz w:val="24"/>
                <w:szCs w:val="24"/>
              </w:rPr>
              <w:t>Формировать представления о предметах, об</w:t>
            </w:r>
            <w:r>
              <w:rPr>
                <w:rFonts w:ascii="Times New Roman" w:hAnsi="Times New Roman"/>
                <w:sz w:val="24"/>
                <w:szCs w:val="24"/>
              </w:rPr>
              <w:t xml:space="preserve">легчающих труд </w:t>
            </w:r>
            <w:r>
              <w:rPr>
                <w:rFonts w:ascii="Times New Roman" w:hAnsi="Times New Roman"/>
                <w:sz w:val="24"/>
                <w:szCs w:val="24"/>
              </w:rPr>
              <w:lastRenderedPageBreak/>
              <w:t>людей в детском саду. (компьютер, экраны, оборудование</w:t>
            </w:r>
            <w:r w:rsidRPr="00CA18DA">
              <w:rPr>
                <w:rFonts w:ascii="Times New Roman" w:hAnsi="Times New Roman"/>
                <w:sz w:val="24"/>
                <w:szCs w:val="24"/>
              </w:rPr>
              <w:t xml:space="preserve"> и т.д.); об объектах, создающих комфорт и уют в помещении и на улице.</w:t>
            </w:r>
          </w:p>
          <w:p w14:paraId="3EF4D664" w14:textId="77777777" w:rsidR="000A5F08" w:rsidRPr="002A4B56" w:rsidRDefault="000A5F08" w:rsidP="000A5F08">
            <w:pPr>
              <w:spacing w:line="256" w:lineRule="auto"/>
              <w:rPr>
                <w:rFonts w:ascii="Times New Roman" w:hAnsi="Times New Roman" w:cs="Times New Roman"/>
                <w:color w:val="000000"/>
                <w:sz w:val="24"/>
                <w:szCs w:val="24"/>
              </w:rPr>
            </w:pPr>
          </w:p>
        </w:tc>
        <w:tc>
          <w:tcPr>
            <w:tcW w:w="3260" w:type="dxa"/>
            <w:gridSpan w:val="5"/>
            <w:tcBorders>
              <w:top w:val="single" w:sz="4" w:space="0" w:color="auto"/>
              <w:left w:val="single" w:sz="4" w:space="0" w:color="000000"/>
              <w:bottom w:val="single" w:sz="4" w:space="0" w:color="auto"/>
              <w:right w:val="single" w:sz="4" w:space="0" w:color="000000"/>
            </w:tcBorders>
          </w:tcPr>
          <w:p w14:paraId="51D18B2D" w14:textId="77777777" w:rsidR="000A5F08" w:rsidRDefault="000A5F08" w:rsidP="000A5F08">
            <w:pPr>
              <w:rPr>
                <w:rFonts w:ascii="Times New Roman" w:eastAsia="SimSun, 宋体" w:hAnsi="Times New Roman" w:cs="Times New Roman"/>
                <w:kern w:val="3"/>
                <w:lang w:eastAsia="zh-CN" w:bidi="hi-IN"/>
              </w:rPr>
            </w:pPr>
            <w:r>
              <w:rPr>
                <w:rFonts w:ascii="Times New Roman" w:eastAsia="SimSun, 宋体" w:hAnsi="Times New Roman" w:cs="Times New Roman"/>
                <w:kern w:val="3"/>
                <w:lang w:eastAsia="zh-CN" w:bidi="hi-IN"/>
              </w:rPr>
              <w:lastRenderedPageBreak/>
              <w:t>1.</w:t>
            </w:r>
            <w:r w:rsidRPr="00DD43D9">
              <w:rPr>
                <w:rFonts w:ascii="Times New Roman" w:eastAsia="SimSun, 宋体" w:hAnsi="Times New Roman" w:cs="Times New Roman"/>
                <w:kern w:val="3"/>
                <w:lang w:eastAsia="zh-CN" w:bidi="hi-IN"/>
              </w:rPr>
              <w:t xml:space="preserve">Дать представление о том, кто работает в ателье. </w:t>
            </w:r>
          </w:p>
          <w:p w14:paraId="6ED516CF" w14:textId="77777777" w:rsidR="000A5F08" w:rsidRDefault="000A5F08" w:rsidP="000A5F08">
            <w:pPr>
              <w:rPr>
                <w:rFonts w:ascii="Times New Roman" w:eastAsia="SimSun, 宋体" w:hAnsi="Times New Roman" w:cs="Times New Roman"/>
                <w:kern w:val="3"/>
                <w:lang w:eastAsia="zh-CN" w:bidi="hi-IN"/>
              </w:rPr>
            </w:pPr>
            <w:r>
              <w:rPr>
                <w:rFonts w:ascii="Times New Roman" w:eastAsia="SimSun, 宋体" w:hAnsi="Times New Roman" w:cs="Times New Roman"/>
                <w:kern w:val="3"/>
                <w:lang w:eastAsia="zh-CN" w:bidi="hi-IN"/>
              </w:rPr>
              <w:t>2</w:t>
            </w:r>
            <w:r w:rsidRPr="00DD43D9">
              <w:rPr>
                <w:rFonts w:ascii="Times New Roman" w:eastAsia="SimSun, 宋体" w:hAnsi="Times New Roman" w:cs="Times New Roman"/>
                <w:kern w:val="3"/>
                <w:lang w:eastAsia="zh-CN" w:bidi="hi-IN"/>
              </w:rPr>
              <w:t>.Познакомить дете</w:t>
            </w:r>
            <w:r>
              <w:rPr>
                <w:rFonts w:ascii="Times New Roman" w:eastAsia="SimSun, 宋体" w:hAnsi="Times New Roman" w:cs="Times New Roman"/>
                <w:kern w:val="3"/>
                <w:lang w:eastAsia="zh-CN" w:bidi="hi-IN"/>
              </w:rPr>
              <w:t>й с профессией швеи, закройщицы</w:t>
            </w:r>
            <w:r w:rsidRPr="00DD43D9">
              <w:rPr>
                <w:rFonts w:ascii="Times New Roman" w:eastAsia="SimSun, 宋体" w:hAnsi="Times New Roman" w:cs="Times New Roman"/>
                <w:kern w:val="3"/>
                <w:lang w:eastAsia="zh-CN" w:bidi="hi-IN"/>
              </w:rPr>
              <w:t>.</w:t>
            </w:r>
          </w:p>
          <w:p w14:paraId="7FD8FEC1" w14:textId="77777777" w:rsidR="000A5F08" w:rsidRPr="00616E36" w:rsidRDefault="000A5F08" w:rsidP="000A5F08">
            <w:pPr>
              <w:rPr>
                <w:rFonts w:ascii="Times New Roman" w:eastAsia="SimSun, 宋体" w:hAnsi="Times New Roman" w:cs="Times New Roman"/>
                <w:kern w:val="3"/>
                <w:sz w:val="24"/>
                <w:szCs w:val="24"/>
                <w:lang w:eastAsia="zh-CN" w:bidi="hi-IN"/>
              </w:rPr>
            </w:pPr>
            <w:r>
              <w:rPr>
                <w:rFonts w:ascii="Times New Roman" w:eastAsia="SimSun, 宋体" w:hAnsi="Times New Roman" w:cs="Times New Roman"/>
                <w:kern w:val="3"/>
                <w:lang w:eastAsia="zh-CN" w:bidi="hi-IN"/>
              </w:rPr>
              <w:t>3.</w:t>
            </w:r>
            <w:r w:rsidRPr="00DD43D9">
              <w:rPr>
                <w:rFonts w:ascii="Times New Roman" w:eastAsia="SimSun, 宋体" w:hAnsi="Times New Roman" w:cs="Times New Roman"/>
                <w:kern w:val="3"/>
                <w:lang w:eastAsia="zh-CN" w:bidi="hi-IN"/>
              </w:rPr>
              <w:t xml:space="preserve"> Подвести к пониманию, как важен продукт труда швеи. </w:t>
            </w:r>
            <w:r>
              <w:rPr>
                <w:rFonts w:ascii="Times New Roman" w:eastAsia="SimSun, 宋体" w:hAnsi="Times New Roman" w:cs="Times New Roman"/>
                <w:kern w:val="3"/>
                <w:lang w:eastAsia="zh-CN" w:bidi="hi-IN"/>
              </w:rPr>
              <w:t>4.</w:t>
            </w:r>
            <w:r w:rsidRPr="00DD43D9">
              <w:rPr>
                <w:rFonts w:ascii="Times New Roman" w:eastAsia="SimSun, 宋体" w:hAnsi="Times New Roman" w:cs="Times New Roman"/>
                <w:kern w:val="3"/>
                <w:lang w:eastAsia="zh-CN" w:bidi="hi-IN"/>
              </w:rPr>
              <w:t>Воспитывать чувство признательности, уважения к труду людей этой профессий</w:t>
            </w:r>
            <w:r w:rsidRPr="00616E36">
              <w:rPr>
                <w:rFonts w:ascii="Times New Roman" w:eastAsia="SimSun, 宋体" w:hAnsi="Times New Roman" w:cs="Times New Roman"/>
                <w:kern w:val="3"/>
                <w:sz w:val="24"/>
                <w:szCs w:val="24"/>
                <w:lang w:eastAsia="zh-CN" w:bidi="hi-IN"/>
              </w:rPr>
              <w:t>.</w:t>
            </w:r>
          </w:p>
          <w:p w14:paraId="42B2202F"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3544" w:type="dxa"/>
            <w:gridSpan w:val="7"/>
            <w:tcBorders>
              <w:top w:val="single" w:sz="4" w:space="0" w:color="auto"/>
              <w:left w:val="single" w:sz="4" w:space="0" w:color="000000"/>
              <w:bottom w:val="single" w:sz="4" w:space="0" w:color="auto"/>
              <w:right w:val="single" w:sz="4" w:space="0" w:color="auto"/>
            </w:tcBorders>
          </w:tcPr>
          <w:p w14:paraId="46897E78" w14:textId="77777777" w:rsidR="000A5F08" w:rsidRDefault="000A5F08" w:rsidP="000A5F08">
            <w:pPr>
              <w:rPr>
                <w:rFonts w:ascii="Times New Roman" w:eastAsia="SimSun, 宋体" w:hAnsi="Times New Roman" w:cs="Times New Roman"/>
                <w:kern w:val="3"/>
                <w:sz w:val="24"/>
                <w:szCs w:val="24"/>
                <w:lang w:eastAsia="zh-CN" w:bidi="hi-IN"/>
              </w:rPr>
            </w:pPr>
            <w:r>
              <w:rPr>
                <w:rFonts w:ascii="Times New Roman" w:eastAsia="SimSun, 宋体" w:hAnsi="Times New Roman" w:cs="Times New Roman"/>
                <w:kern w:val="3"/>
                <w:sz w:val="24"/>
                <w:szCs w:val="24"/>
                <w:lang w:eastAsia="zh-CN" w:bidi="hi-IN"/>
              </w:rPr>
              <w:t>1</w:t>
            </w:r>
            <w:r w:rsidRPr="007D2612">
              <w:rPr>
                <w:rFonts w:ascii="Times New Roman" w:eastAsia="SimSun, 宋体" w:hAnsi="Times New Roman" w:cs="Times New Roman"/>
                <w:kern w:val="3"/>
                <w:sz w:val="24"/>
                <w:szCs w:val="24"/>
                <w:lang w:eastAsia="zh-CN" w:bidi="hi-IN"/>
              </w:rPr>
              <w:t xml:space="preserve">.Познакомить детей с профессиями на стройке. </w:t>
            </w:r>
          </w:p>
          <w:p w14:paraId="23C5A1CE" w14:textId="77777777" w:rsidR="000A5F08" w:rsidRDefault="000A5F08" w:rsidP="000A5F08">
            <w:pPr>
              <w:rPr>
                <w:rFonts w:ascii="Times New Roman" w:eastAsia="SimSun, 宋体" w:hAnsi="Times New Roman" w:cs="Times New Roman"/>
                <w:kern w:val="3"/>
                <w:sz w:val="24"/>
                <w:szCs w:val="24"/>
                <w:lang w:eastAsia="zh-CN" w:bidi="hi-IN"/>
              </w:rPr>
            </w:pPr>
            <w:r>
              <w:rPr>
                <w:rFonts w:ascii="Times New Roman" w:eastAsia="SimSun, 宋体" w:hAnsi="Times New Roman" w:cs="Times New Roman"/>
                <w:kern w:val="3"/>
                <w:sz w:val="24"/>
                <w:szCs w:val="24"/>
                <w:lang w:eastAsia="zh-CN" w:bidi="hi-IN"/>
              </w:rPr>
              <w:t>2.</w:t>
            </w:r>
            <w:r w:rsidRPr="007D2612">
              <w:rPr>
                <w:rFonts w:ascii="Times New Roman" w:eastAsia="SimSun, 宋体" w:hAnsi="Times New Roman" w:cs="Times New Roman"/>
                <w:kern w:val="3"/>
                <w:sz w:val="24"/>
                <w:szCs w:val="24"/>
                <w:lang w:eastAsia="zh-CN" w:bidi="hi-IN"/>
              </w:rPr>
              <w:t>Дать представление о том, кто работает на стройке. Рассказать о деловых и личностных качествах представителей этой профессии.</w:t>
            </w:r>
          </w:p>
          <w:p w14:paraId="6FDD1800" w14:textId="77777777" w:rsidR="000A5F08" w:rsidRPr="007D2612" w:rsidRDefault="000A5F08" w:rsidP="000A5F08">
            <w:pPr>
              <w:rPr>
                <w:rFonts w:ascii="Times New Roman" w:eastAsia="SimSun, 宋体" w:hAnsi="Times New Roman" w:cs="Times New Roman"/>
                <w:kern w:val="3"/>
                <w:sz w:val="24"/>
                <w:szCs w:val="24"/>
                <w:lang w:eastAsia="zh-CN" w:bidi="hi-IN"/>
              </w:rPr>
            </w:pPr>
            <w:r>
              <w:rPr>
                <w:rFonts w:ascii="Times New Roman" w:eastAsia="SimSun, 宋体" w:hAnsi="Times New Roman" w:cs="Times New Roman"/>
                <w:kern w:val="3"/>
                <w:sz w:val="24"/>
                <w:szCs w:val="24"/>
                <w:lang w:eastAsia="zh-CN" w:bidi="hi-IN"/>
              </w:rPr>
              <w:t>3.</w:t>
            </w:r>
            <w:r w:rsidRPr="007D2612">
              <w:rPr>
                <w:rFonts w:ascii="Times New Roman" w:eastAsia="SimSun, 宋体" w:hAnsi="Times New Roman" w:cs="Times New Roman"/>
                <w:kern w:val="3"/>
                <w:sz w:val="24"/>
                <w:szCs w:val="24"/>
                <w:lang w:eastAsia="zh-CN" w:bidi="hi-IN"/>
              </w:rPr>
              <w:t xml:space="preserve"> Подвести к пониманию, как важен продукт труда строителей. Воспитывать чувство признательности, уважения к труду людей этой профессий.</w:t>
            </w:r>
          </w:p>
          <w:p w14:paraId="0FEEB2BC"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835" w:type="dxa"/>
            <w:gridSpan w:val="3"/>
            <w:tcBorders>
              <w:top w:val="single" w:sz="4" w:space="0" w:color="auto"/>
              <w:left w:val="single" w:sz="4" w:space="0" w:color="auto"/>
              <w:bottom w:val="single" w:sz="4" w:space="0" w:color="auto"/>
              <w:right w:val="single" w:sz="4" w:space="0" w:color="000000"/>
            </w:tcBorders>
          </w:tcPr>
          <w:p w14:paraId="534B9E27" w14:textId="77777777" w:rsidR="000A5F08" w:rsidRDefault="000A5F08" w:rsidP="000A5F08">
            <w:pPr>
              <w:spacing w:line="256" w:lineRule="auto"/>
              <w:rPr>
                <w:rFonts w:ascii="Times New Roman" w:hAnsi="Times New Roman" w:cs="Times New Roman"/>
              </w:rPr>
            </w:pPr>
            <w:r w:rsidRPr="00524F1F">
              <w:rPr>
                <w:rFonts w:ascii="Times New Roman" w:hAnsi="Times New Roman" w:cs="Times New Roman"/>
                <w:sz w:val="24"/>
                <w:szCs w:val="24"/>
              </w:rPr>
              <w:t>1</w:t>
            </w:r>
            <w:r w:rsidRPr="00D15BAA">
              <w:rPr>
                <w:rFonts w:ascii="Times New Roman" w:hAnsi="Times New Roman" w:cs="Times New Roman"/>
              </w:rPr>
              <w:t>.Закрепить представление о празднике «День защитника Отечества».</w:t>
            </w:r>
          </w:p>
          <w:p w14:paraId="16FF1F6D" w14:textId="77777777" w:rsidR="000A5F08" w:rsidRPr="002A4B56" w:rsidRDefault="000A5F08" w:rsidP="000A5F08">
            <w:pPr>
              <w:spacing w:line="256" w:lineRule="auto"/>
              <w:rPr>
                <w:rFonts w:ascii="Times New Roman" w:hAnsi="Times New Roman" w:cs="Times New Roman"/>
                <w:color w:val="000000"/>
                <w:sz w:val="24"/>
                <w:szCs w:val="24"/>
              </w:rPr>
            </w:pPr>
            <w:r w:rsidRPr="00D15BAA">
              <w:rPr>
                <w:rFonts w:ascii="Times New Roman" w:hAnsi="Times New Roman" w:cs="Times New Roman"/>
              </w:rPr>
              <w:t xml:space="preserve"> 2.Вызывать у детей желание подражать взрослым в семье. (</w:t>
            </w:r>
            <w:r w:rsidRPr="00D15BAA">
              <w:rPr>
                <w:rFonts w:ascii="Times New Roman" w:hAnsi="Times New Roman" w:cs="Times New Roman"/>
                <w:i/>
              </w:rPr>
              <w:t>Презентация с использованием интерактивного оборудования.)</w:t>
            </w:r>
          </w:p>
        </w:tc>
      </w:tr>
      <w:tr w:rsidR="000A5F08" w:rsidRPr="002A4B56" w14:paraId="15EB0748" w14:textId="77777777" w:rsidTr="000A5F08">
        <w:trPr>
          <w:gridAfter w:val="2"/>
          <w:wAfter w:w="454" w:type="dxa"/>
          <w:trHeight w:val="165"/>
        </w:trPr>
        <w:tc>
          <w:tcPr>
            <w:tcW w:w="2006" w:type="dxa"/>
            <w:tcBorders>
              <w:top w:val="single" w:sz="4" w:space="0" w:color="auto"/>
              <w:left w:val="single" w:sz="4" w:space="0" w:color="000000"/>
              <w:bottom w:val="single" w:sz="4" w:space="0" w:color="auto"/>
              <w:right w:val="single" w:sz="4" w:space="0" w:color="000000"/>
            </w:tcBorders>
            <w:vAlign w:val="center"/>
          </w:tcPr>
          <w:p w14:paraId="5190D39E"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Речевое</w:t>
            </w:r>
          </w:p>
        </w:tc>
        <w:tc>
          <w:tcPr>
            <w:tcW w:w="2644" w:type="dxa"/>
            <w:gridSpan w:val="4"/>
            <w:tcBorders>
              <w:top w:val="single" w:sz="4" w:space="0" w:color="auto"/>
              <w:left w:val="single" w:sz="4" w:space="0" w:color="000000"/>
              <w:bottom w:val="single" w:sz="4" w:space="0" w:color="auto"/>
              <w:right w:val="single" w:sz="4" w:space="0" w:color="000000"/>
            </w:tcBorders>
          </w:tcPr>
          <w:p w14:paraId="3C1347B7" w14:textId="77777777" w:rsidR="000A5F08" w:rsidRPr="00054D78" w:rsidRDefault="000A5F08" w:rsidP="000A5F08">
            <w:pPr>
              <w:suppressAutoHyphens/>
              <w:rPr>
                <w:rFonts w:ascii="Times New Roman" w:hAnsi="Times New Roman"/>
              </w:rPr>
            </w:pPr>
            <w:r w:rsidRPr="00054D78">
              <w:rPr>
                <w:rFonts w:ascii="Times New Roman" w:hAnsi="Times New Roman"/>
              </w:rPr>
              <w:t>1.Формировать умение вести диалог между воспитателем и ребенком, между детьми; учить быть доброжелательными и корректными собеседниками.</w:t>
            </w:r>
          </w:p>
          <w:p w14:paraId="4AB2FFDC" w14:textId="77777777" w:rsidR="000A5F08" w:rsidRPr="00054D78" w:rsidRDefault="000A5F08" w:rsidP="000A5F08">
            <w:pPr>
              <w:suppressAutoHyphens/>
              <w:rPr>
                <w:rFonts w:ascii="Times New Roman" w:hAnsi="Times New Roman"/>
              </w:rPr>
            </w:pPr>
            <w:r w:rsidRPr="00054D78">
              <w:rPr>
                <w:rFonts w:ascii="Times New Roman" w:hAnsi="Times New Roman"/>
              </w:rPr>
              <w:t xml:space="preserve">2.Воспитывать культуру речевого общения. </w:t>
            </w:r>
          </w:p>
          <w:p w14:paraId="500E8698" w14:textId="77777777" w:rsidR="000A5F08" w:rsidRPr="002A4B56" w:rsidRDefault="000A5F08" w:rsidP="000A5F08">
            <w:pPr>
              <w:rPr>
                <w:rFonts w:ascii="Times New Roman" w:hAnsi="Times New Roman" w:cs="Times New Roman"/>
                <w:color w:val="000000"/>
                <w:sz w:val="24"/>
                <w:szCs w:val="24"/>
              </w:rPr>
            </w:pPr>
            <w:r w:rsidRPr="00054D78">
              <w:rPr>
                <w:rFonts w:ascii="Times New Roman" w:hAnsi="Times New Roman"/>
              </w:rPr>
              <w:t>3.Продолжать учить содержательно и выразительно пересказывать литературные тексты</w:t>
            </w:r>
            <w:r>
              <w:rPr>
                <w:rFonts w:ascii="Times New Roman" w:hAnsi="Times New Roman"/>
                <w:sz w:val="24"/>
                <w:szCs w:val="24"/>
              </w:rPr>
              <w:t xml:space="preserve"> и составлять рассказ по картине.</w:t>
            </w:r>
          </w:p>
        </w:tc>
        <w:tc>
          <w:tcPr>
            <w:tcW w:w="3260" w:type="dxa"/>
            <w:gridSpan w:val="5"/>
            <w:tcBorders>
              <w:top w:val="single" w:sz="4" w:space="0" w:color="auto"/>
              <w:left w:val="single" w:sz="4" w:space="0" w:color="000000"/>
              <w:bottom w:val="single" w:sz="4" w:space="0" w:color="auto"/>
              <w:right w:val="single" w:sz="4" w:space="0" w:color="000000"/>
            </w:tcBorders>
          </w:tcPr>
          <w:p w14:paraId="584E4FBB" w14:textId="77777777" w:rsidR="000A5F08" w:rsidRPr="00054D78" w:rsidRDefault="000A5F08" w:rsidP="000A5F08">
            <w:pPr>
              <w:spacing w:line="256" w:lineRule="auto"/>
              <w:ind w:left="2"/>
              <w:rPr>
                <w:rFonts w:ascii="Times New Roman" w:hAnsi="Times New Roman" w:cs="Times New Roman"/>
                <w:color w:val="000000"/>
              </w:rPr>
            </w:pPr>
            <w:r>
              <w:rPr>
                <w:rFonts w:ascii="Times New Roman" w:hAnsi="Times New Roman" w:cs="Times New Roman"/>
                <w:color w:val="000000"/>
                <w:sz w:val="24"/>
                <w:szCs w:val="24"/>
              </w:rPr>
              <w:t>1.</w:t>
            </w:r>
            <w:r w:rsidRPr="00054D78">
              <w:rPr>
                <w:rFonts w:ascii="Times New Roman" w:hAnsi="Times New Roman" w:cs="Times New Roman"/>
                <w:color w:val="000000"/>
              </w:rPr>
              <w:t>Расширение и уточнение и активизация словаря по теме «Ателье».</w:t>
            </w:r>
          </w:p>
          <w:p w14:paraId="4F55A2F5" w14:textId="77777777" w:rsidR="000A5F08" w:rsidRPr="00054D78" w:rsidRDefault="000A5F08" w:rsidP="000A5F08">
            <w:pPr>
              <w:spacing w:line="256" w:lineRule="auto"/>
              <w:ind w:left="2"/>
              <w:rPr>
                <w:rFonts w:ascii="Times New Roman" w:hAnsi="Times New Roman" w:cs="Times New Roman"/>
                <w:color w:val="000000"/>
              </w:rPr>
            </w:pPr>
            <w:r w:rsidRPr="00054D78">
              <w:rPr>
                <w:rFonts w:ascii="Times New Roman" w:hAnsi="Times New Roman" w:cs="Times New Roman"/>
                <w:color w:val="000000"/>
              </w:rPr>
              <w:t>2.Развитие связной речи. Составление рассказа по схеме. Составление описательного рассказа.</w:t>
            </w:r>
          </w:p>
          <w:p w14:paraId="23596BAB" w14:textId="77777777" w:rsidR="000A5F08" w:rsidRPr="002A4B56" w:rsidRDefault="000A5F08" w:rsidP="000A5F08">
            <w:pPr>
              <w:spacing w:line="256" w:lineRule="auto"/>
              <w:ind w:left="2"/>
              <w:rPr>
                <w:rFonts w:ascii="Times New Roman" w:hAnsi="Times New Roman" w:cs="Times New Roman"/>
                <w:color w:val="000000"/>
                <w:sz w:val="24"/>
                <w:szCs w:val="24"/>
              </w:rPr>
            </w:pPr>
            <w:r w:rsidRPr="00054D78">
              <w:rPr>
                <w:rFonts w:ascii="Times New Roman" w:hAnsi="Times New Roman" w:cs="Times New Roman"/>
                <w:color w:val="000000"/>
              </w:rPr>
              <w:t>3.Совершенствование грамматического строя речи</w:t>
            </w:r>
            <w:r>
              <w:rPr>
                <w:rFonts w:ascii="Times New Roman" w:hAnsi="Times New Roman" w:cs="Times New Roman"/>
                <w:color w:val="000000"/>
                <w:sz w:val="24"/>
                <w:szCs w:val="24"/>
              </w:rPr>
              <w:t>.</w:t>
            </w:r>
          </w:p>
        </w:tc>
        <w:tc>
          <w:tcPr>
            <w:tcW w:w="3544" w:type="dxa"/>
            <w:gridSpan w:val="7"/>
            <w:tcBorders>
              <w:top w:val="single" w:sz="4" w:space="0" w:color="auto"/>
              <w:left w:val="single" w:sz="4" w:space="0" w:color="000000"/>
              <w:bottom w:val="single" w:sz="4" w:space="0" w:color="auto"/>
              <w:right w:val="single" w:sz="4" w:space="0" w:color="auto"/>
            </w:tcBorders>
          </w:tcPr>
          <w:p w14:paraId="388450B8" w14:textId="77777777" w:rsidR="000A5F08" w:rsidRPr="00D6081F" w:rsidRDefault="000A5F08" w:rsidP="000A5F08">
            <w:pPr>
              <w:spacing w:line="256" w:lineRule="auto"/>
              <w:ind w:left="2"/>
              <w:rPr>
                <w:rFonts w:ascii="Times New Roman" w:hAnsi="Times New Roman" w:cs="Times New Roman"/>
                <w:color w:val="000000"/>
              </w:rPr>
            </w:pPr>
            <w:r w:rsidRPr="00D6081F">
              <w:rPr>
                <w:rFonts w:ascii="Times New Roman" w:hAnsi="Times New Roman" w:cs="Times New Roman"/>
                <w:color w:val="000000"/>
              </w:rPr>
              <w:t>1.Уточнение, расширение и активизация словаря по теме.</w:t>
            </w:r>
          </w:p>
          <w:p w14:paraId="47197544" w14:textId="77777777" w:rsidR="000A5F08" w:rsidRPr="00D6081F" w:rsidRDefault="000A5F08" w:rsidP="000A5F08">
            <w:pPr>
              <w:spacing w:line="256" w:lineRule="auto"/>
              <w:ind w:left="2"/>
              <w:rPr>
                <w:rFonts w:ascii="Times New Roman" w:hAnsi="Times New Roman" w:cs="Times New Roman"/>
                <w:color w:val="000000"/>
              </w:rPr>
            </w:pPr>
            <w:r w:rsidRPr="00D6081F">
              <w:rPr>
                <w:rFonts w:ascii="Times New Roman" w:hAnsi="Times New Roman" w:cs="Times New Roman"/>
                <w:color w:val="000000"/>
              </w:rPr>
              <w:t>2.Совершенствование синтаксической стороны речи (составление сложноподчинённых предложений.</w:t>
            </w:r>
          </w:p>
          <w:p w14:paraId="36B4840D" w14:textId="77777777" w:rsidR="000A5F08" w:rsidRPr="00D6081F" w:rsidRDefault="000A5F08" w:rsidP="000A5F08">
            <w:pPr>
              <w:spacing w:line="256" w:lineRule="auto"/>
              <w:ind w:left="2"/>
              <w:rPr>
                <w:rFonts w:ascii="Times New Roman" w:hAnsi="Times New Roman" w:cs="Times New Roman"/>
                <w:color w:val="000000"/>
              </w:rPr>
            </w:pPr>
            <w:r w:rsidRPr="00D6081F">
              <w:rPr>
                <w:rFonts w:ascii="Times New Roman" w:hAnsi="Times New Roman" w:cs="Times New Roman"/>
                <w:color w:val="000000"/>
              </w:rPr>
              <w:t>3.Развитие связной речи. Составление рассказа по картине «На стройке».</w:t>
            </w:r>
          </w:p>
          <w:p w14:paraId="463AB21A" w14:textId="77777777" w:rsidR="000A5F08" w:rsidRPr="002A4B56" w:rsidRDefault="000A5F08" w:rsidP="000A5F08">
            <w:pPr>
              <w:spacing w:line="256" w:lineRule="auto"/>
              <w:ind w:left="2"/>
              <w:rPr>
                <w:rFonts w:ascii="Times New Roman" w:hAnsi="Times New Roman" w:cs="Times New Roman"/>
                <w:color w:val="000000"/>
                <w:sz w:val="24"/>
                <w:szCs w:val="24"/>
              </w:rPr>
            </w:pPr>
            <w:r w:rsidRPr="00D6081F">
              <w:rPr>
                <w:rFonts w:ascii="Times New Roman" w:hAnsi="Times New Roman" w:cs="Times New Roman"/>
                <w:color w:val="000000"/>
              </w:rPr>
              <w:t>4.Совершенствование грамматического строя речи</w:t>
            </w:r>
            <w:r>
              <w:rPr>
                <w:rFonts w:ascii="Times New Roman" w:hAnsi="Times New Roman" w:cs="Times New Roman"/>
                <w:color w:val="000000"/>
              </w:rPr>
              <w:t>.</w:t>
            </w:r>
          </w:p>
        </w:tc>
        <w:tc>
          <w:tcPr>
            <w:tcW w:w="2835" w:type="dxa"/>
            <w:gridSpan w:val="3"/>
            <w:tcBorders>
              <w:top w:val="single" w:sz="4" w:space="0" w:color="auto"/>
              <w:left w:val="single" w:sz="4" w:space="0" w:color="auto"/>
              <w:bottom w:val="single" w:sz="4" w:space="0" w:color="auto"/>
              <w:right w:val="single" w:sz="4" w:space="0" w:color="000000"/>
            </w:tcBorders>
          </w:tcPr>
          <w:p w14:paraId="54CF5EF1" w14:textId="77777777" w:rsidR="000A5F08" w:rsidRPr="00D15BAA" w:rsidRDefault="000A5F08" w:rsidP="000A5F08">
            <w:pPr>
              <w:spacing w:line="248" w:lineRule="auto"/>
              <w:rPr>
                <w:rFonts w:ascii="Times New Roman" w:eastAsia="Calibri" w:hAnsi="Times New Roman" w:cs="Times New Roman"/>
              </w:rPr>
            </w:pPr>
            <w:r w:rsidRPr="00D15BAA">
              <w:rPr>
                <w:rFonts w:ascii="Times New Roman" w:hAnsi="Times New Roman" w:cs="Times New Roman"/>
              </w:rPr>
              <w:t xml:space="preserve">1.Активизация словаря </w:t>
            </w:r>
            <w:proofErr w:type="gramStart"/>
            <w:r w:rsidRPr="00D15BAA">
              <w:rPr>
                <w:rFonts w:ascii="Times New Roman" w:hAnsi="Times New Roman" w:cs="Times New Roman"/>
              </w:rPr>
              <w:t>путём закрепление</w:t>
            </w:r>
            <w:proofErr w:type="gramEnd"/>
            <w:r w:rsidRPr="00D15BAA">
              <w:rPr>
                <w:rFonts w:ascii="Times New Roman" w:hAnsi="Times New Roman" w:cs="Times New Roman"/>
              </w:rPr>
              <w:t xml:space="preserve"> значения слов: Отечество, Родина, защитник, россияне.  </w:t>
            </w:r>
          </w:p>
          <w:p w14:paraId="327A390A" w14:textId="77777777" w:rsidR="000A5F08" w:rsidRPr="002A4B56" w:rsidRDefault="000A5F08" w:rsidP="000A5F08">
            <w:pPr>
              <w:spacing w:line="256" w:lineRule="auto"/>
              <w:rPr>
                <w:rFonts w:ascii="Times New Roman" w:hAnsi="Times New Roman" w:cs="Times New Roman"/>
                <w:color w:val="000000"/>
                <w:sz w:val="24"/>
                <w:szCs w:val="24"/>
              </w:rPr>
            </w:pPr>
            <w:r w:rsidRPr="00D15BAA">
              <w:rPr>
                <w:rFonts w:ascii="Times New Roman" w:hAnsi="Times New Roman" w:cs="Times New Roman"/>
              </w:rPr>
              <w:t>2.Закрепление знаний о том, какой техникой управляют военные разных профессий, из каких предметов состоит форма моряка, лётчика, десантника. 2.Закрепить умение составлять описательный рассказ.</w:t>
            </w:r>
          </w:p>
        </w:tc>
      </w:tr>
      <w:tr w:rsidR="000A5F08" w:rsidRPr="002A4B56" w14:paraId="3F6E0016"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7483160B"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tc>
        <w:tc>
          <w:tcPr>
            <w:tcW w:w="2644" w:type="dxa"/>
            <w:gridSpan w:val="4"/>
            <w:tcBorders>
              <w:top w:val="single" w:sz="4" w:space="0" w:color="auto"/>
              <w:left w:val="single" w:sz="4" w:space="0" w:color="000000"/>
              <w:bottom w:val="single" w:sz="4" w:space="0" w:color="auto"/>
              <w:right w:val="single" w:sz="4" w:space="0" w:color="000000"/>
            </w:tcBorders>
          </w:tcPr>
          <w:p w14:paraId="63F1895F" w14:textId="77777777" w:rsidR="000A5F08" w:rsidRPr="00656A66" w:rsidRDefault="000A5F08" w:rsidP="000A5F08">
            <w:pPr>
              <w:spacing w:line="256" w:lineRule="auto"/>
              <w:rPr>
                <w:rFonts w:ascii="Times New Roman" w:hAnsi="Times New Roman"/>
              </w:rPr>
            </w:pPr>
            <w:r w:rsidRPr="00656A66">
              <w:rPr>
                <w:rFonts w:ascii="Times New Roman" w:hAnsi="Times New Roman"/>
              </w:rPr>
              <w:t xml:space="preserve">1.Закреплять навыки выполнения спортивных упражнений. </w:t>
            </w:r>
          </w:p>
          <w:p w14:paraId="442FF893" w14:textId="77777777" w:rsidR="000A5F08" w:rsidRPr="002A4B56" w:rsidRDefault="000A5F08" w:rsidP="000A5F08">
            <w:pPr>
              <w:spacing w:line="256" w:lineRule="auto"/>
              <w:rPr>
                <w:rFonts w:ascii="Times New Roman" w:hAnsi="Times New Roman" w:cs="Times New Roman"/>
                <w:color w:val="000000"/>
                <w:sz w:val="24"/>
                <w:szCs w:val="24"/>
              </w:rPr>
            </w:pPr>
            <w:r w:rsidRPr="00656A66">
              <w:rPr>
                <w:rFonts w:ascii="Times New Roman" w:hAnsi="Times New Roman"/>
              </w:rPr>
              <w:t>2.Учить самостоятельно следить за состоянием физкультурного инвентаря, спортивной формы, активно участвовать в уходе за ними.</w:t>
            </w:r>
          </w:p>
        </w:tc>
        <w:tc>
          <w:tcPr>
            <w:tcW w:w="3260" w:type="dxa"/>
            <w:gridSpan w:val="5"/>
            <w:tcBorders>
              <w:top w:val="single" w:sz="4" w:space="0" w:color="auto"/>
              <w:left w:val="single" w:sz="4" w:space="0" w:color="000000"/>
              <w:bottom w:val="single" w:sz="4" w:space="0" w:color="auto"/>
              <w:right w:val="single" w:sz="4" w:space="0" w:color="000000"/>
            </w:tcBorders>
          </w:tcPr>
          <w:p w14:paraId="7F5FEAED" w14:textId="77777777" w:rsidR="000A5F08" w:rsidRPr="00054D78" w:rsidRDefault="000A5F08" w:rsidP="000A5F08">
            <w:pPr>
              <w:spacing w:line="256" w:lineRule="auto"/>
              <w:ind w:left="2"/>
              <w:rPr>
                <w:rFonts w:ascii="Times New Roman" w:hAnsi="Times New Roman" w:cs="Times New Roman"/>
                <w:color w:val="000000"/>
              </w:rPr>
            </w:pPr>
            <w:r w:rsidRPr="00054D78">
              <w:rPr>
                <w:rFonts w:ascii="Times New Roman" w:hAnsi="Times New Roman" w:cs="Times New Roman"/>
                <w:color w:val="000000"/>
              </w:rPr>
              <w:t>1.Совершенствование умения выполнять физические упражнения под музыку.</w:t>
            </w:r>
          </w:p>
          <w:p w14:paraId="1DC489E6" w14:textId="77777777" w:rsidR="000A5F08" w:rsidRPr="002A4B56" w:rsidRDefault="000A5F08" w:rsidP="000A5F08">
            <w:pPr>
              <w:spacing w:line="256" w:lineRule="auto"/>
              <w:ind w:left="2"/>
              <w:rPr>
                <w:rFonts w:ascii="Times New Roman" w:hAnsi="Times New Roman" w:cs="Times New Roman"/>
                <w:color w:val="000000"/>
                <w:sz w:val="24"/>
                <w:szCs w:val="24"/>
              </w:rPr>
            </w:pPr>
            <w:r w:rsidRPr="00054D78">
              <w:rPr>
                <w:rFonts w:ascii="Times New Roman" w:hAnsi="Times New Roman" w:cs="Times New Roman"/>
                <w:color w:val="000000"/>
              </w:rPr>
              <w:t>2</w:t>
            </w:r>
            <w:r>
              <w:rPr>
                <w:rFonts w:ascii="Times New Roman" w:hAnsi="Times New Roman" w:cs="Times New Roman"/>
                <w:color w:val="000000"/>
              </w:rPr>
              <w:t>.</w:t>
            </w:r>
            <w:r w:rsidRPr="00054D78">
              <w:rPr>
                <w:rFonts w:ascii="Times New Roman" w:hAnsi="Times New Roman" w:cs="Times New Roman"/>
                <w:color w:val="000000"/>
              </w:rPr>
              <w:t>Дальнейшее совершенствование двигательных умений и навыков.</w:t>
            </w:r>
          </w:p>
        </w:tc>
        <w:tc>
          <w:tcPr>
            <w:tcW w:w="3544" w:type="dxa"/>
            <w:gridSpan w:val="7"/>
            <w:tcBorders>
              <w:top w:val="single" w:sz="4" w:space="0" w:color="auto"/>
              <w:left w:val="single" w:sz="4" w:space="0" w:color="000000"/>
              <w:bottom w:val="single" w:sz="4" w:space="0" w:color="auto"/>
              <w:right w:val="single" w:sz="4" w:space="0" w:color="auto"/>
            </w:tcBorders>
          </w:tcPr>
          <w:p w14:paraId="17EB0384" w14:textId="77777777" w:rsidR="000A5F08" w:rsidRPr="00257774" w:rsidRDefault="000A5F08" w:rsidP="000A5F08">
            <w:pPr>
              <w:spacing w:line="256" w:lineRule="auto"/>
              <w:ind w:left="2"/>
              <w:rPr>
                <w:rFonts w:ascii="Times New Roman" w:hAnsi="Times New Roman" w:cs="Times New Roman"/>
                <w:color w:val="000000"/>
              </w:rPr>
            </w:pPr>
            <w:r w:rsidRPr="00257774">
              <w:rPr>
                <w:rFonts w:ascii="Times New Roman" w:hAnsi="Times New Roman" w:cs="Times New Roman"/>
                <w:color w:val="000000"/>
              </w:rPr>
              <w:t>1.Развитие общей моторики.</w:t>
            </w:r>
          </w:p>
          <w:p w14:paraId="2DF292F4" w14:textId="77777777" w:rsidR="000A5F08" w:rsidRDefault="000A5F08" w:rsidP="000A5F08">
            <w:pPr>
              <w:spacing w:line="256" w:lineRule="auto"/>
              <w:ind w:left="2"/>
              <w:rPr>
                <w:rFonts w:ascii="Times New Roman" w:hAnsi="Times New Roman" w:cs="Times New Roman"/>
                <w:color w:val="000000"/>
              </w:rPr>
            </w:pPr>
            <w:r w:rsidRPr="00257774">
              <w:rPr>
                <w:rFonts w:ascii="Times New Roman" w:hAnsi="Times New Roman" w:cs="Times New Roman"/>
                <w:color w:val="000000"/>
              </w:rPr>
              <w:t>2</w:t>
            </w:r>
            <w:r>
              <w:rPr>
                <w:rFonts w:ascii="Times New Roman" w:hAnsi="Times New Roman" w:cs="Times New Roman"/>
                <w:color w:val="000000"/>
              </w:rPr>
              <w:t>.</w:t>
            </w:r>
            <w:r w:rsidRPr="00257774">
              <w:rPr>
                <w:rFonts w:ascii="Times New Roman" w:hAnsi="Times New Roman" w:cs="Times New Roman"/>
                <w:color w:val="000000"/>
              </w:rPr>
              <w:t>Знакомить с правилами поведения</w:t>
            </w:r>
            <w:r>
              <w:rPr>
                <w:rFonts w:ascii="Times New Roman" w:hAnsi="Times New Roman" w:cs="Times New Roman"/>
                <w:color w:val="000000"/>
              </w:rPr>
              <w:t xml:space="preserve"> на спортивной площадке во время игр- соревнований.</w:t>
            </w:r>
          </w:p>
          <w:p w14:paraId="4DFC76BA" w14:textId="77777777" w:rsidR="000A5F08" w:rsidRPr="002A4B56" w:rsidRDefault="000A5F08" w:rsidP="000A5F08">
            <w:pPr>
              <w:spacing w:line="256" w:lineRule="auto"/>
              <w:ind w:left="2"/>
              <w:rPr>
                <w:rFonts w:ascii="Times New Roman" w:hAnsi="Times New Roman" w:cs="Times New Roman"/>
                <w:color w:val="000000"/>
                <w:sz w:val="24"/>
                <w:szCs w:val="24"/>
              </w:rPr>
            </w:pPr>
            <w:r>
              <w:rPr>
                <w:rFonts w:ascii="Times New Roman" w:hAnsi="Times New Roman" w:cs="Times New Roman"/>
                <w:color w:val="000000"/>
              </w:rPr>
              <w:t>3.Совершенствовать двигательные умения и навыки.</w:t>
            </w:r>
          </w:p>
        </w:tc>
        <w:tc>
          <w:tcPr>
            <w:tcW w:w="2835" w:type="dxa"/>
            <w:gridSpan w:val="3"/>
            <w:tcBorders>
              <w:top w:val="single" w:sz="4" w:space="0" w:color="auto"/>
              <w:left w:val="single" w:sz="4" w:space="0" w:color="auto"/>
              <w:bottom w:val="single" w:sz="4" w:space="0" w:color="auto"/>
              <w:right w:val="single" w:sz="4" w:space="0" w:color="000000"/>
            </w:tcBorders>
          </w:tcPr>
          <w:p w14:paraId="6963A079" w14:textId="77777777" w:rsidR="000A5F08" w:rsidRDefault="000A5F08" w:rsidP="000A5F08">
            <w:pPr>
              <w:spacing w:line="256" w:lineRule="auto"/>
              <w:rPr>
                <w:rFonts w:ascii="Times New Roman" w:hAnsi="Times New Roman" w:cs="Times New Roman"/>
              </w:rPr>
            </w:pPr>
            <w:r>
              <w:rPr>
                <w:rFonts w:ascii="Times New Roman" w:hAnsi="Times New Roman" w:cs="Times New Roman"/>
                <w:sz w:val="24"/>
                <w:szCs w:val="24"/>
              </w:rPr>
              <w:t>1</w:t>
            </w:r>
            <w:r w:rsidRPr="00D15BAA">
              <w:rPr>
                <w:rFonts w:ascii="Times New Roman" w:hAnsi="Times New Roman" w:cs="Times New Roman"/>
              </w:rPr>
              <w:t>.Развивать умение играть в игры, способствующие совершенствованию основных движений.</w:t>
            </w:r>
          </w:p>
          <w:p w14:paraId="2E10392B" w14:textId="77777777" w:rsidR="000A5F08" w:rsidRPr="002A4B56" w:rsidRDefault="000A5F08" w:rsidP="000A5F08">
            <w:pPr>
              <w:spacing w:line="256" w:lineRule="auto"/>
              <w:rPr>
                <w:rFonts w:ascii="Times New Roman" w:hAnsi="Times New Roman" w:cs="Times New Roman"/>
                <w:color w:val="000000"/>
                <w:sz w:val="24"/>
                <w:szCs w:val="24"/>
              </w:rPr>
            </w:pPr>
            <w:r>
              <w:rPr>
                <w:rFonts w:ascii="Times New Roman" w:hAnsi="Times New Roman" w:cs="Times New Roman"/>
              </w:rPr>
              <w:t>2.Учить соблюдать правила игры, играть в команде.</w:t>
            </w:r>
          </w:p>
        </w:tc>
      </w:tr>
      <w:tr w:rsidR="000A5F08" w:rsidRPr="002A4B56" w14:paraId="1CD11EC3" w14:textId="77777777" w:rsidTr="000A5F08">
        <w:trPr>
          <w:gridAfter w:val="2"/>
          <w:wAfter w:w="454" w:type="dxa"/>
          <w:trHeight w:val="180"/>
        </w:trPr>
        <w:tc>
          <w:tcPr>
            <w:tcW w:w="2006" w:type="dxa"/>
            <w:tcBorders>
              <w:top w:val="single" w:sz="4" w:space="0" w:color="auto"/>
              <w:left w:val="single" w:sz="4" w:space="0" w:color="000000"/>
              <w:bottom w:val="single" w:sz="4" w:space="0" w:color="000000"/>
              <w:right w:val="single" w:sz="4" w:space="0" w:color="000000"/>
            </w:tcBorders>
            <w:vAlign w:val="center"/>
          </w:tcPr>
          <w:p w14:paraId="7A06212F"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lastRenderedPageBreak/>
              <w:t>Художественно- эстетическое</w:t>
            </w:r>
          </w:p>
        </w:tc>
        <w:tc>
          <w:tcPr>
            <w:tcW w:w="2644" w:type="dxa"/>
            <w:gridSpan w:val="4"/>
            <w:tcBorders>
              <w:top w:val="single" w:sz="4" w:space="0" w:color="auto"/>
              <w:left w:val="single" w:sz="4" w:space="0" w:color="000000"/>
              <w:bottom w:val="single" w:sz="4" w:space="0" w:color="000000"/>
              <w:right w:val="single" w:sz="4" w:space="0" w:color="000000"/>
            </w:tcBorders>
          </w:tcPr>
          <w:p w14:paraId="5833F611" w14:textId="77777777" w:rsidR="000A5F08" w:rsidRPr="00656A66" w:rsidRDefault="000A5F08" w:rsidP="000A5F08">
            <w:pPr>
              <w:suppressAutoHyphens/>
              <w:rPr>
                <w:rFonts w:ascii="Times New Roman" w:hAnsi="Times New Roman"/>
                <w:lang w:eastAsia="ar-SA"/>
              </w:rPr>
            </w:pPr>
            <w:r>
              <w:rPr>
                <w:rFonts w:ascii="Times New Roman" w:hAnsi="Times New Roman"/>
                <w:sz w:val="24"/>
                <w:szCs w:val="24"/>
              </w:rPr>
              <w:t>1</w:t>
            </w:r>
            <w:r w:rsidRPr="00656A66">
              <w:rPr>
                <w:rFonts w:ascii="Times New Roman" w:hAnsi="Times New Roman"/>
              </w:rPr>
              <w:t>.Формировать у детей устойчивый интерес к изобразительной деятельности. 2.Обогащать сенсорный опыт, включать в процесс ознакомления с предметами движения рук по предмету. 3.Продолжать развивать образное эстетическое восприятие, образные представления, доброжелательное и уважительное отношение к работам товарищей.</w:t>
            </w:r>
          </w:p>
          <w:p w14:paraId="5C73DCE4" w14:textId="77777777" w:rsidR="000A5F08" w:rsidRPr="002A4B56" w:rsidRDefault="000A5F08" w:rsidP="000A5F08">
            <w:pPr>
              <w:spacing w:line="256" w:lineRule="auto"/>
              <w:rPr>
                <w:rFonts w:ascii="Times New Roman" w:hAnsi="Times New Roman" w:cs="Times New Roman"/>
                <w:color w:val="000000"/>
                <w:sz w:val="24"/>
                <w:szCs w:val="24"/>
              </w:rPr>
            </w:pPr>
          </w:p>
        </w:tc>
        <w:tc>
          <w:tcPr>
            <w:tcW w:w="3260" w:type="dxa"/>
            <w:gridSpan w:val="5"/>
            <w:tcBorders>
              <w:top w:val="single" w:sz="4" w:space="0" w:color="auto"/>
              <w:left w:val="single" w:sz="4" w:space="0" w:color="000000"/>
              <w:bottom w:val="single" w:sz="4" w:space="0" w:color="000000"/>
              <w:right w:val="single" w:sz="4" w:space="0" w:color="000000"/>
            </w:tcBorders>
          </w:tcPr>
          <w:p w14:paraId="63EDF430" w14:textId="77777777" w:rsidR="000A5F08" w:rsidRDefault="000A5F08" w:rsidP="000A5F08">
            <w:pPr>
              <w:spacing w:line="256" w:lineRule="auto"/>
              <w:ind w:left="2"/>
              <w:rPr>
                <w:rFonts w:ascii="Times New Roman" w:hAnsi="Times New Roman" w:cs="Times New Roman"/>
                <w:color w:val="000000"/>
              </w:rPr>
            </w:pPr>
            <w:r>
              <w:rPr>
                <w:rFonts w:ascii="Times New Roman" w:hAnsi="Times New Roman" w:cs="Times New Roman"/>
                <w:color w:val="000000"/>
                <w:sz w:val="24"/>
                <w:szCs w:val="24"/>
              </w:rPr>
              <w:t>1.</w:t>
            </w:r>
            <w:r>
              <w:rPr>
                <w:rFonts w:ascii="Times New Roman" w:hAnsi="Times New Roman" w:cs="Times New Roman"/>
                <w:color w:val="000000"/>
              </w:rPr>
              <w:t>Формирование умения рисовать разными способами с использованием разных материалов.</w:t>
            </w:r>
          </w:p>
          <w:p w14:paraId="3ABDBBB7" w14:textId="77777777" w:rsidR="000A5F08" w:rsidRDefault="000A5F08" w:rsidP="000A5F08">
            <w:pPr>
              <w:spacing w:line="256" w:lineRule="auto"/>
              <w:ind w:left="2"/>
              <w:rPr>
                <w:rFonts w:ascii="Times New Roman" w:hAnsi="Times New Roman" w:cs="Times New Roman"/>
                <w:color w:val="000000"/>
              </w:rPr>
            </w:pPr>
            <w:r>
              <w:rPr>
                <w:rFonts w:ascii="Times New Roman" w:hAnsi="Times New Roman" w:cs="Times New Roman"/>
                <w:color w:val="000000"/>
              </w:rPr>
              <w:t>2.Учить создавать сюжетную композицию по теме «Ателье».</w:t>
            </w:r>
          </w:p>
          <w:p w14:paraId="1BD73300" w14:textId="77777777" w:rsidR="000A5F08" w:rsidRPr="002A4B56" w:rsidRDefault="000A5F08" w:rsidP="000A5F08">
            <w:pPr>
              <w:spacing w:line="256" w:lineRule="auto"/>
              <w:ind w:left="2"/>
              <w:rPr>
                <w:rFonts w:ascii="Times New Roman" w:hAnsi="Times New Roman" w:cs="Times New Roman"/>
                <w:color w:val="000000"/>
                <w:sz w:val="24"/>
                <w:szCs w:val="24"/>
              </w:rPr>
            </w:pPr>
            <w:r>
              <w:rPr>
                <w:rFonts w:ascii="Times New Roman" w:hAnsi="Times New Roman" w:cs="Times New Roman"/>
                <w:color w:val="000000"/>
              </w:rPr>
              <w:t>3Закрепить умение лепить разными способами.</w:t>
            </w:r>
          </w:p>
        </w:tc>
        <w:tc>
          <w:tcPr>
            <w:tcW w:w="3544" w:type="dxa"/>
            <w:gridSpan w:val="7"/>
            <w:tcBorders>
              <w:top w:val="single" w:sz="4" w:space="0" w:color="auto"/>
              <w:left w:val="single" w:sz="4" w:space="0" w:color="000000"/>
              <w:bottom w:val="single" w:sz="4" w:space="0" w:color="000000"/>
              <w:right w:val="single" w:sz="4" w:space="0" w:color="auto"/>
            </w:tcBorders>
          </w:tcPr>
          <w:p w14:paraId="29CC4079" w14:textId="77777777" w:rsidR="000A5F08" w:rsidRPr="00054D78" w:rsidRDefault="000A5F08" w:rsidP="000A5F08">
            <w:pPr>
              <w:spacing w:line="256" w:lineRule="auto"/>
              <w:ind w:left="2"/>
              <w:rPr>
                <w:rFonts w:ascii="Times New Roman" w:hAnsi="Times New Roman" w:cs="Times New Roman"/>
                <w:color w:val="000000"/>
              </w:rPr>
            </w:pPr>
            <w:r w:rsidRPr="00054D78">
              <w:rPr>
                <w:rFonts w:ascii="Times New Roman" w:hAnsi="Times New Roman" w:cs="Times New Roman"/>
                <w:color w:val="000000"/>
              </w:rPr>
              <w:t>1Формировать у детей устойчивый интерес к изобразительной деятельности.</w:t>
            </w:r>
          </w:p>
          <w:p w14:paraId="1BD221A6" w14:textId="77777777" w:rsidR="000A5F08" w:rsidRPr="00054D78" w:rsidRDefault="000A5F08" w:rsidP="000A5F08">
            <w:pPr>
              <w:spacing w:line="256" w:lineRule="auto"/>
              <w:ind w:left="2"/>
              <w:rPr>
                <w:rFonts w:ascii="Times New Roman" w:hAnsi="Times New Roman" w:cs="Times New Roman"/>
                <w:color w:val="000000"/>
              </w:rPr>
            </w:pPr>
            <w:r w:rsidRPr="00054D78">
              <w:rPr>
                <w:rFonts w:ascii="Times New Roman" w:hAnsi="Times New Roman" w:cs="Times New Roman"/>
                <w:color w:val="000000"/>
              </w:rPr>
              <w:t>2.Учить детей создавать сюжетную композицию по теме «Стройка».</w:t>
            </w:r>
          </w:p>
          <w:p w14:paraId="67619FEA" w14:textId="77777777" w:rsidR="000A5F08" w:rsidRPr="00054D78" w:rsidRDefault="000A5F08" w:rsidP="000A5F08">
            <w:pPr>
              <w:spacing w:line="256" w:lineRule="auto"/>
              <w:ind w:left="2"/>
              <w:rPr>
                <w:rFonts w:ascii="Times New Roman" w:hAnsi="Times New Roman" w:cs="Times New Roman"/>
                <w:color w:val="000000"/>
              </w:rPr>
            </w:pPr>
            <w:r w:rsidRPr="00054D78">
              <w:rPr>
                <w:rFonts w:ascii="Times New Roman" w:hAnsi="Times New Roman" w:cs="Times New Roman"/>
                <w:color w:val="000000"/>
              </w:rPr>
              <w:t>3.Закреплять умение создавать изображение из бумаги.</w:t>
            </w:r>
          </w:p>
        </w:tc>
        <w:tc>
          <w:tcPr>
            <w:tcW w:w="2835" w:type="dxa"/>
            <w:gridSpan w:val="3"/>
            <w:tcBorders>
              <w:top w:val="single" w:sz="4" w:space="0" w:color="auto"/>
              <w:left w:val="single" w:sz="4" w:space="0" w:color="auto"/>
              <w:bottom w:val="single" w:sz="4" w:space="0" w:color="000000"/>
              <w:right w:val="single" w:sz="4" w:space="0" w:color="000000"/>
            </w:tcBorders>
          </w:tcPr>
          <w:p w14:paraId="2740C035" w14:textId="77777777" w:rsidR="000A5F08" w:rsidRPr="00D15BAA" w:rsidRDefault="000A5F08" w:rsidP="000A5F08">
            <w:pPr>
              <w:spacing w:line="258" w:lineRule="auto"/>
              <w:ind w:right="30"/>
              <w:rPr>
                <w:rFonts w:ascii="Times New Roman" w:eastAsia="Calibri" w:hAnsi="Times New Roman" w:cs="Times New Roman"/>
              </w:rPr>
            </w:pPr>
            <w:r w:rsidRPr="00D15BAA">
              <w:rPr>
                <w:rFonts w:ascii="Times New Roman" w:hAnsi="Times New Roman" w:cs="Times New Roman"/>
              </w:rPr>
              <w:t xml:space="preserve">1.Чтение стихов о папе, о солдатах, о празднике. </w:t>
            </w:r>
          </w:p>
          <w:p w14:paraId="7A1A6FD1" w14:textId="77777777" w:rsidR="000A5F08" w:rsidRPr="00D15BAA" w:rsidRDefault="000A5F08" w:rsidP="000A5F08">
            <w:pPr>
              <w:spacing w:line="278" w:lineRule="auto"/>
              <w:rPr>
                <w:rFonts w:ascii="Times New Roman" w:eastAsia="Calibri" w:hAnsi="Times New Roman" w:cs="Times New Roman"/>
              </w:rPr>
            </w:pPr>
            <w:r w:rsidRPr="00D15BAA">
              <w:rPr>
                <w:rFonts w:ascii="Times New Roman" w:hAnsi="Times New Roman" w:cs="Times New Roman"/>
              </w:rPr>
              <w:t xml:space="preserve">2.Прослушивание песен по теме. </w:t>
            </w:r>
          </w:p>
          <w:p w14:paraId="63409877" w14:textId="77777777" w:rsidR="000A5F08" w:rsidRDefault="000A5F08" w:rsidP="000A5F08">
            <w:pPr>
              <w:rPr>
                <w:rFonts w:ascii="Times New Roman" w:hAnsi="Times New Roman" w:cs="Times New Roman"/>
              </w:rPr>
            </w:pPr>
            <w:r w:rsidRPr="00D15BAA">
              <w:rPr>
                <w:rFonts w:ascii="Times New Roman" w:hAnsi="Times New Roman" w:cs="Times New Roman"/>
              </w:rPr>
              <w:t>3.Дать детям понятие о жанре портрета.</w:t>
            </w:r>
          </w:p>
          <w:p w14:paraId="4025EAAB" w14:textId="77777777" w:rsidR="000A5F08" w:rsidRPr="00D15BAA" w:rsidRDefault="000A5F08" w:rsidP="000A5F08">
            <w:pPr>
              <w:rPr>
                <w:rFonts w:ascii="Times New Roman" w:hAnsi="Times New Roman" w:cs="Times New Roman"/>
              </w:rPr>
            </w:pPr>
            <w:r w:rsidRPr="00D15BAA">
              <w:rPr>
                <w:rFonts w:ascii="Times New Roman" w:hAnsi="Times New Roman" w:cs="Times New Roman"/>
              </w:rPr>
              <w:t xml:space="preserve"> 4.Развивать художественное восприятие образа человека. Учить рисовать по памяти портрет папы. </w:t>
            </w:r>
          </w:p>
          <w:p w14:paraId="09A86902" w14:textId="77777777" w:rsidR="000A5F08" w:rsidRPr="002A4B56" w:rsidRDefault="000A5F08" w:rsidP="000A5F08">
            <w:pPr>
              <w:spacing w:line="256" w:lineRule="auto"/>
              <w:rPr>
                <w:rFonts w:ascii="Times New Roman" w:hAnsi="Times New Roman" w:cs="Times New Roman"/>
                <w:color w:val="000000"/>
                <w:sz w:val="24"/>
                <w:szCs w:val="24"/>
              </w:rPr>
            </w:pPr>
            <w:r w:rsidRPr="00D15BAA">
              <w:rPr>
                <w:rFonts w:ascii="Times New Roman" w:hAnsi="Times New Roman" w:cs="Times New Roman"/>
              </w:rPr>
              <w:t xml:space="preserve">5. </w:t>
            </w:r>
            <w:r w:rsidRPr="00D15BAA">
              <w:rPr>
                <w:rFonts w:ascii="Times New Roman" w:hAnsi="Times New Roman"/>
              </w:rPr>
              <w:t>Упражнять в плоскостном моделировании, в совместном конструировании</w:t>
            </w:r>
            <w:r>
              <w:rPr>
                <w:rFonts w:ascii="Times New Roman" w:hAnsi="Times New Roman"/>
              </w:rPr>
              <w:t>.</w:t>
            </w:r>
          </w:p>
        </w:tc>
      </w:tr>
      <w:tr w:rsidR="000A5F08" w:rsidRPr="002A4B56" w14:paraId="18A6941C" w14:textId="77777777" w:rsidTr="005C4758">
        <w:trPr>
          <w:gridAfter w:val="2"/>
          <w:wAfter w:w="454" w:type="dxa"/>
          <w:trHeight w:val="255"/>
        </w:trPr>
        <w:tc>
          <w:tcPr>
            <w:tcW w:w="14289" w:type="dxa"/>
            <w:gridSpan w:val="20"/>
            <w:tcBorders>
              <w:top w:val="single" w:sz="4" w:space="0" w:color="000000"/>
              <w:left w:val="single" w:sz="4" w:space="0" w:color="000000"/>
              <w:bottom w:val="single" w:sz="4" w:space="0" w:color="auto"/>
              <w:right w:val="single" w:sz="4" w:space="0" w:color="000000"/>
            </w:tcBorders>
            <w:shd w:val="clear" w:color="auto" w:fill="4F81BD" w:themeFill="accent1"/>
            <w:hideMark/>
          </w:tcPr>
          <w:p w14:paraId="1D95D8B0" w14:textId="77777777" w:rsidR="000A5F08" w:rsidRPr="001B4A81" w:rsidRDefault="000A5F08" w:rsidP="000A5F08">
            <w:pPr>
              <w:spacing w:line="256" w:lineRule="auto"/>
              <w:jc w:val="center"/>
              <w:rPr>
                <w:rFonts w:ascii="Times New Roman" w:hAnsi="Times New Roman" w:cs="Times New Roman"/>
                <w:b/>
                <w:color w:val="000000"/>
                <w:sz w:val="24"/>
                <w:szCs w:val="24"/>
              </w:rPr>
            </w:pPr>
            <w:r>
              <w:rPr>
                <w:rFonts w:ascii="Times New Roman" w:hAnsi="Times New Roman" w:cs="Times New Roman"/>
                <w:b/>
                <w:color w:val="FFFFFF" w:themeColor="background1"/>
                <w:sz w:val="24"/>
                <w:szCs w:val="24"/>
              </w:rPr>
              <w:t>МАРТ</w:t>
            </w:r>
          </w:p>
        </w:tc>
      </w:tr>
      <w:tr w:rsidR="000A5F08" w:rsidRPr="002A4B56" w14:paraId="76B9AE41" w14:textId="77777777" w:rsidTr="000A5F08">
        <w:trPr>
          <w:gridAfter w:val="2"/>
          <w:wAfter w:w="454" w:type="dxa"/>
          <w:trHeight w:val="660"/>
        </w:trPr>
        <w:tc>
          <w:tcPr>
            <w:tcW w:w="2006" w:type="dxa"/>
            <w:tcBorders>
              <w:top w:val="single" w:sz="4" w:space="0" w:color="auto"/>
              <w:left w:val="single" w:sz="4" w:space="0" w:color="000000"/>
              <w:bottom w:val="single" w:sz="4" w:space="0" w:color="auto"/>
              <w:right w:val="single" w:sz="4" w:space="0" w:color="000000"/>
            </w:tcBorders>
            <w:vAlign w:val="center"/>
          </w:tcPr>
          <w:p w14:paraId="498CA42D"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2360" w:type="dxa"/>
            <w:gridSpan w:val="2"/>
            <w:tcBorders>
              <w:top w:val="single" w:sz="4" w:space="0" w:color="auto"/>
              <w:left w:val="single" w:sz="4" w:space="0" w:color="000000"/>
              <w:bottom w:val="single" w:sz="4" w:space="0" w:color="auto"/>
              <w:right w:val="single" w:sz="4" w:space="0" w:color="000000"/>
            </w:tcBorders>
            <w:vAlign w:val="center"/>
          </w:tcPr>
          <w:p w14:paraId="3383406B"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2835" w:type="dxa"/>
            <w:gridSpan w:val="6"/>
            <w:tcBorders>
              <w:top w:val="single" w:sz="4" w:space="0" w:color="auto"/>
              <w:left w:val="single" w:sz="4" w:space="0" w:color="000000"/>
              <w:bottom w:val="single" w:sz="4" w:space="0" w:color="auto"/>
              <w:right w:val="single" w:sz="4" w:space="0" w:color="000000"/>
            </w:tcBorders>
            <w:vAlign w:val="center"/>
          </w:tcPr>
          <w:p w14:paraId="4D4B1C31"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2445" w:type="dxa"/>
            <w:gridSpan w:val="5"/>
            <w:tcBorders>
              <w:top w:val="single" w:sz="4" w:space="0" w:color="auto"/>
              <w:left w:val="single" w:sz="4" w:space="0" w:color="000000"/>
              <w:bottom w:val="single" w:sz="4" w:space="0" w:color="auto"/>
              <w:right w:val="single" w:sz="4" w:space="0" w:color="auto"/>
            </w:tcBorders>
            <w:vAlign w:val="center"/>
          </w:tcPr>
          <w:p w14:paraId="55855D0A"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2380" w:type="dxa"/>
            <w:gridSpan w:val="5"/>
            <w:tcBorders>
              <w:top w:val="single" w:sz="4" w:space="0" w:color="auto"/>
              <w:left w:val="single" w:sz="4" w:space="0" w:color="000000"/>
              <w:bottom w:val="single" w:sz="4" w:space="0" w:color="auto"/>
              <w:right w:val="single" w:sz="4" w:space="0" w:color="auto"/>
            </w:tcBorders>
            <w:vAlign w:val="center"/>
          </w:tcPr>
          <w:p w14:paraId="784F2F48"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c>
          <w:tcPr>
            <w:tcW w:w="2263" w:type="dxa"/>
            <w:tcBorders>
              <w:top w:val="single" w:sz="4" w:space="0" w:color="auto"/>
              <w:left w:val="single" w:sz="4" w:space="0" w:color="auto"/>
              <w:bottom w:val="single" w:sz="4" w:space="0" w:color="auto"/>
              <w:right w:val="single" w:sz="4" w:space="0" w:color="000000"/>
            </w:tcBorders>
            <w:vAlign w:val="center"/>
          </w:tcPr>
          <w:p w14:paraId="10D5D784" w14:textId="77777777" w:rsidR="000A5F08" w:rsidRDefault="000A5F08" w:rsidP="000A5F08">
            <w:pPr>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5-неделя</w:t>
            </w:r>
          </w:p>
        </w:tc>
      </w:tr>
      <w:tr w:rsidR="000A5F08" w:rsidRPr="002A4B56" w14:paraId="50182229" w14:textId="77777777" w:rsidTr="000A5F08">
        <w:trPr>
          <w:gridAfter w:val="2"/>
          <w:wAfter w:w="454" w:type="dxa"/>
          <w:trHeight w:val="90"/>
        </w:trPr>
        <w:tc>
          <w:tcPr>
            <w:tcW w:w="2006" w:type="dxa"/>
            <w:tcBorders>
              <w:top w:val="single" w:sz="4" w:space="0" w:color="auto"/>
              <w:left w:val="single" w:sz="4" w:space="0" w:color="000000"/>
              <w:bottom w:val="single" w:sz="4" w:space="0" w:color="auto"/>
              <w:right w:val="single" w:sz="4" w:space="0" w:color="000000"/>
            </w:tcBorders>
            <w:vAlign w:val="center"/>
          </w:tcPr>
          <w:p w14:paraId="4C5EE282"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Социально-коммуникативное</w:t>
            </w:r>
          </w:p>
          <w:p w14:paraId="6F246878"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360" w:type="dxa"/>
            <w:gridSpan w:val="2"/>
            <w:tcBorders>
              <w:top w:val="single" w:sz="4" w:space="0" w:color="auto"/>
              <w:left w:val="single" w:sz="4" w:space="0" w:color="000000"/>
              <w:bottom w:val="single" w:sz="4" w:space="0" w:color="auto"/>
              <w:right w:val="single" w:sz="4" w:space="0" w:color="000000"/>
            </w:tcBorders>
          </w:tcPr>
          <w:p w14:paraId="62C8BC3A" w14:textId="77777777" w:rsidR="000A5F08" w:rsidRDefault="000A5F08" w:rsidP="000A5F08">
            <w:pPr>
              <w:spacing w:line="256" w:lineRule="auto"/>
              <w:rPr>
                <w:rFonts w:ascii="Times New Roman" w:hAnsi="Times New Roman" w:cs="Times New Roman"/>
                <w:b/>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D15BAA">
              <w:rPr>
                <w:rFonts w:ascii="Times New Roman" w:hAnsi="Times New Roman" w:cs="Times New Roman"/>
                <w:b/>
                <w:color w:val="000000"/>
              </w:rPr>
              <w:t>«Мамин праздник» Проект «Моя семья»</w:t>
            </w:r>
          </w:p>
          <w:p w14:paraId="49E9E7FE" w14:textId="77777777" w:rsidR="000A5F08" w:rsidRPr="00D15BAA" w:rsidRDefault="000A5F08" w:rsidP="000A5F08">
            <w:pPr>
              <w:spacing w:line="277" w:lineRule="auto"/>
              <w:rPr>
                <w:rFonts w:ascii="Times New Roman" w:eastAsia="Calibri" w:hAnsi="Times New Roman" w:cs="Times New Roman"/>
              </w:rPr>
            </w:pPr>
            <w:r w:rsidRPr="00D15BAA">
              <w:rPr>
                <w:rFonts w:ascii="Times New Roman" w:hAnsi="Times New Roman" w:cs="Times New Roman"/>
              </w:rPr>
              <w:t xml:space="preserve">1.Уточнить   знания о празднике 8 марта </w:t>
            </w:r>
          </w:p>
          <w:p w14:paraId="2D75DCD5" w14:textId="77777777" w:rsidR="000A5F08" w:rsidRPr="00D15BAA" w:rsidRDefault="000A5F08" w:rsidP="000A5F08">
            <w:pPr>
              <w:rPr>
                <w:rFonts w:ascii="Times New Roman" w:eastAsia="Calibri" w:hAnsi="Times New Roman" w:cs="Times New Roman"/>
              </w:rPr>
            </w:pPr>
            <w:r w:rsidRPr="00D15BAA">
              <w:rPr>
                <w:rFonts w:ascii="Times New Roman" w:hAnsi="Times New Roman" w:cs="Times New Roman"/>
              </w:rPr>
              <w:t xml:space="preserve">2.Воспитывать у детей любовь к маме, </w:t>
            </w:r>
            <w:r w:rsidRPr="00D15BAA">
              <w:rPr>
                <w:rFonts w:ascii="Times New Roman" w:hAnsi="Times New Roman" w:cs="Times New Roman"/>
                <w:b/>
                <w:i/>
              </w:rPr>
              <w:t xml:space="preserve"> </w:t>
            </w:r>
          </w:p>
          <w:p w14:paraId="1DA59DE4" w14:textId="77777777" w:rsidR="000A5F08" w:rsidRPr="00D15BAA" w:rsidRDefault="000A5F08" w:rsidP="000A5F08">
            <w:pPr>
              <w:spacing w:line="258" w:lineRule="auto"/>
              <w:rPr>
                <w:rFonts w:ascii="Times New Roman" w:eastAsia="Calibri" w:hAnsi="Times New Roman" w:cs="Times New Roman"/>
              </w:rPr>
            </w:pPr>
            <w:r w:rsidRPr="00D15BAA">
              <w:rPr>
                <w:rFonts w:ascii="Times New Roman" w:hAnsi="Times New Roman" w:cs="Times New Roman"/>
              </w:rPr>
              <w:t xml:space="preserve">3.Воспитывать добрые, нежные чувства и заботливое отношение к близким. </w:t>
            </w:r>
          </w:p>
          <w:p w14:paraId="75A6E461" w14:textId="77777777" w:rsidR="000A5F08" w:rsidRPr="002A4B56" w:rsidRDefault="000A5F08" w:rsidP="000A5F08">
            <w:pPr>
              <w:spacing w:line="256" w:lineRule="auto"/>
              <w:rPr>
                <w:rFonts w:ascii="Times New Roman" w:hAnsi="Times New Roman" w:cs="Times New Roman"/>
                <w:color w:val="000000"/>
                <w:sz w:val="24"/>
                <w:szCs w:val="24"/>
              </w:rPr>
            </w:pPr>
          </w:p>
        </w:tc>
        <w:tc>
          <w:tcPr>
            <w:tcW w:w="2835" w:type="dxa"/>
            <w:gridSpan w:val="6"/>
            <w:tcBorders>
              <w:top w:val="single" w:sz="4" w:space="0" w:color="auto"/>
              <w:left w:val="single" w:sz="4" w:space="0" w:color="000000"/>
              <w:bottom w:val="single" w:sz="4" w:space="0" w:color="auto"/>
              <w:right w:val="single" w:sz="4" w:space="0" w:color="000000"/>
            </w:tcBorders>
          </w:tcPr>
          <w:p w14:paraId="1E94520E" w14:textId="77777777" w:rsidR="000A5F08" w:rsidRPr="00CF1A64" w:rsidRDefault="000A5F08" w:rsidP="000A5F08">
            <w:pPr>
              <w:spacing w:line="256" w:lineRule="auto"/>
              <w:ind w:left="2"/>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CF1A64">
              <w:rPr>
                <w:rFonts w:ascii="Times New Roman" w:hAnsi="Times New Roman" w:cs="Times New Roman"/>
                <w:b/>
                <w:color w:val="000000"/>
              </w:rPr>
              <w:t>«Весна. Приметы весны»</w:t>
            </w:r>
          </w:p>
          <w:p w14:paraId="3B1C9D75" w14:textId="77777777" w:rsidR="000A5F08" w:rsidRPr="00CF1A64" w:rsidRDefault="000A5F08" w:rsidP="000A5F08">
            <w:pPr>
              <w:spacing w:after="22" w:line="258" w:lineRule="auto"/>
              <w:ind w:right="503"/>
              <w:rPr>
                <w:rFonts w:ascii="Times New Roman" w:eastAsia="Calibri" w:hAnsi="Times New Roman" w:cs="Times New Roman"/>
              </w:rPr>
            </w:pPr>
            <w:r w:rsidRPr="00CF1A64">
              <w:rPr>
                <w:rFonts w:ascii="Times New Roman" w:hAnsi="Times New Roman" w:cs="Times New Roman"/>
              </w:rPr>
              <w:t>1.Воспитывать бережное отношение к природе, к её отдельным явлениям. 2.Показать красоту весенней природы.</w:t>
            </w:r>
            <w:r w:rsidRPr="00CF1A64">
              <w:rPr>
                <w:rFonts w:ascii="Times New Roman" w:hAnsi="Times New Roman" w:cs="Times New Roman"/>
                <w:b/>
                <w:i/>
              </w:rPr>
              <w:t xml:space="preserve"> </w:t>
            </w:r>
          </w:p>
          <w:p w14:paraId="53D15816"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445" w:type="dxa"/>
            <w:gridSpan w:val="5"/>
            <w:tcBorders>
              <w:top w:val="single" w:sz="4" w:space="0" w:color="auto"/>
              <w:left w:val="single" w:sz="4" w:space="0" w:color="000000"/>
              <w:bottom w:val="single" w:sz="4" w:space="0" w:color="auto"/>
              <w:right w:val="single" w:sz="4" w:space="0" w:color="auto"/>
            </w:tcBorders>
          </w:tcPr>
          <w:p w14:paraId="212D21E1" w14:textId="77777777" w:rsidR="000A5F08" w:rsidRPr="00CF1A64" w:rsidRDefault="000A5F08" w:rsidP="000A5F08">
            <w:pPr>
              <w:spacing w:line="256" w:lineRule="auto"/>
              <w:ind w:left="2"/>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CF1A64">
              <w:rPr>
                <w:rFonts w:ascii="Times New Roman" w:hAnsi="Times New Roman" w:cs="Times New Roman"/>
                <w:b/>
                <w:color w:val="000000"/>
              </w:rPr>
              <w:t>«Комнатные растения»</w:t>
            </w:r>
          </w:p>
          <w:p w14:paraId="5B797F11" w14:textId="77777777" w:rsidR="000A5F08" w:rsidRPr="00CF1A64" w:rsidRDefault="000A5F08" w:rsidP="000A5F08">
            <w:pPr>
              <w:spacing w:line="277" w:lineRule="auto"/>
              <w:rPr>
                <w:rFonts w:ascii="Times New Roman" w:eastAsia="Calibri" w:hAnsi="Times New Roman" w:cs="Times New Roman"/>
              </w:rPr>
            </w:pPr>
            <w:r w:rsidRPr="00CF1A64">
              <w:rPr>
                <w:rFonts w:ascii="Times New Roman" w:hAnsi="Times New Roman" w:cs="Times New Roman"/>
              </w:rPr>
              <w:t xml:space="preserve">1.Продолжить знакомство с комнатными растениями. </w:t>
            </w:r>
          </w:p>
          <w:p w14:paraId="5F0C9035" w14:textId="77777777" w:rsidR="000A5F08" w:rsidRPr="00CF1A64" w:rsidRDefault="000A5F08" w:rsidP="000A5F08">
            <w:pPr>
              <w:spacing w:line="277" w:lineRule="auto"/>
              <w:rPr>
                <w:rFonts w:ascii="Times New Roman" w:eastAsia="Calibri" w:hAnsi="Times New Roman" w:cs="Times New Roman"/>
              </w:rPr>
            </w:pPr>
            <w:r w:rsidRPr="00CF1A64">
              <w:rPr>
                <w:rFonts w:ascii="Times New Roman" w:hAnsi="Times New Roman" w:cs="Times New Roman"/>
              </w:rPr>
              <w:t xml:space="preserve">2.Воспитывать желание ухаживать за растениями. </w:t>
            </w:r>
          </w:p>
          <w:p w14:paraId="000523B7"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380" w:type="dxa"/>
            <w:gridSpan w:val="5"/>
            <w:tcBorders>
              <w:top w:val="single" w:sz="4" w:space="0" w:color="auto"/>
              <w:left w:val="single" w:sz="4" w:space="0" w:color="000000"/>
              <w:bottom w:val="single" w:sz="4" w:space="0" w:color="auto"/>
              <w:right w:val="single" w:sz="4" w:space="0" w:color="auto"/>
            </w:tcBorders>
          </w:tcPr>
          <w:p w14:paraId="6037CA84" w14:textId="77777777" w:rsidR="000A5F08" w:rsidRDefault="000A5F08" w:rsidP="000A5F08">
            <w:pPr>
              <w:spacing w:line="256" w:lineRule="auto"/>
              <w:ind w:left="2"/>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C162FC">
              <w:rPr>
                <w:rFonts w:ascii="Times New Roman" w:hAnsi="Times New Roman" w:cs="Times New Roman"/>
                <w:b/>
                <w:color w:val="000000"/>
                <w:sz w:val="24"/>
                <w:szCs w:val="24"/>
              </w:rPr>
              <w:t>«</w:t>
            </w:r>
            <w:r w:rsidRPr="00631630">
              <w:rPr>
                <w:rFonts w:ascii="Times New Roman" w:hAnsi="Times New Roman" w:cs="Times New Roman"/>
                <w:b/>
                <w:color w:val="000000"/>
              </w:rPr>
              <w:t>Аквариумные и пресноводные рыбы»</w:t>
            </w:r>
          </w:p>
          <w:p w14:paraId="57611C25" w14:textId="77777777" w:rsidR="000A5F08" w:rsidRPr="00C5555E" w:rsidRDefault="000A5F08" w:rsidP="000A5F08">
            <w:pPr>
              <w:pStyle w:val="ab"/>
              <w:spacing w:line="256" w:lineRule="auto"/>
              <w:ind w:left="-1"/>
              <w:rPr>
                <w:rFonts w:ascii="Times New Roman" w:hAnsi="Times New Roman" w:cs="Times New Roman"/>
                <w:color w:val="000000"/>
              </w:rPr>
            </w:pPr>
            <w:r w:rsidRPr="00C5555E">
              <w:rPr>
                <w:rFonts w:ascii="Times New Roman" w:hAnsi="Times New Roman" w:cs="Times New Roman"/>
                <w:color w:val="000000"/>
              </w:rPr>
              <w:t>1.Формирование основ экологической культуры.</w:t>
            </w:r>
          </w:p>
          <w:p w14:paraId="43819840" w14:textId="77777777" w:rsidR="000A5F08" w:rsidRPr="00C5555E" w:rsidRDefault="000A5F08" w:rsidP="000A5F08">
            <w:pPr>
              <w:spacing w:line="256" w:lineRule="auto"/>
              <w:rPr>
                <w:rFonts w:ascii="Times New Roman" w:hAnsi="Times New Roman" w:cs="Times New Roman"/>
                <w:color w:val="000000"/>
              </w:rPr>
            </w:pPr>
            <w:r w:rsidRPr="00C5555E">
              <w:rPr>
                <w:rFonts w:ascii="Times New Roman" w:hAnsi="Times New Roman" w:cs="Times New Roman"/>
                <w:color w:val="000000"/>
              </w:rPr>
              <w:t>2.Формировать понятие о том, что в природе всё взаимосвязано,</w:t>
            </w:r>
          </w:p>
          <w:p w14:paraId="5DBA9CCD" w14:textId="77777777" w:rsidR="000A5F08" w:rsidRPr="002A4B56" w:rsidRDefault="000A5F08" w:rsidP="000A5F08">
            <w:pPr>
              <w:spacing w:line="256" w:lineRule="auto"/>
              <w:ind w:left="2"/>
              <w:rPr>
                <w:rFonts w:ascii="Times New Roman" w:hAnsi="Times New Roman" w:cs="Times New Roman"/>
                <w:color w:val="000000"/>
                <w:sz w:val="24"/>
                <w:szCs w:val="24"/>
              </w:rPr>
            </w:pPr>
            <w:r w:rsidRPr="00C5555E">
              <w:rPr>
                <w:rFonts w:ascii="Times New Roman" w:hAnsi="Times New Roman" w:cs="Times New Roman"/>
                <w:color w:val="000000"/>
              </w:rPr>
              <w:t>что человек не должен нарушать эту взаимосвязь.</w:t>
            </w:r>
          </w:p>
        </w:tc>
        <w:tc>
          <w:tcPr>
            <w:tcW w:w="2263" w:type="dxa"/>
            <w:tcBorders>
              <w:top w:val="single" w:sz="4" w:space="0" w:color="auto"/>
              <w:left w:val="single" w:sz="4" w:space="0" w:color="auto"/>
              <w:bottom w:val="single" w:sz="4" w:space="0" w:color="auto"/>
              <w:right w:val="single" w:sz="4" w:space="0" w:color="000000"/>
            </w:tcBorders>
          </w:tcPr>
          <w:p w14:paraId="5B1E3E3C" w14:textId="77777777" w:rsidR="000A5F08" w:rsidRDefault="000A5F08" w:rsidP="000A5F08">
            <w:pPr>
              <w:spacing w:line="256" w:lineRule="auto"/>
              <w:rPr>
                <w:rFonts w:ascii="Times New Roman" w:hAnsi="Times New Roman" w:cs="Times New Roman"/>
                <w:b/>
                <w:color w:val="000000"/>
                <w:sz w:val="24"/>
                <w:szCs w:val="24"/>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631630">
              <w:rPr>
                <w:rFonts w:ascii="Times New Roman" w:hAnsi="Times New Roman" w:cs="Times New Roman"/>
                <w:b/>
                <w:color w:val="000000"/>
              </w:rPr>
              <w:t>«Сельскохозяйственные работы</w:t>
            </w:r>
            <w:r>
              <w:rPr>
                <w:rFonts w:ascii="Times New Roman" w:hAnsi="Times New Roman" w:cs="Times New Roman"/>
                <w:b/>
                <w:color w:val="000000"/>
                <w:sz w:val="24"/>
                <w:szCs w:val="24"/>
              </w:rPr>
              <w:t>»</w:t>
            </w:r>
          </w:p>
          <w:p w14:paraId="324674DD" w14:textId="77777777" w:rsidR="000A5F08" w:rsidRDefault="000A5F08" w:rsidP="000A5F08">
            <w:pPr>
              <w:spacing w:line="256" w:lineRule="auto"/>
              <w:rPr>
                <w:rFonts w:ascii="Times New Roman" w:hAnsi="Times New Roman" w:cs="Times New Roman"/>
                <w:color w:val="000000"/>
              </w:rPr>
            </w:pPr>
            <w:r w:rsidRPr="00C5555E">
              <w:rPr>
                <w:rFonts w:ascii="Times New Roman" w:hAnsi="Times New Roman" w:cs="Times New Roman"/>
                <w:color w:val="000000"/>
                <w:sz w:val="24"/>
                <w:szCs w:val="24"/>
              </w:rPr>
              <w:t>1</w:t>
            </w:r>
            <w:r>
              <w:rPr>
                <w:rFonts w:ascii="Times New Roman" w:hAnsi="Times New Roman" w:cs="Times New Roman"/>
                <w:b/>
                <w:color w:val="000000"/>
                <w:sz w:val="24"/>
                <w:szCs w:val="24"/>
              </w:rPr>
              <w:t>.</w:t>
            </w:r>
            <w:r w:rsidRPr="00DC36F8">
              <w:rPr>
                <w:rFonts w:ascii="Times New Roman" w:hAnsi="Times New Roman" w:cs="Times New Roman"/>
                <w:color w:val="000000"/>
              </w:rPr>
              <w:t>Дальнейшее расширение</w:t>
            </w:r>
            <w:r>
              <w:rPr>
                <w:rFonts w:ascii="Times New Roman" w:hAnsi="Times New Roman" w:cs="Times New Roman"/>
                <w:color w:val="000000"/>
              </w:rPr>
              <w:t xml:space="preserve"> и углубление представлений о профессиях взрослых (механизатор, Хлебороб, тракторист…)</w:t>
            </w:r>
          </w:p>
          <w:p w14:paraId="53FE1FCB" w14:textId="77777777" w:rsidR="000A5F08" w:rsidRDefault="000A5F08" w:rsidP="000A5F08">
            <w:pPr>
              <w:spacing w:line="256" w:lineRule="auto"/>
              <w:rPr>
                <w:rFonts w:ascii="Times New Roman" w:hAnsi="Times New Roman" w:cs="Times New Roman"/>
                <w:color w:val="000000"/>
              </w:rPr>
            </w:pPr>
            <w:r>
              <w:rPr>
                <w:rFonts w:ascii="Times New Roman" w:hAnsi="Times New Roman" w:cs="Times New Roman"/>
                <w:color w:val="000000"/>
              </w:rPr>
              <w:t xml:space="preserve">2.Воспитание уважительного </w:t>
            </w:r>
            <w:r>
              <w:rPr>
                <w:rFonts w:ascii="Times New Roman" w:hAnsi="Times New Roman" w:cs="Times New Roman"/>
                <w:color w:val="000000"/>
              </w:rPr>
              <w:lastRenderedPageBreak/>
              <w:t>отношения к людям сельского труда.</w:t>
            </w:r>
          </w:p>
          <w:p w14:paraId="5716A2F5" w14:textId="77777777" w:rsidR="000A5F08" w:rsidRDefault="000A5F08" w:rsidP="000A5F08">
            <w:pPr>
              <w:spacing w:line="256" w:lineRule="auto"/>
              <w:rPr>
                <w:rFonts w:ascii="Times New Roman" w:hAnsi="Times New Roman" w:cs="Times New Roman"/>
                <w:color w:val="000000"/>
              </w:rPr>
            </w:pPr>
          </w:p>
          <w:p w14:paraId="1A7686A5" w14:textId="77777777" w:rsidR="000A5F08" w:rsidRPr="002A4B56" w:rsidRDefault="000A5F08" w:rsidP="000A5F08">
            <w:pPr>
              <w:spacing w:line="256" w:lineRule="auto"/>
              <w:rPr>
                <w:rFonts w:ascii="Times New Roman" w:hAnsi="Times New Roman" w:cs="Times New Roman"/>
                <w:color w:val="000000"/>
                <w:sz w:val="24"/>
                <w:szCs w:val="24"/>
              </w:rPr>
            </w:pPr>
          </w:p>
        </w:tc>
      </w:tr>
      <w:tr w:rsidR="000A5F08" w:rsidRPr="002A4B56" w14:paraId="400B085C"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48E35DE7"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Познавательное</w:t>
            </w:r>
          </w:p>
        </w:tc>
        <w:tc>
          <w:tcPr>
            <w:tcW w:w="2360" w:type="dxa"/>
            <w:gridSpan w:val="2"/>
            <w:tcBorders>
              <w:top w:val="single" w:sz="4" w:space="0" w:color="auto"/>
              <w:left w:val="single" w:sz="4" w:space="0" w:color="000000"/>
              <w:bottom w:val="single" w:sz="4" w:space="0" w:color="auto"/>
              <w:right w:val="single" w:sz="4" w:space="0" w:color="000000"/>
            </w:tcBorders>
          </w:tcPr>
          <w:p w14:paraId="55964D0B" w14:textId="77777777" w:rsidR="000A5F08" w:rsidRPr="00D15BAA" w:rsidRDefault="000A5F08" w:rsidP="000A5F08">
            <w:pPr>
              <w:spacing w:line="258" w:lineRule="auto"/>
              <w:rPr>
                <w:rFonts w:ascii="Times New Roman" w:eastAsia="Calibri" w:hAnsi="Times New Roman" w:cs="Times New Roman"/>
              </w:rPr>
            </w:pPr>
            <w:r w:rsidRPr="00D15BAA">
              <w:rPr>
                <w:rFonts w:ascii="Times New Roman" w:hAnsi="Times New Roman" w:cs="Times New Roman"/>
              </w:rPr>
              <w:t xml:space="preserve">1.Развивать у детей доброе отношение и любовь к своей маме, бабушке. </w:t>
            </w:r>
          </w:p>
          <w:p w14:paraId="02168EF1" w14:textId="77777777" w:rsidR="000A5F08" w:rsidRPr="00D15BAA" w:rsidRDefault="000A5F08" w:rsidP="000A5F08">
            <w:pPr>
              <w:spacing w:line="278" w:lineRule="auto"/>
              <w:jc w:val="both"/>
              <w:rPr>
                <w:rFonts w:ascii="Times New Roman" w:eastAsia="Calibri" w:hAnsi="Times New Roman" w:cs="Times New Roman"/>
              </w:rPr>
            </w:pPr>
            <w:r w:rsidRPr="00D15BAA">
              <w:rPr>
                <w:rFonts w:ascii="Times New Roman" w:hAnsi="Times New Roman" w:cs="Times New Roman"/>
              </w:rPr>
              <w:t>2.</w:t>
            </w:r>
            <w:proofErr w:type="gramStart"/>
            <w:r w:rsidRPr="00D15BAA">
              <w:rPr>
                <w:rFonts w:ascii="Times New Roman" w:hAnsi="Times New Roman" w:cs="Times New Roman"/>
              </w:rPr>
              <w:t>Формировать  представление</w:t>
            </w:r>
            <w:proofErr w:type="gramEnd"/>
            <w:r w:rsidRPr="00D15BAA">
              <w:rPr>
                <w:rFonts w:ascii="Times New Roman" w:hAnsi="Times New Roman" w:cs="Times New Roman"/>
              </w:rPr>
              <w:t xml:space="preserve"> о празднике 8 марта. </w:t>
            </w:r>
          </w:p>
          <w:p w14:paraId="36767544" w14:textId="77777777" w:rsidR="000A5F08" w:rsidRPr="002A4B56" w:rsidRDefault="000A5F08" w:rsidP="000A5F08">
            <w:pPr>
              <w:spacing w:line="256" w:lineRule="auto"/>
              <w:rPr>
                <w:rFonts w:ascii="Times New Roman" w:hAnsi="Times New Roman" w:cs="Times New Roman"/>
                <w:color w:val="000000"/>
                <w:sz w:val="24"/>
                <w:szCs w:val="24"/>
              </w:rPr>
            </w:pPr>
            <w:r w:rsidRPr="00D15BAA">
              <w:rPr>
                <w:rFonts w:ascii="Times New Roman" w:hAnsi="Times New Roman" w:cs="Times New Roman"/>
              </w:rPr>
              <w:t xml:space="preserve">3.Уточнить знания </w:t>
            </w:r>
            <w:r>
              <w:rPr>
                <w:rFonts w:ascii="Times New Roman" w:hAnsi="Times New Roman" w:cs="Times New Roman"/>
              </w:rPr>
              <w:t xml:space="preserve">о </w:t>
            </w:r>
            <w:r w:rsidRPr="00D15BAA">
              <w:rPr>
                <w:rFonts w:ascii="Times New Roman" w:hAnsi="Times New Roman" w:cs="Times New Roman"/>
              </w:rPr>
              <w:t>членах своей семьи</w:t>
            </w:r>
            <w:r w:rsidRPr="00524F1F">
              <w:rPr>
                <w:rFonts w:ascii="Times New Roman" w:hAnsi="Times New Roman" w:cs="Times New Roman"/>
                <w:sz w:val="24"/>
                <w:szCs w:val="24"/>
              </w:rPr>
              <w:t>.</w:t>
            </w:r>
          </w:p>
        </w:tc>
        <w:tc>
          <w:tcPr>
            <w:tcW w:w="2835" w:type="dxa"/>
            <w:gridSpan w:val="6"/>
            <w:tcBorders>
              <w:top w:val="single" w:sz="4" w:space="0" w:color="auto"/>
              <w:left w:val="single" w:sz="4" w:space="0" w:color="000000"/>
              <w:bottom w:val="single" w:sz="4" w:space="0" w:color="auto"/>
              <w:right w:val="single" w:sz="4" w:space="0" w:color="000000"/>
            </w:tcBorders>
          </w:tcPr>
          <w:p w14:paraId="797D70A4" w14:textId="77777777" w:rsidR="000A5F08" w:rsidRPr="00BC1723" w:rsidRDefault="000A5F08" w:rsidP="000A5F08">
            <w:pPr>
              <w:jc w:val="both"/>
              <w:rPr>
                <w:rFonts w:ascii="Times New Roman" w:eastAsia="Calibri" w:hAnsi="Times New Roman" w:cs="Times New Roman"/>
              </w:rPr>
            </w:pPr>
            <w:r w:rsidRPr="00BC1723">
              <w:rPr>
                <w:rFonts w:ascii="Times New Roman" w:hAnsi="Times New Roman" w:cs="Times New Roman"/>
              </w:rPr>
              <w:t xml:space="preserve">1.Уточнить представление о времени года «весна». </w:t>
            </w:r>
          </w:p>
          <w:p w14:paraId="5C574A99" w14:textId="77777777" w:rsidR="000A5F08" w:rsidRPr="00BC1723" w:rsidRDefault="000A5F08" w:rsidP="000A5F08">
            <w:pPr>
              <w:ind w:right="167"/>
              <w:jc w:val="both"/>
              <w:rPr>
                <w:rFonts w:ascii="Times New Roman" w:eastAsia="Calibri" w:hAnsi="Times New Roman" w:cs="Times New Roman"/>
              </w:rPr>
            </w:pPr>
            <w:r w:rsidRPr="00BC1723">
              <w:rPr>
                <w:rFonts w:ascii="Times New Roman" w:hAnsi="Times New Roman" w:cs="Times New Roman"/>
              </w:rPr>
              <w:t xml:space="preserve">2.Продолжать учить сравнивать времена года, отмечать характерные признаки. </w:t>
            </w:r>
          </w:p>
          <w:p w14:paraId="1BD5B5B6" w14:textId="77777777" w:rsidR="000A5F08" w:rsidRPr="00BC1723" w:rsidRDefault="000A5F08" w:rsidP="000A5F08">
            <w:pPr>
              <w:rPr>
                <w:rFonts w:ascii="Times New Roman" w:hAnsi="Times New Roman" w:cs="Times New Roman"/>
              </w:rPr>
            </w:pPr>
            <w:r w:rsidRPr="00BC1723">
              <w:rPr>
                <w:rFonts w:ascii="Times New Roman" w:hAnsi="Times New Roman" w:cs="Times New Roman"/>
              </w:rPr>
              <w:t>3. Обратить внимание на изменения, происходящие в живой и неживой природе весной.</w:t>
            </w:r>
          </w:p>
          <w:p w14:paraId="70A8D0B2"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445" w:type="dxa"/>
            <w:gridSpan w:val="5"/>
            <w:tcBorders>
              <w:top w:val="single" w:sz="4" w:space="0" w:color="auto"/>
              <w:left w:val="single" w:sz="4" w:space="0" w:color="000000"/>
              <w:bottom w:val="single" w:sz="4" w:space="0" w:color="auto"/>
              <w:right w:val="single" w:sz="4" w:space="0" w:color="auto"/>
            </w:tcBorders>
          </w:tcPr>
          <w:p w14:paraId="175B24BE" w14:textId="77777777" w:rsidR="000A5F08" w:rsidRPr="00631630" w:rsidRDefault="000A5F08" w:rsidP="000A5F08">
            <w:pPr>
              <w:spacing w:line="262" w:lineRule="auto"/>
              <w:ind w:right="-12"/>
              <w:rPr>
                <w:rFonts w:ascii="Times New Roman" w:hAnsi="Times New Roman" w:cs="Times New Roman"/>
              </w:rPr>
            </w:pPr>
            <w:r>
              <w:rPr>
                <w:rFonts w:ascii="Times New Roman" w:hAnsi="Times New Roman" w:cs="Times New Roman"/>
                <w:sz w:val="24"/>
                <w:szCs w:val="24"/>
              </w:rPr>
              <w:t>1</w:t>
            </w:r>
            <w:r w:rsidRPr="00631630">
              <w:rPr>
                <w:rFonts w:ascii="Times New Roman" w:hAnsi="Times New Roman" w:cs="Times New Roman"/>
              </w:rPr>
              <w:t>.Уточнитьзнания детей о комнатных растениях, способах ухода за ними.</w:t>
            </w:r>
          </w:p>
          <w:p w14:paraId="1E9D4C0A" w14:textId="77777777" w:rsidR="000A5F08" w:rsidRDefault="000A5F08" w:rsidP="000A5F08">
            <w:pPr>
              <w:spacing w:line="256" w:lineRule="auto"/>
              <w:ind w:left="2"/>
              <w:rPr>
                <w:rFonts w:ascii="Times New Roman" w:hAnsi="Times New Roman" w:cs="Times New Roman"/>
                <w:sz w:val="24"/>
                <w:szCs w:val="24"/>
              </w:rPr>
            </w:pPr>
            <w:r w:rsidRPr="00631630">
              <w:rPr>
                <w:rFonts w:ascii="Times New Roman" w:hAnsi="Times New Roman" w:cs="Times New Roman"/>
              </w:rPr>
              <w:t>2.Закрепить функции выполняют разные части растений</w:t>
            </w:r>
            <w:r w:rsidRPr="00CF1A64">
              <w:rPr>
                <w:rFonts w:ascii="Times New Roman" w:hAnsi="Times New Roman" w:cs="Times New Roman"/>
                <w:sz w:val="24"/>
                <w:szCs w:val="24"/>
              </w:rPr>
              <w:t>.</w:t>
            </w:r>
          </w:p>
          <w:p w14:paraId="137AEC42" w14:textId="77777777" w:rsidR="000A5F08" w:rsidRPr="002A4B56" w:rsidRDefault="000A5F08" w:rsidP="000A5F08">
            <w:pPr>
              <w:spacing w:line="256" w:lineRule="auto"/>
              <w:ind w:left="2"/>
              <w:rPr>
                <w:rFonts w:ascii="Times New Roman" w:hAnsi="Times New Roman" w:cs="Times New Roman"/>
                <w:color w:val="000000"/>
                <w:sz w:val="24"/>
                <w:szCs w:val="24"/>
              </w:rPr>
            </w:pPr>
            <w:r>
              <w:rPr>
                <w:rFonts w:ascii="Times New Roman" w:hAnsi="Times New Roman" w:cs="Times New Roman"/>
              </w:rPr>
              <w:t>3</w:t>
            </w:r>
            <w:r w:rsidRPr="00631630">
              <w:rPr>
                <w:rFonts w:ascii="Times New Roman" w:hAnsi="Times New Roman" w:cs="Times New Roman"/>
              </w:rPr>
              <w:t>. Расширять представление о пользе комнатных растений.</w:t>
            </w:r>
          </w:p>
        </w:tc>
        <w:tc>
          <w:tcPr>
            <w:tcW w:w="2380" w:type="dxa"/>
            <w:gridSpan w:val="5"/>
            <w:tcBorders>
              <w:top w:val="single" w:sz="4" w:space="0" w:color="auto"/>
              <w:left w:val="single" w:sz="4" w:space="0" w:color="000000"/>
              <w:bottom w:val="single" w:sz="4" w:space="0" w:color="auto"/>
              <w:right w:val="single" w:sz="4" w:space="0" w:color="auto"/>
            </w:tcBorders>
          </w:tcPr>
          <w:p w14:paraId="6DC66489" w14:textId="77777777" w:rsidR="000A5F08" w:rsidRPr="00ED18BE" w:rsidRDefault="000A5F08" w:rsidP="000A5F08">
            <w:pPr>
              <w:ind w:left="2"/>
              <w:rPr>
                <w:rFonts w:ascii="Times New Roman" w:hAnsi="Times New Roman" w:cs="Times New Roman"/>
                <w:color w:val="000000"/>
              </w:rPr>
            </w:pPr>
            <w:r>
              <w:rPr>
                <w:rFonts w:ascii="Times New Roman" w:hAnsi="Times New Roman" w:cs="Times New Roman"/>
                <w:color w:val="000000"/>
              </w:rPr>
              <w:t>1</w:t>
            </w:r>
            <w:r w:rsidRPr="00ED18BE">
              <w:rPr>
                <w:rFonts w:ascii="Times New Roman" w:hAnsi="Times New Roman" w:cs="Times New Roman"/>
                <w:color w:val="000000"/>
              </w:rPr>
              <w:t>.Развивать восприятие, умение выделять свойства рыбок (цвет, форма, величина).</w:t>
            </w:r>
          </w:p>
          <w:p w14:paraId="6F0BBD53" w14:textId="77777777" w:rsidR="000A5F08" w:rsidRPr="002A4B56" w:rsidRDefault="000A5F08" w:rsidP="000A5F08">
            <w:pPr>
              <w:ind w:left="2"/>
              <w:rPr>
                <w:rFonts w:ascii="Times New Roman" w:hAnsi="Times New Roman" w:cs="Times New Roman"/>
                <w:color w:val="000000"/>
                <w:sz w:val="24"/>
                <w:szCs w:val="24"/>
              </w:rPr>
            </w:pPr>
            <w:r w:rsidRPr="00ED18BE">
              <w:rPr>
                <w:rFonts w:ascii="Times New Roman" w:hAnsi="Times New Roman" w:cs="Times New Roman"/>
                <w:color w:val="000000"/>
              </w:rPr>
              <w:t xml:space="preserve">2.Уточнение представлений об аквариумных </w:t>
            </w:r>
            <w:proofErr w:type="gramStart"/>
            <w:r w:rsidRPr="00ED18BE">
              <w:rPr>
                <w:rFonts w:ascii="Times New Roman" w:hAnsi="Times New Roman" w:cs="Times New Roman"/>
                <w:color w:val="000000"/>
              </w:rPr>
              <w:t>рыбках,  формирование</w:t>
            </w:r>
            <w:proofErr w:type="gramEnd"/>
            <w:r w:rsidRPr="00ED18BE">
              <w:rPr>
                <w:rFonts w:ascii="Times New Roman" w:hAnsi="Times New Roman" w:cs="Times New Roman"/>
                <w:color w:val="000000"/>
              </w:rPr>
              <w:t xml:space="preserve"> представлений о пресноводных рыбах и их образе жизни.</w:t>
            </w:r>
          </w:p>
        </w:tc>
        <w:tc>
          <w:tcPr>
            <w:tcW w:w="2263" w:type="dxa"/>
            <w:tcBorders>
              <w:top w:val="single" w:sz="4" w:space="0" w:color="auto"/>
              <w:left w:val="single" w:sz="4" w:space="0" w:color="auto"/>
              <w:bottom w:val="single" w:sz="4" w:space="0" w:color="auto"/>
              <w:right w:val="single" w:sz="4" w:space="0" w:color="000000"/>
            </w:tcBorders>
          </w:tcPr>
          <w:p w14:paraId="306B062D" w14:textId="77777777" w:rsidR="000A5F08" w:rsidRPr="00C5555E" w:rsidRDefault="000A5F08" w:rsidP="000A5F08">
            <w:pPr>
              <w:rPr>
                <w:rFonts w:ascii="Times New Roman" w:hAnsi="Times New Roman" w:cs="Times New Roman"/>
                <w:color w:val="000000"/>
              </w:rPr>
            </w:pPr>
            <w:r>
              <w:rPr>
                <w:rFonts w:ascii="Times New Roman" w:hAnsi="Times New Roman" w:cs="Times New Roman"/>
                <w:color w:val="000000"/>
                <w:sz w:val="24"/>
                <w:szCs w:val="24"/>
              </w:rPr>
              <w:t>1</w:t>
            </w:r>
            <w:r w:rsidRPr="00C5555E">
              <w:rPr>
                <w:rFonts w:ascii="Times New Roman" w:hAnsi="Times New Roman" w:cs="Times New Roman"/>
                <w:color w:val="000000"/>
              </w:rPr>
              <w:t>.Формирование представлений о труде людей весной на селе.</w:t>
            </w:r>
          </w:p>
          <w:p w14:paraId="14D8AAEA" w14:textId="77777777" w:rsidR="000A5F08" w:rsidRPr="00C5555E" w:rsidRDefault="000A5F08" w:rsidP="000A5F08">
            <w:pPr>
              <w:rPr>
                <w:rFonts w:ascii="Times New Roman" w:hAnsi="Times New Roman" w:cs="Times New Roman"/>
                <w:color w:val="000000"/>
              </w:rPr>
            </w:pPr>
            <w:r w:rsidRPr="00C5555E">
              <w:rPr>
                <w:rFonts w:ascii="Times New Roman" w:hAnsi="Times New Roman" w:cs="Times New Roman"/>
                <w:color w:val="000000"/>
              </w:rPr>
              <w:t xml:space="preserve">2.Расширять представления о личностных и деловых качествах человека- труженика. </w:t>
            </w:r>
          </w:p>
          <w:p w14:paraId="5721A02F" w14:textId="77777777" w:rsidR="000A5F08" w:rsidRPr="002A4B56" w:rsidRDefault="000A5F08" w:rsidP="000A5F08">
            <w:pPr>
              <w:rPr>
                <w:rFonts w:ascii="Times New Roman" w:hAnsi="Times New Roman" w:cs="Times New Roman"/>
                <w:color w:val="000000"/>
                <w:sz w:val="24"/>
                <w:szCs w:val="24"/>
              </w:rPr>
            </w:pPr>
            <w:r w:rsidRPr="00C5555E">
              <w:rPr>
                <w:rFonts w:ascii="Times New Roman" w:hAnsi="Times New Roman" w:cs="Times New Roman"/>
                <w:color w:val="000000"/>
              </w:rPr>
              <w:t xml:space="preserve">3.Учить устанавливать причинно-следственные связи между </w:t>
            </w:r>
            <w:proofErr w:type="gramStart"/>
            <w:r w:rsidRPr="00C5555E">
              <w:rPr>
                <w:rFonts w:ascii="Times New Roman" w:hAnsi="Times New Roman" w:cs="Times New Roman"/>
                <w:color w:val="000000"/>
              </w:rPr>
              <w:t>природными  явлениями</w:t>
            </w:r>
            <w:proofErr w:type="gramEnd"/>
            <w:r w:rsidRPr="00C5555E">
              <w:rPr>
                <w:rFonts w:ascii="Times New Roman" w:hAnsi="Times New Roman" w:cs="Times New Roman"/>
                <w:color w:val="000000"/>
              </w:rPr>
              <w:t xml:space="preserve"> ( сезон- растительность- труд людей)</w:t>
            </w:r>
          </w:p>
        </w:tc>
      </w:tr>
      <w:tr w:rsidR="000A5F08" w:rsidRPr="002A4B56" w14:paraId="01768DA4" w14:textId="77777777" w:rsidTr="000A5F08">
        <w:trPr>
          <w:gridAfter w:val="2"/>
          <w:wAfter w:w="454" w:type="dxa"/>
          <w:trHeight w:val="165"/>
        </w:trPr>
        <w:tc>
          <w:tcPr>
            <w:tcW w:w="2006" w:type="dxa"/>
            <w:tcBorders>
              <w:top w:val="single" w:sz="4" w:space="0" w:color="auto"/>
              <w:left w:val="single" w:sz="4" w:space="0" w:color="000000"/>
              <w:bottom w:val="single" w:sz="4" w:space="0" w:color="auto"/>
              <w:right w:val="single" w:sz="4" w:space="0" w:color="000000"/>
            </w:tcBorders>
            <w:vAlign w:val="center"/>
          </w:tcPr>
          <w:p w14:paraId="024C90BC"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Речевое</w:t>
            </w:r>
          </w:p>
        </w:tc>
        <w:tc>
          <w:tcPr>
            <w:tcW w:w="2360" w:type="dxa"/>
            <w:gridSpan w:val="2"/>
            <w:tcBorders>
              <w:top w:val="single" w:sz="4" w:space="0" w:color="auto"/>
              <w:left w:val="single" w:sz="4" w:space="0" w:color="000000"/>
              <w:bottom w:val="single" w:sz="4" w:space="0" w:color="auto"/>
              <w:right w:val="single" w:sz="4" w:space="0" w:color="000000"/>
            </w:tcBorders>
          </w:tcPr>
          <w:p w14:paraId="4E593192" w14:textId="77777777" w:rsidR="000A5F08" w:rsidRPr="00BC1723" w:rsidRDefault="000A5F08" w:rsidP="000A5F08">
            <w:pPr>
              <w:rPr>
                <w:rFonts w:ascii="Times New Roman" w:hAnsi="Times New Roman" w:cs="Times New Roman"/>
              </w:rPr>
            </w:pPr>
            <w:r w:rsidRPr="00BC1723">
              <w:rPr>
                <w:rFonts w:ascii="Times New Roman" w:hAnsi="Times New Roman" w:cs="Times New Roman"/>
              </w:rPr>
              <w:t>1.Продолжать учить составлять описательные рассказы о маме.</w:t>
            </w:r>
          </w:p>
          <w:p w14:paraId="4ECF8D80" w14:textId="77777777" w:rsidR="000A5F08" w:rsidRPr="00BC1723" w:rsidRDefault="000A5F08" w:rsidP="000A5F08">
            <w:pPr>
              <w:rPr>
                <w:rFonts w:ascii="Times New Roman" w:eastAsia="Calibri" w:hAnsi="Times New Roman" w:cs="Times New Roman"/>
              </w:rPr>
            </w:pPr>
            <w:r w:rsidRPr="00BC1723">
              <w:rPr>
                <w:rFonts w:ascii="Times New Roman" w:hAnsi="Times New Roman" w:cs="Times New Roman"/>
              </w:rPr>
              <w:t xml:space="preserve"> 2.При составлении рассказов, использовать прилагательные: (ласковая, заботливая, нежная, добрая, красивая, любящая, любимая). </w:t>
            </w:r>
          </w:p>
          <w:p w14:paraId="0B7441B8" w14:textId="77777777" w:rsidR="000A5F08" w:rsidRPr="002A4B56" w:rsidRDefault="000A5F08" w:rsidP="000A5F08">
            <w:pPr>
              <w:rPr>
                <w:rFonts w:ascii="Times New Roman" w:hAnsi="Times New Roman" w:cs="Times New Roman"/>
                <w:color w:val="000000"/>
                <w:sz w:val="24"/>
                <w:szCs w:val="24"/>
              </w:rPr>
            </w:pPr>
            <w:r w:rsidRPr="00BC1723">
              <w:rPr>
                <w:rFonts w:ascii="Times New Roman" w:hAnsi="Times New Roman" w:cs="Times New Roman"/>
              </w:rPr>
              <w:t xml:space="preserve">3.Описывать характер и </w:t>
            </w:r>
            <w:proofErr w:type="gramStart"/>
            <w:r w:rsidRPr="00BC1723">
              <w:rPr>
                <w:rFonts w:ascii="Times New Roman" w:hAnsi="Times New Roman" w:cs="Times New Roman"/>
              </w:rPr>
              <w:t>внешность  -</w:t>
            </w:r>
            <w:proofErr w:type="gramEnd"/>
            <w:r w:rsidRPr="00BC1723">
              <w:rPr>
                <w:rFonts w:ascii="Times New Roman" w:hAnsi="Times New Roman" w:cs="Times New Roman"/>
              </w:rPr>
              <w:t xml:space="preserve"> мамы</w:t>
            </w:r>
            <w:r w:rsidRPr="00524F1F">
              <w:rPr>
                <w:rFonts w:ascii="Times New Roman" w:hAnsi="Times New Roman" w:cs="Times New Roman"/>
                <w:sz w:val="24"/>
                <w:szCs w:val="24"/>
              </w:rPr>
              <w:t>.</w:t>
            </w:r>
          </w:p>
        </w:tc>
        <w:tc>
          <w:tcPr>
            <w:tcW w:w="2835" w:type="dxa"/>
            <w:gridSpan w:val="6"/>
            <w:tcBorders>
              <w:top w:val="single" w:sz="4" w:space="0" w:color="auto"/>
              <w:left w:val="single" w:sz="4" w:space="0" w:color="000000"/>
              <w:bottom w:val="single" w:sz="4" w:space="0" w:color="auto"/>
              <w:right w:val="single" w:sz="4" w:space="0" w:color="000000"/>
            </w:tcBorders>
          </w:tcPr>
          <w:p w14:paraId="0609D7A2" w14:textId="77777777" w:rsidR="000A5F08" w:rsidRPr="00CF1A64" w:rsidRDefault="000A5F08" w:rsidP="000A5F08">
            <w:pPr>
              <w:rPr>
                <w:rFonts w:ascii="Times New Roman" w:eastAsia="Calibri" w:hAnsi="Times New Roman" w:cs="Times New Roman"/>
              </w:rPr>
            </w:pPr>
            <w:r w:rsidRPr="00CF1A64">
              <w:rPr>
                <w:rFonts w:ascii="Times New Roman" w:hAnsi="Times New Roman" w:cs="Times New Roman"/>
              </w:rPr>
              <w:t xml:space="preserve">1.Закрепить названия весенних месяцев. </w:t>
            </w:r>
          </w:p>
          <w:p w14:paraId="42A226A3" w14:textId="77777777" w:rsidR="000A5F08" w:rsidRPr="00CF1A64" w:rsidRDefault="000A5F08" w:rsidP="000A5F08">
            <w:pPr>
              <w:rPr>
                <w:rFonts w:ascii="Times New Roman" w:eastAsia="Calibri" w:hAnsi="Times New Roman" w:cs="Times New Roman"/>
              </w:rPr>
            </w:pPr>
            <w:r w:rsidRPr="00CF1A64">
              <w:rPr>
                <w:rFonts w:ascii="Times New Roman" w:hAnsi="Times New Roman" w:cs="Times New Roman"/>
              </w:rPr>
              <w:t xml:space="preserve">2.Учить детей отвечать на вопросы воспитателя полным предложением  </w:t>
            </w:r>
          </w:p>
          <w:p w14:paraId="61B10B50" w14:textId="77777777" w:rsidR="000A5F08" w:rsidRDefault="000A5F08" w:rsidP="000A5F08">
            <w:pPr>
              <w:rPr>
                <w:rFonts w:ascii="Times New Roman" w:hAnsi="Times New Roman" w:cs="Times New Roman"/>
              </w:rPr>
            </w:pPr>
            <w:r w:rsidRPr="00CF1A64">
              <w:rPr>
                <w:rFonts w:ascii="Times New Roman" w:hAnsi="Times New Roman" w:cs="Times New Roman"/>
              </w:rPr>
              <w:t>3.Продолжаем учить составлять описате</w:t>
            </w:r>
            <w:r>
              <w:rPr>
                <w:rFonts w:ascii="Times New Roman" w:hAnsi="Times New Roman" w:cs="Times New Roman"/>
              </w:rPr>
              <w:t>льный рассказ по теме «Весна».</w:t>
            </w:r>
          </w:p>
          <w:p w14:paraId="600BDC92" w14:textId="77777777" w:rsidR="000A5F08" w:rsidRPr="00524F1F" w:rsidRDefault="000A5F08" w:rsidP="000A5F08">
            <w:pPr>
              <w:spacing w:line="248" w:lineRule="auto"/>
              <w:rPr>
                <w:rFonts w:ascii="Times New Roman" w:eastAsia="Calibri" w:hAnsi="Times New Roman" w:cs="Times New Roman"/>
                <w:sz w:val="24"/>
                <w:szCs w:val="24"/>
              </w:rPr>
            </w:pPr>
            <w:r w:rsidRPr="00524F1F">
              <w:rPr>
                <w:rFonts w:ascii="Times New Roman" w:hAnsi="Times New Roman" w:cs="Times New Roman"/>
                <w:sz w:val="24"/>
                <w:szCs w:val="24"/>
              </w:rPr>
              <w:t xml:space="preserve">. </w:t>
            </w:r>
          </w:p>
          <w:p w14:paraId="4219A514" w14:textId="77777777" w:rsidR="000A5F08" w:rsidRDefault="000A5F08" w:rsidP="000A5F08">
            <w:pPr>
              <w:spacing w:line="251" w:lineRule="auto"/>
              <w:rPr>
                <w:rFonts w:ascii="Times New Roman" w:hAnsi="Times New Roman" w:cs="Times New Roman"/>
              </w:rPr>
            </w:pPr>
          </w:p>
          <w:p w14:paraId="6CDEDA83" w14:textId="77777777" w:rsidR="000A5F08" w:rsidRDefault="000A5F08" w:rsidP="000A5F08">
            <w:pPr>
              <w:spacing w:line="251" w:lineRule="auto"/>
              <w:rPr>
                <w:rFonts w:ascii="Times New Roman" w:hAnsi="Times New Roman" w:cs="Times New Roman"/>
              </w:rPr>
            </w:pPr>
          </w:p>
          <w:p w14:paraId="3C71C329" w14:textId="77777777" w:rsidR="000A5F08" w:rsidRDefault="000A5F08" w:rsidP="000A5F08">
            <w:pPr>
              <w:spacing w:line="251" w:lineRule="auto"/>
              <w:rPr>
                <w:rFonts w:ascii="Times New Roman" w:hAnsi="Times New Roman" w:cs="Times New Roman"/>
              </w:rPr>
            </w:pPr>
          </w:p>
          <w:p w14:paraId="7358C133" w14:textId="77777777" w:rsidR="000A5F08" w:rsidRDefault="000A5F08" w:rsidP="000A5F08">
            <w:pPr>
              <w:spacing w:line="251" w:lineRule="auto"/>
              <w:rPr>
                <w:rFonts w:ascii="Times New Roman" w:hAnsi="Times New Roman" w:cs="Times New Roman"/>
              </w:rPr>
            </w:pPr>
          </w:p>
          <w:p w14:paraId="2EF8C268" w14:textId="77777777" w:rsidR="000A5F08" w:rsidRPr="00CF1A64" w:rsidRDefault="000A5F08" w:rsidP="000A5F08">
            <w:pPr>
              <w:spacing w:line="251" w:lineRule="auto"/>
              <w:rPr>
                <w:rFonts w:ascii="Times New Roman" w:eastAsia="Calibri" w:hAnsi="Times New Roman" w:cs="Times New Roman"/>
              </w:rPr>
            </w:pPr>
          </w:p>
          <w:p w14:paraId="1846D372"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445" w:type="dxa"/>
            <w:gridSpan w:val="5"/>
            <w:tcBorders>
              <w:top w:val="single" w:sz="4" w:space="0" w:color="auto"/>
              <w:left w:val="single" w:sz="4" w:space="0" w:color="000000"/>
              <w:bottom w:val="single" w:sz="4" w:space="0" w:color="auto"/>
              <w:right w:val="single" w:sz="4" w:space="0" w:color="auto"/>
            </w:tcBorders>
          </w:tcPr>
          <w:p w14:paraId="702A70B6" w14:textId="77777777" w:rsidR="000A5F08" w:rsidRPr="00631630" w:rsidRDefault="000A5F08" w:rsidP="000A5F08">
            <w:pPr>
              <w:rPr>
                <w:rFonts w:ascii="Times New Roman" w:eastAsia="Calibri" w:hAnsi="Times New Roman" w:cs="Times New Roman"/>
              </w:rPr>
            </w:pPr>
            <w:r w:rsidRPr="00524F1F">
              <w:rPr>
                <w:rFonts w:ascii="Times New Roman" w:hAnsi="Times New Roman" w:cs="Times New Roman"/>
                <w:sz w:val="24"/>
                <w:szCs w:val="24"/>
              </w:rPr>
              <w:lastRenderedPageBreak/>
              <w:t>1</w:t>
            </w:r>
            <w:r w:rsidRPr="00631630">
              <w:rPr>
                <w:rFonts w:ascii="Times New Roman" w:hAnsi="Times New Roman" w:cs="Times New Roman"/>
              </w:rPr>
              <w:t xml:space="preserve">.Познакомить детей с названиями комнатных растений. </w:t>
            </w:r>
          </w:p>
          <w:p w14:paraId="2732EE14" w14:textId="77777777" w:rsidR="000A5F08" w:rsidRPr="00631630" w:rsidRDefault="000A5F08" w:rsidP="000A5F08">
            <w:pPr>
              <w:rPr>
                <w:rFonts w:ascii="Times New Roman" w:eastAsia="Calibri" w:hAnsi="Times New Roman" w:cs="Times New Roman"/>
              </w:rPr>
            </w:pPr>
            <w:r w:rsidRPr="00631630">
              <w:rPr>
                <w:rFonts w:ascii="Times New Roman" w:hAnsi="Times New Roman" w:cs="Times New Roman"/>
              </w:rPr>
              <w:t xml:space="preserve">2.Учить правильно называть части растений. </w:t>
            </w:r>
          </w:p>
          <w:p w14:paraId="67E447C2" w14:textId="77777777" w:rsidR="000A5F08" w:rsidRPr="002A4B56" w:rsidRDefault="000A5F08" w:rsidP="000A5F08">
            <w:pPr>
              <w:ind w:left="2"/>
              <w:rPr>
                <w:rFonts w:ascii="Times New Roman" w:hAnsi="Times New Roman" w:cs="Times New Roman"/>
                <w:color w:val="000000"/>
                <w:sz w:val="24"/>
                <w:szCs w:val="24"/>
              </w:rPr>
            </w:pPr>
            <w:r w:rsidRPr="00631630">
              <w:rPr>
                <w:rFonts w:ascii="Times New Roman" w:hAnsi="Times New Roman" w:cs="Times New Roman"/>
              </w:rPr>
              <w:t>3.Учить описывать комнатные растения</w:t>
            </w:r>
            <w:r>
              <w:rPr>
                <w:rFonts w:ascii="Times New Roman" w:hAnsi="Times New Roman" w:cs="Times New Roman"/>
              </w:rPr>
              <w:t>.</w:t>
            </w:r>
            <w:r w:rsidRPr="00631630">
              <w:rPr>
                <w:rFonts w:ascii="Times New Roman" w:hAnsi="Times New Roman" w:cs="Times New Roman"/>
              </w:rPr>
              <w:t xml:space="preserve"> 4.Называть сходство и различия во внешних признаках</w:t>
            </w:r>
            <w:r>
              <w:rPr>
                <w:rFonts w:ascii="Times New Roman" w:hAnsi="Times New Roman" w:cs="Times New Roman"/>
              </w:rPr>
              <w:t>.</w:t>
            </w:r>
          </w:p>
        </w:tc>
        <w:tc>
          <w:tcPr>
            <w:tcW w:w="2380" w:type="dxa"/>
            <w:gridSpan w:val="5"/>
            <w:tcBorders>
              <w:top w:val="single" w:sz="4" w:space="0" w:color="auto"/>
              <w:left w:val="single" w:sz="4" w:space="0" w:color="000000"/>
              <w:bottom w:val="single" w:sz="4" w:space="0" w:color="auto"/>
              <w:right w:val="single" w:sz="4" w:space="0" w:color="auto"/>
            </w:tcBorders>
          </w:tcPr>
          <w:p w14:paraId="3BA1DD28" w14:textId="77777777" w:rsidR="000A5F08" w:rsidRDefault="000A5F08" w:rsidP="000A5F08">
            <w:pPr>
              <w:ind w:left="2"/>
              <w:rPr>
                <w:rFonts w:ascii="Times New Roman" w:hAnsi="Times New Roman" w:cs="Times New Roman"/>
                <w:color w:val="000000"/>
              </w:rPr>
            </w:pPr>
            <w:r>
              <w:rPr>
                <w:rFonts w:ascii="Times New Roman" w:hAnsi="Times New Roman" w:cs="Times New Roman"/>
                <w:color w:val="000000"/>
              </w:rPr>
              <w:t>1.</w:t>
            </w:r>
            <w:r w:rsidRPr="002E3B1B">
              <w:rPr>
                <w:rFonts w:ascii="Times New Roman" w:hAnsi="Times New Roman" w:cs="Times New Roman"/>
                <w:color w:val="000000"/>
              </w:rPr>
              <w:t>Расширение</w:t>
            </w:r>
            <w:r>
              <w:rPr>
                <w:rFonts w:ascii="Times New Roman" w:hAnsi="Times New Roman" w:cs="Times New Roman"/>
                <w:color w:val="000000"/>
              </w:rPr>
              <w:t xml:space="preserve"> и уточнение словаря по теме.</w:t>
            </w:r>
          </w:p>
          <w:p w14:paraId="4BAE0ECA" w14:textId="77777777" w:rsidR="000A5F08" w:rsidRDefault="000A5F08" w:rsidP="000A5F08">
            <w:pPr>
              <w:ind w:left="2"/>
              <w:rPr>
                <w:rFonts w:ascii="Times New Roman" w:hAnsi="Times New Roman" w:cs="Times New Roman"/>
                <w:color w:val="000000"/>
              </w:rPr>
            </w:pPr>
            <w:r>
              <w:rPr>
                <w:rFonts w:ascii="Times New Roman" w:hAnsi="Times New Roman" w:cs="Times New Roman"/>
                <w:color w:val="000000"/>
              </w:rPr>
              <w:t>2.Совершенствование грамматического строя речи.</w:t>
            </w:r>
          </w:p>
          <w:p w14:paraId="6F7A2B41"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rPr>
              <w:t>3.Совершенствование умения высказывать своё отношение к прочитанному.</w:t>
            </w:r>
          </w:p>
        </w:tc>
        <w:tc>
          <w:tcPr>
            <w:tcW w:w="2263" w:type="dxa"/>
            <w:tcBorders>
              <w:top w:val="single" w:sz="4" w:space="0" w:color="auto"/>
              <w:left w:val="single" w:sz="4" w:space="0" w:color="auto"/>
              <w:bottom w:val="single" w:sz="4" w:space="0" w:color="auto"/>
              <w:right w:val="single" w:sz="4" w:space="0" w:color="000000"/>
            </w:tcBorders>
          </w:tcPr>
          <w:p w14:paraId="3CDA4E94" w14:textId="77777777" w:rsidR="000A5F08" w:rsidRPr="00C5555E" w:rsidRDefault="000A5F08" w:rsidP="000A5F08">
            <w:pPr>
              <w:rPr>
                <w:rFonts w:ascii="Times New Roman" w:hAnsi="Times New Roman" w:cs="Times New Roman"/>
                <w:color w:val="000000"/>
              </w:rPr>
            </w:pPr>
            <w:r>
              <w:rPr>
                <w:rFonts w:ascii="Times New Roman" w:hAnsi="Times New Roman" w:cs="Times New Roman"/>
                <w:color w:val="000000"/>
                <w:sz w:val="24"/>
                <w:szCs w:val="24"/>
              </w:rPr>
              <w:t>1</w:t>
            </w:r>
            <w:r w:rsidRPr="00C5555E">
              <w:rPr>
                <w:rFonts w:ascii="Times New Roman" w:hAnsi="Times New Roman" w:cs="Times New Roman"/>
                <w:color w:val="000000"/>
              </w:rPr>
              <w:t>.Расширение и активизация словаря по теме.</w:t>
            </w:r>
          </w:p>
          <w:p w14:paraId="1E05683F" w14:textId="77777777" w:rsidR="000A5F08" w:rsidRPr="00C5555E" w:rsidRDefault="000A5F08" w:rsidP="000A5F08">
            <w:pPr>
              <w:rPr>
                <w:rFonts w:ascii="Times New Roman" w:hAnsi="Times New Roman" w:cs="Times New Roman"/>
                <w:color w:val="000000"/>
              </w:rPr>
            </w:pPr>
            <w:r w:rsidRPr="00C5555E">
              <w:rPr>
                <w:rFonts w:ascii="Times New Roman" w:hAnsi="Times New Roman" w:cs="Times New Roman"/>
                <w:color w:val="000000"/>
              </w:rPr>
              <w:t>2.Формирование навыка образования сложных слов.</w:t>
            </w:r>
          </w:p>
          <w:p w14:paraId="507D029E" w14:textId="77777777" w:rsidR="000A5F08" w:rsidRPr="00C5555E" w:rsidRDefault="000A5F08" w:rsidP="000A5F08">
            <w:pPr>
              <w:rPr>
                <w:rFonts w:ascii="Times New Roman" w:hAnsi="Times New Roman" w:cs="Times New Roman"/>
                <w:color w:val="000000"/>
              </w:rPr>
            </w:pPr>
            <w:r w:rsidRPr="00C5555E">
              <w:rPr>
                <w:rFonts w:ascii="Times New Roman" w:hAnsi="Times New Roman" w:cs="Times New Roman"/>
                <w:color w:val="000000"/>
              </w:rPr>
              <w:t>3.Совершенствование синтаксической стороны речи (</w:t>
            </w:r>
            <w:proofErr w:type="gramStart"/>
            <w:r w:rsidRPr="00C5555E">
              <w:rPr>
                <w:rFonts w:ascii="Times New Roman" w:hAnsi="Times New Roman" w:cs="Times New Roman"/>
                <w:color w:val="000000"/>
              </w:rPr>
              <w:t>составление  предложений</w:t>
            </w:r>
            <w:proofErr w:type="gramEnd"/>
            <w:r w:rsidRPr="00C5555E">
              <w:rPr>
                <w:rFonts w:ascii="Times New Roman" w:hAnsi="Times New Roman" w:cs="Times New Roman"/>
                <w:color w:val="000000"/>
              </w:rPr>
              <w:t xml:space="preserve"> по картинкам)</w:t>
            </w:r>
          </w:p>
          <w:p w14:paraId="66DA370C" w14:textId="77777777" w:rsidR="000A5F08" w:rsidRPr="00C5555E" w:rsidRDefault="000A5F08" w:rsidP="000A5F08">
            <w:pPr>
              <w:rPr>
                <w:rFonts w:ascii="Times New Roman" w:hAnsi="Times New Roman" w:cs="Times New Roman"/>
                <w:color w:val="000000"/>
              </w:rPr>
            </w:pPr>
            <w:r w:rsidRPr="00C5555E">
              <w:rPr>
                <w:rFonts w:ascii="Times New Roman" w:hAnsi="Times New Roman" w:cs="Times New Roman"/>
                <w:color w:val="000000"/>
              </w:rPr>
              <w:t xml:space="preserve">4.Совершенствование навыка составления </w:t>
            </w:r>
            <w:r w:rsidRPr="00C5555E">
              <w:rPr>
                <w:rFonts w:ascii="Times New Roman" w:hAnsi="Times New Roman" w:cs="Times New Roman"/>
                <w:color w:val="000000"/>
              </w:rPr>
              <w:lastRenderedPageBreak/>
              <w:t>рассказа по серии картинок.</w:t>
            </w:r>
          </w:p>
          <w:p w14:paraId="5C7EA46B" w14:textId="77777777" w:rsidR="000A5F08" w:rsidRPr="002A4B56" w:rsidRDefault="000A5F08" w:rsidP="000A5F08">
            <w:pPr>
              <w:rPr>
                <w:rFonts w:ascii="Times New Roman" w:hAnsi="Times New Roman" w:cs="Times New Roman"/>
                <w:color w:val="000000"/>
                <w:sz w:val="24"/>
                <w:szCs w:val="24"/>
              </w:rPr>
            </w:pPr>
            <w:r w:rsidRPr="00C5555E">
              <w:rPr>
                <w:rFonts w:ascii="Times New Roman" w:hAnsi="Times New Roman" w:cs="Times New Roman"/>
                <w:color w:val="000000"/>
              </w:rPr>
              <w:t>5.Совершенствование грамматического строя речи.</w:t>
            </w:r>
          </w:p>
        </w:tc>
      </w:tr>
      <w:tr w:rsidR="000A5F08" w:rsidRPr="002A4B56" w14:paraId="37E73346"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3C248E37"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tc>
        <w:tc>
          <w:tcPr>
            <w:tcW w:w="2360" w:type="dxa"/>
            <w:gridSpan w:val="2"/>
            <w:tcBorders>
              <w:top w:val="single" w:sz="4" w:space="0" w:color="auto"/>
              <w:left w:val="single" w:sz="4" w:space="0" w:color="000000"/>
              <w:bottom w:val="single" w:sz="4" w:space="0" w:color="auto"/>
              <w:right w:val="single" w:sz="4" w:space="0" w:color="000000"/>
            </w:tcBorders>
          </w:tcPr>
          <w:p w14:paraId="6170B251" w14:textId="77777777" w:rsidR="000A5F08" w:rsidRPr="00CF1A64" w:rsidRDefault="000A5F08" w:rsidP="000A5F08">
            <w:pPr>
              <w:spacing w:line="256" w:lineRule="auto"/>
              <w:rPr>
                <w:rFonts w:ascii="Times New Roman" w:hAnsi="Times New Roman" w:cs="Times New Roman"/>
                <w:color w:val="000000"/>
              </w:rPr>
            </w:pPr>
            <w:r w:rsidRPr="00CF1A64">
              <w:rPr>
                <w:rFonts w:ascii="Times New Roman" w:hAnsi="Times New Roman" w:cs="Times New Roman"/>
              </w:rPr>
              <w:t xml:space="preserve">1.Закреплять представления о труде мамы дома, побуждать оказывать помощь (дома маме, бабушке) и посильную помощь в </w:t>
            </w:r>
            <w:proofErr w:type="gramStart"/>
            <w:r w:rsidRPr="00CF1A64">
              <w:rPr>
                <w:rFonts w:ascii="Times New Roman" w:hAnsi="Times New Roman" w:cs="Times New Roman"/>
              </w:rPr>
              <w:t>группе  (</w:t>
            </w:r>
            <w:proofErr w:type="gramEnd"/>
            <w:r w:rsidRPr="00CF1A64">
              <w:rPr>
                <w:rFonts w:ascii="Times New Roman" w:hAnsi="Times New Roman" w:cs="Times New Roman"/>
              </w:rPr>
              <w:t xml:space="preserve">убирать игрушки и </w:t>
            </w:r>
            <w:proofErr w:type="spellStart"/>
            <w:r w:rsidRPr="00CF1A64">
              <w:rPr>
                <w:rFonts w:ascii="Times New Roman" w:hAnsi="Times New Roman" w:cs="Times New Roman"/>
              </w:rPr>
              <w:t>т.д</w:t>
            </w:r>
            <w:proofErr w:type="spellEnd"/>
            <w:r w:rsidRPr="00CF1A64">
              <w:rPr>
                <w:rFonts w:ascii="Times New Roman" w:hAnsi="Times New Roman" w:cs="Times New Roman"/>
              </w:rPr>
              <w:t>)</w:t>
            </w:r>
          </w:p>
        </w:tc>
        <w:tc>
          <w:tcPr>
            <w:tcW w:w="2835" w:type="dxa"/>
            <w:gridSpan w:val="6"/>
            <w:tcBorders>
              <w:top w:val="single" w:sz="4" w:space="0" w:color="auto"/>
              <w:left w:val="single" w:sz="4" w:space="0" w:color="000000"/>
              <w:bottom w:val="single" w:sz="4" w:space="0" w:color="auto"/>
              <w:right w:val="single" w:sz="4" w:space="0" w:color="000000"/>
            </w:tcBorders>
          </w:tcPr>
          <w:p w14:paraId="3B75A6AA" w14:textId="77777777" w:rsidR="000A5F08" w:rsidRPr="00CF1A64" w:rsidRDefault="000A5F08" w:rsidP="000A5F08">
            <w:pPr>
              <w:spacing w:line="252" w:lineRule="auto"/>
              <w:rPr>
                <w:rFonts w:ascii="Times New Roman" w:eastAsia="Calibri" w:hAnsi="Times New Roman" w:cs="Times New Roman"/>
              </w:rPr>
            </w:pPr>
            <w:r w:rsidRPr="00CF1A64">
              <w:rPr>
                <w:rFonts w:ascii="Times New Roman" w:hAnsi="Times New Roman" w:cs="Times New Roman"/>
              </w:rPr>
              <w:t xml:space="preserve">1.Расширять знания детей о важности правильно подобранной одежды для здоровья человека. </w:t>
            </w:r>
          </w:p>
          <w:p w14:paraId="2B87AE69" w14:textId="77777777" w:rsidR="000A5F08" w:rsidRPr="002A4B56" w:rsidRDefault="000A5F08" w:rsidP="000A5F08">
            <w:pPr>
              <w:spacing w:line="256" w:lineRule="auto"/>
              <w:ind w:left="2"/>
              <w:rPr>
                <w:rFonts w:ascii="Times New Roman" w:hAnsi="Times New Roman" w:cs="Times New Roman"/>
                <w:color w:val="000000"/>
                <w:sz w:val="24"/>
                <w:szCs w:val="24"/>
              </w:rPr>
            </w:pPr>
            <w:r w:rsidRPr="00CF1A64">
              <w:rPr>
                <w:rFonts w:ascii="Times New Roman" w:hAnsi="Times New Roman" w:cs="Times New Roman"/>
              </w:rPr>
              <w:t>2.Обеспечивать длительность пребывания детей на свежем воздухе в соответствии с режимом дня.</w:t>
            </w:r>
          </w:p>
        </w:tc>
        <w:tc>
          <w:tcPr>
            <w:tcW w:w="2445" w:type="dxa"/>
            <w:gridSpan w:val="5"/>
            <w:tcBorders>
              <w:top w:val="single" w:sz="4" w:space="0" w:color="auto"/>
              <w:left w:val="single" w:sz="4" w:space="0" w:color="000000"/>
              <w:bottom w:val="single" w:sz="4" w:space="0" w:color="auto"/>
              <w:right w:val="single" w:sz="4" w:space="0" w:color="auto"/>
            </w:tcBorders>
          </w:tcPr>
          <w:p w14:paraId="0F3AC624" w14:textId="77777777" w:rsidR="000A5F08" w:rsidRDefault="000A5F08" w:rsidP="000A5F08">
            <w:pPr>
              <w:spacing w:line="256" w:lineRule="auto"/>
              <w:ind w:left="2"/>
              <w:rPr>
                <w:rFonts w:ascii="Times New Roman" w:hAnsi="Times New Roman" w:cs="Times New Roman"/>
              </w:rPr>
            </w:pPr>
            <w:r w:rsidRPr="00631630">
              <w:rPr>
                <w:rFonts w:ascii="Times New Roman" w:hAnsi="Times New Roman" w:cs="Times New Roman"/>
              </w:rPr>
              <w:t>1.Беседа с детьми о правилах безопасного обращения с комнатными растениями.</w:t>
            </w:r>
          </w:p>
          <w:p w14:paraId="5CD01E4E" w14:textId="77777777" w:rsidR="000A5F08" w:rsidRPr="00631630" w:rsidRDefault="000A5F08" w:rsidP="000A5F08">
            <w:pPr>
              <w:spacing w:line="256" w:lineRule="auto"/>
              <w:ind w:left="2"/>
              <w:rPr>
                <w:rFonts w:ascii="Times New Roman" w:hAnsi="Times New Roman" w:cs="Times New Roman"/>
                <w:color w:val="000000"/>
              </w:rPr>
            </w:pPr>
            <w:r w:rsidRPr="00631630">
              <w:rPr>
                <w:rFonts w:ascii="Times New Roman" w:hAnsi="Times New Roman" w:cs="Times New Roman"/>
              </w:rPr>
              <w:t xml:space="preserve"> </w:t>
            </w:r>
          </w:p>
        </w:tc>
        <w:tc>
          <w:tcPr>
            <w:tcW w:w="2380" w:type="dxa"/>
            <w:gridSpan w:val="5"/>
            <w:tcBorders>
              <w:top w:val="single" w:sz="4" w:space="0" w:color="auto"/>
              <w:left w:val="single" w:sz="4" w:space="0" w:color="000000"/>
              <w:bottom w:val="single" w:sz="4" w:space="0" w:color="auto"/>
              <w:right w:val="single" w:sz="4" w:space="0" w:color="auto"/>
            </w:tcBorders>
          </w:tcPr>
          <w:p w14:paraId="37277E43" w14:textId="77777777" w:rsidR="000A5F08" w:rsidRDefault="000A5F08" w:rsidP="000A5F08">
            <w:pPr>
              <w:spacing w:line="256" w:lineRule="auto"/>
              <w:ind w:left="2"/>
              <w:rPr>
                <w:rFonts w:ascii="Times New Roman" w:hAnsi="Times New Roman" w:cs="Times New Roman"/>
                <w:color w:val="000000"/>
              </w:rPr>
            </w:pPr>
            <w:r>
              <w:rPr>
                <w:rFonts w:ascii="Times New Roman" w:hAnsi="Times New Roman" w:cs="Times New Roman"/>
                <w:color w:val="000000"/>
              </w:rPr>
              <w:t>1.Расширить представление о правилах кормления рыбок в аквариуме, аллергиях на корм.</w:t>
            </w:r>
          </w:p>
          <w:p w14:paraId="0123A7B6" w14:textId="77777777" w:rsidR="000A5F08" w:rsidRPr="002A4B56" w:rsidRDefault="000A5F08" w:rsidP="000A5F08">
            <w:pPr>
              <w:spacing w:line="256" w:lineRule="auto"/>
              <w:ind w:left="2"/>
              <w:rPr>
                <w:rFonts w:ascii="Times New Roman" w:hAnsi="Times New Roman" w:cs="Times New Roman"/>
                <w:color w:val="000000"/>
                <w:sz w:val="24"/>
                <w:szCs w:val="24"/>
              </w:rPr>
            </w:pPr>
            <w:r>
              <w:rPr>
                <w:rFonts w:ascii="Times New Roman" w:hAnsi="Times New Roman" w:cs="Times New Roman"/>
                <w:color w:val="000000"/>
              </w:rPr>
              <w:t>2.Дальнейшее совершенствование ориентировки в пространстве.</w:t>
            </w:r>
          </w:p>
        </w:tc>
        <w:tc>
          <w:tcPr>
            <w:tcW w:w="2263" w:type="dxa"/>
            <w:tcBorders>
              <w:top w:val="single" w:sz="4" w:space="0" w:color="auto"/>
              <w:left w:val="single" w:sz="4" w:space="0" w:color="auto"/>
              <w:bottom w:val="single" w:sz="4" w:space="0" w:color="auto"/>
              <w:right w:val="single" w:sz="4" w:space="0" w:color="000000"/>
            </w:tcBorders>
          </w:tcPr>
          <w:p w14:paraId="4FE59CA6" w14:textId="77777777" w:rsidR="000A5F08" w:rsidRPr="00C5555E" w:rsidRDefault="000A5F08" w:rsidP="000A5F08">
            <w:pPr>
              <w:rPr>
                <w:rFonts w:ascii="Times New Roman" w:hAnsi="Times New Roman" w:cs="Times New Roman"/>
                <w:color w:val="000000"/>
              </w:rPr>
            </w:pPr>
            <w:r w:rsidRPr="00C5555E">
              <w:rPr>
                <w:rFonts w:ascii="Times New Roman" w:hAnsi="Times New Roman" w:cs="Times New Roman"/>
                <w:color w:val="000000"/>
              </w:rPr>
              <w:t>1.Закрепление знаний детей о правилах употребления в пищу овощей и фруктов.</w:t>
            </w:r>
          </w:p>
          <w:p w14:paraId="36B77A9A" w14:textId="77777777" w:rsidR="000A5F08" w:rsidRPr="00C5555E" w:rsidRDefault="000A5F08" w:rsidP="000A5F08">
            <w:pPr>
              <w:rPr>
                <w:rFonts w:ascii="Times New Roman" w:hAnsi="Times New Roman" w:cs="Times New Roman"/>
                <w:color w:val="000000"/>
              </w:rPr>
            </w:pPr>
            <w:r w:rsidRPr="00C5555E">
              <w:rPr>
                <w:rFonts w:ascii="Times New Roman" w:hAnsi="Times New Roman" w:cs="Times New Roman"/>
                <w:color w:val="000000"/>
              </w:rPr>
              <w:t>2. Продолжать знакомить с подвижными играми, учить соблюдать правила.</w:t>
            </w:r>
          </w:p>
        </w:tc>
      </w:tr>
      <w:tr w:rsidR="000A5F08" w:rsidRPr="002A4B56" w14:paraId="73A3CA42" w14:textId="77777777" w:rsidTr="000A5F08">
        <w:trPr>
          <w:gridAfter w:val="2"/>
          <w:wAfter w:w="454" w:type="dxa"/>
          <w:trHeight w:val="180"/>
        </w:trPr>
        <w:tc>
          <w:tcPr>
            <w:tcW w:w="2006" w:type="dxa"/>
            <w:tcBorders>
              <w:top w:val="single" w:sz="4" w:space="0" w:color="auto"/>
              <w:left w:val="single" w:sz="4" w:space="0" w:color="000000"/>
              <w:bottom w:val="single" w:sz="4" w:space="0" w:color="000000"/>
              <w:right w:val="single" w:sz="4" w:space="0" w:color="000000"/>
            </w:tcBorders>
            <w:vAlign w:val="center"/>
          </w:tcPr>
          <w:p w14:paraId="3BA6C94A"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Художественно- эстетическое</w:t>
            </w:r>
          </w:p>
        </w:tc>
        <w:tc>
          <w:tcPr>
            <w:tcW w:w="2360" w:type="dxa"/>
            <w:gridSpan w:val="2"/>
            <w:tcBorders>
              <w:top w:val="single" w:sz="4" w:space="0" w:color="auto"/>
              <w:left w:val="single" w:sz="4" w:space="0" w:color="000000"/>
              <w:bottom w:val="single" w:sz="4" w:space="0" w:color="000000"/>
              <w:right w:val="single" w:sz="4" w:space="0" w:color="000000"/>
            </w:tcBorders>
          </w:tcPr>
          <w:p w14:paraId="0884F2F4" w14:textId="77777777" w:rsidR="000A5F08" w:rsidRPr="00CF1A64" w:rsidRDefault="000A5F08" w:rsidP="000A5F08">
            <w:pPr>
              <w:rPr>
                <w:rFonts w:ascii="Times New Roman" w:eastAsia="Calibri" w:hAnsi="Times New Roman" w:cs="Times New Roman"/>
              </w:rPr>
            </w:pPr>
            <w:r>
              <w:rPr>
                <w:rFonts w:ascii="Times New Roman" w:hAnsi="Times New Roman" w:cs="Times New Roman"/>
                <w:sz w:val="24"/>
                <w:szCs w:val="24"/>
              </w:rPr>
              <w:t>1</w:t>
            </w:r>
            <w:r w:rsidRPr="00524F1F">
              <w:rPr>
                <w:rFonts w:ascii="Times New Roman" w:hAnsi="Times New Roman" w:cs="Times New Roman"/>
                <w:sz w:val="24"/>
                <w:szCs w:val="24"/>
              </w:rPr>
              <w:t>.</w:t>
            </w:r>
            <w:r w:rsidRPr="00CF1A64">
              <w:rPr>
                <w:rFonts w:ascii="Times New Roman" w:hAnsi="Times New Roman" w:cs="Times New Roman"/>
              </w:rPr>
              <w:t xml:space="preserve">Читать детям стихи о маме и бабушке, побуждая эмоционально откликаться на прочитанное. </w:t>
            </w:r>
          </w:p>
          <w:p w14:paraId="6F6930A9" w14:textId="77777777" w:rsidR="000A5F08" w:rsidRPr="00CF1A64" w:rsidRDefault="000A5F08" w:rsidP="000A5F08">
            <w:pPr>
              <w:rPr>
                <w:rFonts w:ascii="Times New Roman" w:hAnsi="Times New Roman" w:cs="Times New Roman"/>
              </w:rPr>
            </w:pPr>
            <w:r w:rsidRPr="00CF1A64">
              <w:rPr>
                <w:rFonts w:ascii="Times New Roman" w:hAnsi="Times New Roman" w:cs="Times New Roman"/>
              </w:rPr>
              <w:t>2.Развивать художественное восприятие образа человека. Учить рисовать по памяти портрет мамы, бабушки.</w:t>
            </w:r>
          </w:p>
          <w:p w14:paraId="317CC22D" w14:textId="77777777" w:rsidR="000A5F08" w:rsidRPr="00CF1A64" w:rsidRDefault="000A5F08" w:rsidP="000A5F08">
            <w:pPr>
              <w:rPr>
                <w:rFonts w:ascii="Times New Roman" w:eastAsia="Calibri" w:hAnsi="Times New Roman" w:cs="Times New Roman"/>
              </w:rPr>
            </w:pPr>
            <w:r w:rsidRPr="00CF1A64">
              <w:rPr>
                <w:rFonts w:ascii="Times New Roman" w:hAnsi="Times New Roman" w:cs="Times New Roman"/>
              </w:rPr>
              <w:t xml:space="preserve">3. </w:t>
            </w:r>
            <w:r w:rsidRPr="00CF1A64">
              <w:rPr>
                <w:rFonts w:ascii="Times New Roman" w:hAnsi="Times New Roman"/>
              </w:rPr>
              <w:t xml:space="preserve">Уточнять представления детей о строительных деталях, деталях конструкторов; о способах соединения, свойствах деталей и конструкций (высокие </w:t>
            </w:r>
            <w:r w:rsidRPr="00CF1A64">
              <w:rPr>
                <w:rFonts w:ascii="Times New Roman" w:hAnsi="Times New Roman"/>
              </w:rPr>
              <w:lastRenderedPageBreak/>
              <w:t>конструкции должны иметь устойчивое основание)</w:t>
            </w:r>
            <w:r w:rsidRPr="00CF1A64">
              <w:rPr>
                <w:rFonts w:ascii="Times New Roman" w:hAnsi="Times New Roman" w:cs="Times New Roman"/>
              </w:rPr>
              <w:t xml:space="preserve"> </w:t>
            </w:r>
          </w:p>
          <w:p w14:paraId="1A31F8B7" w14:textId="77777777" w:rsidR="000A5F08" w:rsidRPr="002A4B56" w:rsidRDefault="000A5F08" w:rsidP="000A5F08">
            <w:pPr>
              <w:spacing w:line="256" w:lineRule="auto"/>
              <w:rPr>
                <w:rFonts w:ascii="Times New Roman" w:hAnsi="Times New Roman" w:cs="Times New Roman"/>
                <w:color w:val="000000"/>
                <w:sz w:val="24"/>
                <w:szCs w:val="24"/>
              </w:rPr>
            </w:pPr>
          </w:p>
        </w:tc>
        <w:tc>
          <w:tcPr>
            <w:tcW w:w="2835" w:type="dxa"/>
            <w:gridSpan w:val="6"/>
            <w:tcBorders>
              <w:top w:val="single" w:sz="4" w:space="0" w:color="auto"/>
              <w:left w:val="single" w:sz="4" w:space="0" w:color="000000"/>
              <w:bottom w:val="single" w:sz="4" w:space="0" w:color="000000"/>
              <w:right w:val="single" w:sz="4" w:space="0" w:color="000000"/>
            </w:tcBorders>
          </w:tcPr>
          <w:p w14:paraId="0A1F3915" w14:textId="77777777" w:rsidR="000A5F08" w:rsidRPr="00CF1A64" w:rsidRDefault="000A5F08" w:rsidP="000A5F08">
            <w:pPr>
              <w:rPr>
                <w:rFonts w:ascii="Times New Roman" w:hAnsi="Times New Roman" w:cs="Times New Roman"/>
              </w:rPr>
            </w:pPr>
            <w:r w:rsidRPr="00524F1F">
              <w:rPr>
                <w:rFonts w:ascii="Times New Roman" w:hAnsi="Times New Roman" w:cs="Times New Roman"/>
                <w:sz w:val="24"/>
                <w:szCs w:val="24"/>
              </w:rPr>
              <w:lastRenderedPageBreak/>
              <w:t>1</w:t>
            </w:r>
            <w:r w:rsidRPr="00CF1A64">
              <w:rPr>
                <w:rFonts w:ascii="Times New Roman" w:hAnsi="Times New Roman" w:cs="Times New Roman"/>
              </w:rPr>
              <w:t>.Рассматривание иллюстраций, картин на тему: «Весна»</w:t>
            </w:r>
          </w:p>
          <w:p w14:paraId="6ADDA1BC" w14:textId="77777777" w:rsidR="000A5F08" w:rsidRPr="00CF1A64" w:rsidRDefault="000A5F08" w:rsidP="000A5F08">
            <w:pPr>
              <w:rPr>
                <w:rFonts w:ascii="Times New Roman" w:eastAsia="Calibri" w:hAnsi="Times New Roman" w:cs="Times New Roman"/>
              </w:rPr>
            </w:pPr>
            <w:r w:rsidRPr="00CF1A64">
              <w:rPr>
                <w:rFonts w:ascii="Times New Roman" w:hAnsi="Times New Roman" w:cs="Times New Roman"/>
              </w:rPr>
              <w:t xml:space="preserve"> 2. Продолжаем учить эмоционально откликаться на прочитанное произведение. </w:t>
            </w:r>
          </w:p>
          <w:p w14:paraId="53929199" w14:textId="77777777" w:rsidR="000A5F08" w:rsidRPr="00CF1A64" w:rsidRDefault="000A5F08" w:rsidP="000A5F08">
            <w:pPr>
              <w:ind w:right="127"/>
              <w:jc w:val="both"/>
              <w:rPr>
                <w:rFonts w:ascii="Times New Roman" w:eastAsia="Calibri" w:hAnsi="Times New Roman" w:cs="Times New Roman"/>
              </w:rPr>
            </w:pPr>
            <w:r w:rsidRPr="00CF1A64">
              <w:rPr>
                <w:rFonts w:ascii="Times New Roman" w:hAnsi="Times New Roman" w:cs="Times New Roman"/>
              </w:rPr>
              <w:t>3.Закреплять умение передавать форму, величину, расположение частей на листе бумаги.</w:t>
            </w:r>
          </w:p>
          <w:p w14:paraId="38E86E6D" w14:textId="77777777" w:rsidR="000A5F08" w:rsidRPr="00CF1A64" w:rsidRDefault="000A5F08" w:rsidP="000A5F08">
            <w:pPr>
              <w:rPr>
                <w:rFonts w:ascii="Times New Roman" w:eastAsia="Calibri" w:hAnsi="Times New Roman" w:cs="Times New Roman"/>
              </w:rPr>
            </w:pPr>
            <w:r w:rsidRPr="00CF1A64">
              <w:rPr>
                <w:rFonts w:ascii="Times New Roman" w:hAnsi="Times New Roman" w:cs="Times New Roman"/>
              </w:rPr>
              <w:t xml:space="preserve">4.Познакомить детей с новой техникой рисования красками «по сырому». </w:t>
            </w:r>
          </w:p>
          <w:p w14:paraId="47E12F41" w14:textId="77777777" w:rsidR="000A5F08" w:rsidRPr="00CF1A64" w:rsidRDefault="000A5F08" w:rsidP="000A5F08">
            <w:pPr>
              <w:rPr>
                <w:rFonts w:ascii="Times New Roman" w:eastAsia="Calibri" w:hAnsi="Times New Roman" w:cs="Times New Roman"/>
              </w:rPr>
            </w:pPr>
            <w:r w:rsidRPr="00CF1A64">
              <w:rPr>
                <w:rFonts w:ascii="Times New Roman" w:hAnsi="Times New Roman" w:cs="Times New Roman"/>
              </w:rPr>
              <w:t xml:space="preserve">5. </w:t>
            </w:r>
            <w:r w:rsidRPr="00CF1A64">
              <w:rPr>
                <w:rFonts w:ascii="Times New Roman" w:hAnsi="Times New Roman"/>
              </w:rPr>
              <w:t xml:space="preserve">Уточнять представления детей о строительных деталях, деталях конструкторов; о способах соединения, свойствах деталей и конструкций (высокие конструкции </w:t>
            </w:r>
            <w:r w:rsidRPr="00CF1A64">
              <w:rPr>
                <w:rFonts w:ascii="Times New Roman" w:hAnsi="Times New Roman"/>
              </w:rPr>
              <w:lastRenderedPageBreak/>
              <w:t>должны иметь устойчивое основание)</w:t>
            </w:r>
          </w:p>
          <w:p w14:paraId="24DE9A6B"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445" w:type="dxa"/>
            <w:gridSpan w:val="5"/>
            <w:tcBorders>
              <w:top w:val="single" w:sz="4" w:space="0" w:color="auto"/>
              <w:left w:val="single" w:sz="4" w:space="0" w:color="000000"/>
              <w:bottom w:val="single" w:sz="4" w:space="0" w:color="000000"/>
              <w:right w:val="single" w:sz="4" w:space="0" w:color="auto"/>
            </w:tcBorders>
          </w:tcPr>
          <w:p w14:paraId="0AD6D17E" w14:textId="77777777" w:rsidR="000A5F08" w:rsidRPr="00631630" w:rsidRDefault="000A5F08" w:rsidP="000A5F08">
            <w:pPr>
              <w:rPr>
                <w:rFonts w:ascii="Times New Roman" w:eastAsia="Calibri" w:hAnsi="Times New Roman" w:cs="Times New Roman"/>
              </w:rPr>
            </w:pPr>
            <w:r w:rsidRPr="00631630">
              <w:rPr>
                <w:rFonts w:ascii="Times New Roman" w:hAnsi="Times New Roman" w:cs="Times New Roman"/>
              </w:rPr>
              <w:lastRenderedPageBreak/>
              <w:t xml:space="preserve">1.Рассматривать иллюстрации различных комнатных растений. </w:t>
            </w:r>
          </w:p>
          <w:p w14:paraId="6E2F8159" w14:textId="77777777" w:rsidR="000A5F08" w:rsidRPr="00631630" w:rsidRDefault="000A5F08" w:rsidP="000A5F08">
            <w:pPr>
              <w:rPr>
                <w:rFonts w:ascii="Times New Roman" w:eastAsia="Calibri" w:hAnsi="Times New Roman" w:cs="Times New Roman"/>
              </w:rPr>
            </w:pPr>
            <w:r>
              <w:rPr>
                <w:rFonts w:ascii="Times New Roman" w:hAnsi="Times New Roman" w:cs="Times New Roman"/>
              </w:rPr>
              <w:t>2.Отгадывание загадок о комнатных растениях</w:t>
            </w:r>
            <w:r w:rsidRPr="00631630">
              <w:rPr>
                <w:rFonts w:ascii="Times New Roman" w:hAnsi="Times New Roman" w:cs="Times New Roman"/>
              </w:rPr>
              <w:t xml:space="preserve">. </w:t>
            </w:r>
          </w:p>
          <w:p w14:paraId="2F82247A" w14:textId="77777777" w:rsidR="000A5F08" w:rsidRPr="00631630" w:rsidRDefault="000A5F08" w:rsidP="000A5F08">
            <w:pPr>
              <w:jc w:val="both"/>
              <w:rPr>
                <w:rFonts w:ascii="Times New Roman" w:eastAsia="Calibri" w:hAnsi="Times New Roman" w:cs="Times New Roman"/>
              </w:rPr>
            </w:pPr>
            <w:r>
              <w:rPr>
                <w:rFonts w:ascii="Times New Roman" w:hAnsi="Times New Roman" w:cs="Times New Roman"/>
              </w:rPr>
              <w:t>3.</w:t>
            </w:r>
            <w:r w:rsidRPr="00631630">
              <w:rPr>
                <w:rFonts w:ascii="Times New Roman" w:hAnsi="Times New Roman" w:cs="Times New Roman"/>
              </w:rPr>
              <w:t xml:space="preserve">Закрепить представления о способе лепки «барельеф». </w:t>
            </w:r>
          </w:p>
          <w:p w14:paraId="2EBE1A96" w14:textId="77777777" w:rsidR="000A5F08" w:rsidRPr="00631630" w:rsidRDefault="000A5F08" w:rsidP="000A5F08">
            <w:pPr>
              <w:rPr>
                <w:rFonts w:ascii="Times New Roman" w:eastAsia="Calibri" w:hAnsi="Times New Roman" w:cs="Times New Roman"/>
              </w:rPr>
            </w:pPr>
            <w:r w:rsidRPr="00631630">
              <w:rPr>
                <w:rFonts w:ascii="Times New Roman" w:hAnsi="Times New Roman" w:cs="Times New Roman"/>
              </w:rPr>
              <w:t xml:space="preserve"> 4. </w:t>
            </w:r>
            <w:r w:rsidRPr="00631630">
              <w:rPr>
                <w:rFonts w:ascii="Times New Roman" w:hAnsi="Times New Roman"/>
              </w:rPr>
              <w:t>Уточнять представления детей о строительных деталях, деталях конструкторов; о способах соединения, свойствах деталей и конструкций (высокие конструкции должны иметь устойчивое основание)</w:t>
            </w:r>
          </w:p>
          <w:p w14:paraId="4E0EC428"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380" w:type="dxa"/>
            <w:gridSpan w:val="5"/>
            <w:tcBorders>
              <w:top w:val="single" w:sz="4" w:space="0" w:color="auto"/>
              <w:left w:val="single" w:sz="4" w:space="0" w:color="000000"/>
              <w:bottom w:val="single" w:sz="4" w:space="0" w:color="000000"/>
              <w:right w:val="single" w:sz="4" w:space="0" w:color="auto"/>
            </w:tcBorders>
          </w:tcPr>
          <w:p w14:paraId="2788204E" w14:textId="77777777" w:rsidR="000A5F08" w:rsidRPr="00F227DB" w:rsidRDefault="000A5F08" w:rsidP="000A5F08">
            <w:pPr>
              <w:ind w:left="2"/>
              <w:rPr>
                <w:rFonts w:ascii="Times New Roman" w:hAnsi="Times New Roman" w:cs="Times New Roman"/>
                <w:color w:val="000000"/>
              </w:rPr>
            </w:pPr>
            <w:r w:rsidRPr="00F227DB">
              <w:rPr>
                <w:rFonts w:ascii="Times New Roman" w:hAnsi="Times New Roman" w:cs="Times New Roman"/>
                <w:color w:val="000000"/>
              </w:rPr>
              <w:t>1.Учить создавать сюжетную композицию по теме «Аквариум» в рисунке.</w:t>
            </w:r>
          </w:p>
          <w:p w14:paraId="2C4C07C9" w14:textId="77777777" w:rsidR="000A5F08" w:rsidRDefault="000A5F08" w:rsidP="000A5F08">
            <w:pPr>
              <w:ind w:left="2"/>
              <w:rPr>
                <w:rFonts w:ascii="Times New Roman" w:hAnsi="Times New Roman" w:cs="Times New Roman"/>
                <w:color w:val="000000"/>
              </w:rPr>
            </w:pPr>
            <w:r w:rsidRPr="00F227DB">
              <w:rPr>
                <w:rFonts w:ascii="Times New Roman" w:hAnsi="Times New Roman" w:cs="Times New Roman"/>
                <w:color w:val="000000"/>
              </w:rPr>
              <w:t>2.Закрепить умение детей создавать изображение «золотой рыбки» из бумаги.</w:t>
            </w:r>
          </w:p>
          <w:p w14:paraId="7BD36D60"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rPr>
              <w:t>3.Способствовать развитию эмоционально- образного исполнения музыкально-игровых упражнений (рыбки в аквариуме) и сценок, используя мимику и пантомиму.</w:t>
            </w:r>
          </w:p>
        </w:tc>
        <w:tc>
          <w:tcPr>
            <w:tcW w:w="2263" w:type="dxa"/>
            <w:tcBorders>
              <w:top w:val="single" w:sz="4" w:space="0" w:color="auto"/>
              <w:left w:val="single" w:sz="4" w:space="0" w:color="auto"/>
              <w:bottom w:val="single" w:sz="4" w:space="0" w:color="000000"/>
              <w:right w:val="single" w:sz="4" w:space="0" w:color="000000"/>
            </w:tcBorders>
          </w:tcPr>
          <w:p w14:paraId="79180763" w14:textId="77777777" w:rsidR="000A5F08" w:rsidRPr="006F276D" w:rsidRDefault="000A5F08" w:rsidP="000A5F08">
            <w:pPr>
              <w:rPr>
                <w:rFonts w:ascii="Times New Roman" w:hAnsi="Times New Roman" w:cs="Times New Roman"/>
                <w:color w:val="000000"/>
              </w:rPr>
            </w:pPr>
            <w:r>
              <w:rPr>
                <w:rFonts w:ascii="Times New Roman" w:hAnsi="Times New Roman" w:cs="Times New Roman"/>
                <w:color w:val="000000"/>
                <w:sz w:val="24"/>
                <w:szCs w:val="24"/>
              </w:rPr>
              <w:t>1</w:t>
            </w:r>
            <w:r w:rsidRPr="006F276D">
              <w:rPr>
                <w:rFonts w:ascii="Times New Roman" w:hAnsi="Times New Roman" w:cs="Times New Roman"/>
                <w:color w:val="000000"/>
              </w:rPr>
              <w:t>.Рассматривание иллюстраций, картин на тему «Труд весной на полях».</w:t>
            </w:r>
          </w:p>
          <w:p w14:paraId="29E06990" w14:textId="77777777" w:rsidR="000A5F08" w:rsidRPr="006F276D" w:rsidRDefault="000A5F08" w:rsidP="000A5F08">
            <w:pPr>
              <w:rPr>
                <w:rFonts w:ascii="Times New Roman" w:hAnsi="Times New Roman" w:cs="Times New Roman"/>
                <w:color w:val="000000"/>
              </w:rPr>
            </w:pPr>
            <w:r w:rsidRPr="006F276D">
              <w:rPr>
                <w:rFonts w:ascii="Times New Roman" w:hAnsi="Times New Roman" w:cs="Times New Roman"/>
                <w:color w:val="000000"/>
              </w:rPr>
              <w:t>2.Учить создавать сюжетную композицию в рисунке.</w:t>
            </w:r>
          </w:p>
          <w:p w14:paraId="213E71E3" w14:textId="77777777" w:rsidR="000A5F08" w:rsidRPr="002A4B56" w:rsidRDefault="000A5F08" w:rsidP="000A5F08">
            <w:pPr>
              <w:rPr>
                <w:rFonts w:ascii="Times New Roman" w:hAnsi="Times New Roman" w:cs="Times New Roman"/>
                <w:color w:val="000000"/>
                <w:sz w:val="24"/>
                <w:szCs w:val="24"/>
              </w:rPr>
            </w:pPr>
            <w:r w:rsidRPr="006F276D">
              <w:rPr>
                <w:rFonts w:ascii="Times New Roman" w:hAnsi="Times New Roman" w:cs="Times New Roman"/>
                <w:color w:val="000000"/>
              </w:rPr>
              <w:t>3.Формировать у детей умения лепить по представлению героев Р НС «Вершки и корешки».</w:t>
            </w:r>
          </w:p>
        </w:tc>
      </w:tr>
      <w:tr w:rsidR="000A5F08" w:rsidRPr="002A4B56" w14:paraId="44267969" w14:textId="77777777" w:rsidTr="005C4758">
        <w:trPr>
          <w:gridAfter w:val="2"/>
          <w:wAfter w:w="454" w:type="dxa"/>
          <w:trHeight w:val="255"/>
        </w:trPr>
        <w:tc>
          <w:tcPr>
            <w:tcW w:w="14289" w:type="dxa"/>
            <w:gridSpan w:val="20"/>
            <w:tcBorders>
              <w:top w:val="single" w:sz="4" w:space="0" w:color="000000"/>
              <w:left w:val="single" w:sz="4" w:space="0" w:color="000000"/>
              <w:bottom w:val="single" w:sz="4" w:space="0" w:color="auto"/>
              <w:right w:val="single" w:sz="4" w:space="0" w:color="000000"/>
            </w:tcBorders>
            <w:shd w:val="clear" w:color="auto" w:fill="4F81BD" w:themeFill="accent1"/>
            <w:hideMark/>
          </w:tcPr>
          <w:p w14:paraId="6D933A0A" w14:textId="77777777" w:rsidR="000A5F08" w:rsidRPr="001B4A81" w:rsidRDefault="000A5F08" w:rsidP="000A5F08">
            <w:pPr>
              <w:spacing w:line="256" w:lineRule="auto"/>
              <w:jc w:val="center"/>
              <w:rPr>
                <w:rFonts w:ascii="Times New Roman" w:hAnsi="Times New Roman" w:cs="Times New Roman"/>
                <w:b/>
                <w:color w:val="000000"/>
                <w:sz w:val="24"/>
                <w:szCs w:val="24"/>
              </w:rPr>
            </w:pPr>
            <w:r>
              <w:rPr>
                <w:rFonts w:ascii="Times New Roman" w:hAnsi="Times New Roman" w:cs="Times New Roman"/>
                <w:b/>
                <w:color w:val="FFFFFF" w:themeColor="background1"/>
                <w:sz w:val="24"/>
                <w:szCs w:val="24"/>
              </w:rPr>
              <w:t>АПРЕЛЬ</w:t>
            </w:r>
          </w:p>
        </w:tc>
      </w:tr>
      <w:tr w:rsidR="000A5F08" w:rsidRPr="002A4B56" w14:paraId="023CB6B4" w14:textId="77777777" w:rsidTr="000A5F08">
        <w:trPr>
          <w:gridAfter w:val="2"/>
          <w:wAfter w:w="454" w:type="dxa"/>
          <w:trHeight w:val="660"/>
        </w:trPr>
        <w:tc>
          <w:tcPr>
            <w:tcW w:w="2006" w:type="dxa"/>
            <w:tcBorders>
              <w:top w:val="single" w:sz="4" w:space="0" w:color="auto"/>
              <w:left w:val="single" w:sz="4" w:space="0" w:color="000000"/>
              <w:bottom w:val="single" w:sz="4" w:space="0" w:color="auto"/>
              <w:right w:val="single" w:sz="4" w:space="0" w:color="000000"/>
            </w:tcBorders>
            <w:vAlign w:val="center"/>
          </w:tcPr>
          <w:p w14:paraId="130C7AA7"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2785" w:type="dxa"/>
            <w:gridSpan w:val="5"/>
            <w:tcBorders>
              <w:top w:val="single" w:sz="4" w:space="0" w:color="auto"/>
              <w:left w:val="single" w:sz="4" w:space="0" w:color="000000"/>
              <w:bottom w:val="single" w:sz="4" w:space="0" w:color="auto"/>
              <w:right w:val="single" w:sz="4" w:space="0" w:color="000000"/>
            </w:tcBorders>
            <w:vAlign w:val="center"/>
          </w:tcPr>
          <w:p w14:paraId="60CA1369"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3544" w:type="dxa"/>
            <w:gridSpan w:val="5"/>
            <w:tcBorders>
              <w:top w:val="single" w:sz="4" w:space="0" w:color="auto"/>
              <w:left w:val="single" w:sz="4" w:space="0" w:color="000000"/>
              <w:bottom w:val="single" w:sz="4" w:space="0" w:color="auto"/>
              <w:right w:val="single" w:sz="4" w:space="0" w:color="000000"/>
            </w:tcBorders>
            <w:vAlign w:val="center"/>
          </w:tcPr>
          <w:p w14:paraId="43578C92"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3119" w:type="dxa"/>
            <w:gridSpan w:val="6"/>
            <w:tcBorders>
              <w:top w:val="single" w:sz="4" w:space="0" w:color="auto"/>
              <w:left w:val="single" w:sz="4" w:space="0" w:color="000000"/>
              <w:bottom w:val="single" w:sz="4" w:space="0" w:color="auto"/>
              <w:right w:val="single" w:sz="4" w:space="0" w:color="auto"/>
            </w:tcBorders>
            <w:vAlign w:val="center"/>
          </w:tcPr>
          <w:p w14:paraId="10B88652"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2835" w:type="dxa"/>
            <w:gridSpan w:val="3"/>
            <w:tcBorders>
              <w:top w:val="single" w:sz="4" w:space="0" w:color="auto"/>
              <w:left w:val="single" w:sz="4" w:space="0" w:color="auto"/>
              <w:bottom w:val="single" w:sz="4" w:space="0" w:color="auto"/>
              <w:right w:val="single" w:sz="4" w:space="0" w:color="000000"/>
            </w:tcBorders>
            <w:vAlign w:val="center"/>
          </w:tcPr>
          <w:p w14:paraId="1205C3FF"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r>
      <w:tr w:rsidR="000A5F08" w:rsidRPr="002A4B56" w14:paraId="24F2FC76" w14:textId="77777777" w:rsidTr="000A5F08">
        <w:trPr>
          <w:gridAfter w:val="2"/>
          <w:wAfter w:w="454" w:type="dxa"/>
          <w:trHeight w:val="90"/>
        </w:trPr>
        <w:tc>
          <w:tcPr>
            <w:tcW w:w="2006" w:type="dxa"/>
            <w:tcBorders>
              <w:top w:val="single" w:sz="4" w:space="0" w:color="auto"/>
              <w:left w:val="single" w:sz="4" w:space="0" w:color="000000"/>
              <w:bottom w:val="single" w:sz="4" w:space="0" w:color="auto"/>
              <w:right w:val="single" w:sz="4" w:space="0" w:color="000000"/>
            </w:tcBorders>
            <w:vAlign w:val="center"/>
          </w:tcPr>
          <w:p w14:paraId="6E39B92E"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Социально-коммуникативное</w:t>
            </w:r>
          </w:p>
          <w:p w14:paraId="378216D8"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785" w:type="dxa"/>
            <w:gridSpan w:val="5"/>
            <w:tcBorders>
              <w:top w:val="single" w:sz="4" w:space="0" w:color="auto"/>
              <w:left w:val="single" w:sz="4" w:space="0" w:color="000000"/>
              <w:bottom w:val="single" w:sz="4" w:space="0" w:color="auto"/>
              <w:right w:val="single" w:sz="4" w:space="0" w:color="000000"/>
            </w:tcBorders>
          </w:tcPr>
          <w:p w14:paraId="14B33410" w14:textId="77777777" w:rsidR="000A5F08" w:rsidRDefault="000A5F08" w:rsidP="000A5F08">
            <w:pPr>
              <w:spacing w:line="256" w:lineRule="auto"/>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631630">
              <w:rPr>
                <w:rFonts w:ascii="Times New Roman" w:hAnsi="Times New Roman" w:cs="Times New Roman"/>
                <w:color w:val="000000"/>
              </w:rPr>
              <w:t>«</w:t>
            </w:r>
            <w:r w:rsidRPr="00631630">
              <w:rPr>
                <w:rFonts w:ascii="Times New Roman" w:hAnsi="Times New Roman" w:cs="Times New Roman"/>
                <w:b/>
                <w:color w:val="000000"/>
              </w:rPr>
              <w:t>Откуда хлеб пришел?</w:t>
            </w:r>
            <w:r>
              <w:rPr>
                <w:rFonts w:ascii="Times New Roman" w:hAnsi="Times New Roman" w:cs="Times New Roman"/>
                <w:b/>
                <w:color w:val="000000"/>
              </w:rPr>
              <w:t>»</w:t>
            </w:r>
          </w:p>
          <w:p w14:paraId="39E10A40" w14:textId="77777777" w:rsidR="000A5F08" w:rsidRPr="008969A1" w:rsidRDefault="000A5F08" w:rsidP="000A5F08">
            <w:pPr>
              <w:rPr>
                <w:rFonts w:ascii="Times New Roman" w:hAnsi="Times New Roman" w:cs="Times New Roman"/>
                <w:color w:val="000000"/>
              </w:rPr>
            </w:pPr>
            <w:r w:rsidRPr="006F276D">
              <w:rPr>
                <w:rFonts w:ascii="Times New Roman" w:hAnsi="Times New Roman" w:cs="Times New Roman"/>
                <w:color w:val="000000"/>
              </w:rPr>
              <w:t>1</w:t>
            </w:r>
            <w:r w:rsidRPr="008969A1">
              <w:rPr>
                <w:rFonts w:ascii="Times New Roman" w:hAnsi="Times New Roman" w:cs="Times New Roman"/>
                <w:b/>
                <w:color w:val="000000"/>
              </w:rPr>
              <w:t>.</w:t>
            </w:r>
            <w:r w:rsidRPr="008969A1">
              <w:rPr>
                <w:rFonts w:ascii="Times New Roman" w:hAnsi="Times New Roman" w:cs="Times New Roman"/>
                <w:color w:val="000000"/>
              </w:rPr>
              <w:t>Усвоение норм и ценностей, принятых в обществе. Бережное отношение к хлебу.</w:t>
            </w:r>
          </w:p>
          <w:p w14:paraId="09531B2F" w14:textId="77777777" w:rsidR="000A5F08" w:rsidRPr="008969A1" w:rsidRDefault="000A5F08" w:rsidP="000A5F08">
            <w:pPr>
              <w:rPr>
                <w:rFonts w:ascii="Times New Roman" w:hAnsi="Times New Roman" w:cs="Times New Roman"/>
                <w:color w:val="000000"/>
              </w:rPr>
            </w:pPr>
            <w:r w:rsidRPr="008969A1">
              <w:rPr>
                <w:rFonts w:ascii="Times New Roman" w:hAnsi="Times New Roman" w:cs="Times New Roman"/>
                <w:color w:val="000000"/>
              </w:rPr>
              <w:t>2.Формирование умения правильно оценивать свои поступки и поступки сверстников.</w:t>
            </w:r>
          </w:p>
          <w:p w14:paraId="54469D0F" w14:textId="77777777" w:rsidR="000A5F08" w:rsidRPr="002A4B56" w:rsidRDefault="000A5F08" w:rsidP="000A5F08">
            <w:pPr>
              <w:rPr>
                <w:rFonts w:ascii="Times New Roman" w:hAnsi="Times New Roman" w:cs="Times New Roman"/>
                <w:color w:val="000000"/>
                <w:sz w:val="24"/>
                <w:szCs w:val="24"/>
              </w:rPr>
            </w:pPr>
            <w:r w:rsidRPr="008969A1">
              <w:rPr>
                <w:rFonts w:ascii="Times New Roman" w:hAnsi="Times New Roman" w:cs="Times New Roman"/>
                <w:color w:val="000000"/>
              </w:rPr>
              <w:t>3</w:t>
            </w:r>
            <w:r>
              <w:rPr>
                <w:rFonts w:ascii="Times New Roman" w:hAnsi="Times New Roman" w:cs="Times New Roman"/>
                <w:color w:val="000000"/>
              </w:rPr>
              <w:t>.</w:t>
            </w:r>
            <w:r w:rsidRPr="008969A1">
              <w:rPr>
                <w:rFonts w:ascii="Times New Roman" w:hAnsi="Times New Roman" w:cs="Times New Roman"/>
                <w:color w:val="000000"/>
              </w:rPr>
              <w:t>Прививатьдетям чувство благодарности к людям труда.</w:t>
            </w:r>
          </w:p>
        </w:tc>
        <w:tc>
          <w:tcPr>
            <w:tcW w:w="3544" w:type="dxa"/>
            <w:gridSpan w:val="5"/>
            <w:tcBorders>
              <w:top w:val="single" w:sz="4" w:space="0" w:color="auto"/>
              <w:left w:val="single" w:sz="4" w:space="0" w:color="000000"/>
              <w:bottom w:val="single" w:sz="4" w:space="0" w:color="auto"/>
              <w:right w:val="single" w:sz="4" w:space="0" w:color="000000"/>
            </w:tcBorders>
          </w:tcPr>
          <w:p w14:paraId="34043120" w14:textId="77777777" w:rsidR="000A5F08" w:rsidRDefault="000A5F08" w:rsidP="000A5F08">
            <w:pPr>
              <w:spacing w:line="256" w:lineRule="auto"/>
              <w:ind w:left="2"/>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631630">
              <w:rPr>
                <w:rFonts w:ascii="Times New Roman" w:hAnsi="Times New Roman" w:cs="Times New Roman"/>
                <w:b/>
                <w:color w:val="000000"/>
              </w:rPr>
              <w:t>«Космос»</w:t>
            </w:r>
          </w:p>
          <w:p w14:paraId="1FDD68F3" w14:textId="77777777" w:rsidR="000A5F08" w:rsidRPr="006F276D" w:rsidRDefault="000A5F08" w:rsidP="000A5F08">
            <w:pPr>
              <w:ind w:left="2"/>
              <w:rPr>
                <w:rFonts w:ascii="Times New Roman" w:hAnsi="Times New Roman" w:cs="Times New Roman"/>
                <w:color w:val="000000"/>
              </w:rPr>
            </w:pPr>
            <w:r>
              <w:rPr>
                <w:rFonts w:ascii="Times New Roman" w:hAnsi="Times New Roman" w:cs="Times New Roman"/>
                <w:color w:val="000000"/>
                <w:sz w:val="24"/>
                <w:szCs w:val="24"/>
              </w:rPr>
              <w:t>1</w:t>
            </w:r>
            <w:r w:rsidRPr="006F276D">
              <w:rPr>
                <w:rFonts w:ascii="Times New Roman" w:hAnsi="Times New Roman" w:cs="Times New Roman"/>
                <w:color w:val="000000"/>
              </w:rPr>
              <w:t>.Уточнить п</w:t>
            </w:r>
            <w:r>
              <w:rPr>
                <w:rFonts w:ascii="Times New Roman" w:hAnsi="Times New Roman" w:cs="Times New Roman"/>
                <w:color w:val="000000"/>
              </w:rPr>
              <w:t>редставление о «Дне Космонавтики</w:t>
            </w:r>
            <w:r w:rsidRPr="006F276D">
              <w:rPr>
                <w:rFonts w:ascii="Times New Roman" w:hAnsi="Times New Roman" w:cs="Times New Roman"/>
                <w:color w:val="000000"/>
              </w:rPr>
              <w:t>»</w:t>
            </w:r>
            <w:r>
              <w:rPr>
                <w:rFonts w:ascii="Times New Roman" w:hAnsi="Times New Roman" w:cs="Times New Roman"/>
                <w:color w:val="000000"/>
              </w:rPr>
              <w:t>.</w:t>
            </w:r>
          </w:p>
          <w:p w14:paraId="0C100155" w14:textId="77777777" w:rsidR="000A5F08" w:rsidRPr="006F276D" w:rsidRDefault="000A5F08" w:rsidP="000A5F08">
            <w:pPr>
              <w:ind w:left="2"/>
              <w:rPr>
                <w:rFonts w:ascii="Times New Roman" w:hAnsi="Times New Roman" w:cs="Times New Roman"/>
                <w:color w:val="000000"/>
              </w:rPr>
            </w:pPr>
            <w:r w:rsidRPr="006F276D">
              <w:rPr>
                <w:rFonts w:ascii="Times New Roman" w:hAnsi="Times New Roman" w:cs="Times New Roman"/>
                <w:color w:val="000000"/>
              </w:rPr>
              <w:t xml:space="preserve">2.Формирование первичных </w:t>
            </w:r>
            <w:proofErr w:type="gramStart"/>
            <w:r w:rsidRPr="006F276D">
              <w:rPr>
                <w:rFonts w:ascii="Times New Roman" w:hAnsi="Times New Roman" w:cs="Times New Roman"/>
                <w:color w:val="000000"/>
              </w:rPr>
              <w:t>представлений  о</w:t>
            </w:r>
            <w:proofErr w:type="gramEnd"/>
            <w:r w:rsidRPr="006F276D">
              <w:rPr>
                <w:rFonts w:ascii="Times New Roman" w:hAnsi="Times New Roman" w:cs="Times New Roman"/>
                <w:color w:val="000000"/>
              </w:rPr>
              <w:t xml:space="preserve"> космосе, первом космонавте.</w:t>
            </w:r>
          </w:p>
          <w:p w14:paraId="5D0FBF31" w14:textId="77777777" w:rsidR="000A5F08" w:rsidRPr="002A4B56" w:rsidRDefault="000A5F08" w:rsidP="000A5F08">
            <w:pPr>
              <w:ind w:left="2"/>
              <w:rPr>
                <w:rFonts w:ascii="Times New Roman" w:hAnsi="Times New Roman" w:cs="Times New Roman"/>
                <w:color w:val="000000"/>
                <w:sz w:val="24"/>
                <w:szCs w:val="24"/>
              </w:rPr>
            </w:pPr>
            <w:r w:rsidRPr="006F276D">
              <w:rPr>
                <w:rFonts w:ascii="Times New Roman" w:hAnsi="Times New Roman" w:cs="Times New Roman"/>
                <w:color w:val="000000"/>
              </w:rPr>
              <w:t>3.Во время строительных игр «Постройка ракеты» развивать умение договариваться, самостоятельно разрешать конфликты со сверстниками</w:t>
            </w:r>
            <w:r>
              <w:rPr>
                <w:rFonts w:ascii="Times New Roman" w:hAnsi="Times New Roman" w:cs="Times New Roman"/>
                <w:color w:val="000000"/>
              </w:rPr>
              <w:t>.</w:t>
            </w:r>
          </w:p>
        </w:tc>
        <w:tc>
          <w:tcPr>
            <w:tcW w:w="3119" w:type="dxa"/>
            <w:gridSpan w:val="6"/>
            <w:tcBorders>
              <w:top w:val="single" w:sz="4" w:space="0" w:color="auto"/>
              <w:left w:val="single" w:sz="4" w:space="0" w:color="000000"/>
              <w:bottom w:val="single" w:sz="4" w:space="0" w:color="auto"/>
              <w:right w:val="single" w:sz="4" w:space="0" w:color="auto"/>
            </w:tcBorders>
          </w:tcPr>
          <w:p w14:paraId="4026A62C" w14:textId="77777777" w:rsidR="000A5F08" w:rsidRDefault="000A5F08" w:rsidP="000A5F08">
            <w:pPr>
              <w:spacing w:line="256" w:lineRule="auto"/>
              <w:ind w:left="2"/>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C162FC">
              <w:rPr>
                <w:rFonts w:ascii="Times New Roman" w:hAnsi="Times New Roman" w:cs="Times New Roman"/>
                <w:b/>
                <w:color w:val="000000"/>
                <w:sz w:val="24"/>
                <w:szCs w:val="24"/>
              </w:rPr>
              <w:t>«</w:t>
            </w:r>
            <w:r w:rsidRPr="00631630">
              <w:rPr>
                <w:rFonts w:ascii="Times New Roman" w:hAnsi="Times New Roman" w:cs="Times New Roman"/>
                <w:b/>
                <w:color w:val="000000"/>
              </w:rPr>
              <w:t>Почта»</w:t>
            </w:r>
          </w:p>
          <w:p w14:paraId="25C1CAFD" w14:textId="77777777" w:rsidR="000A5F08" w:rsidRDefault="000A5F08" w:rsidP="000A5F08">
            <w:pPr>
              <w:ind w:left="2"/>
              <w:rPr>
                <w:rFonts w:ascii="Times New Roman" w:hAnsi="Times New Roman" w:cs="Times New Roman"/>
                <w:color w:val="000000"/>
              </w:rPr>
            </w:pPr>
            <w:r>
              <w:rPr>
                <w:rFonts w:ascii="Times New Roman" w:hAnsi="Times New Roman" w:cs="Times New Roman"/>
                <w:color w:val="000000"/>
              </w:rPr>
              <w:t>1.Показать роль почты в жизни людей.</w:t>
            </w:r>
          </w:p>
          <w:p w14:paraId="1695200F" w14:textId="77777777" w:rsidR="000A5F08" w:rsidRDefault="000A5F08" w:rsidP="000A5F08">
            <w:pPr>
              <w:ind w:left="2"/>
              <w:rPr>
                <w:rFonts w:ascii="Times New Roman" w:hAnsi="Times New Roman" w:cs="Times New Roman"/>
                <w:color w:val="000000"/>
              </w:rPr>
            </w:pPr>
            <w:r>
              <w:rPr>
                <w:rFonts w:ascii="Times New Roman" w:hAnsi="Times New Roman" w:cs="Times New Roman"/>
                <w:color w:val="000000"/>
              </w:rPr>
              <w:t>2.Познакомить детей с личностными и деловыми качествами человека- труженика.</w:t>
            </w:r>
          </w:p>
          <w:p w14:paraId="71FB923F"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rPr>
              <w:t>3.Прививать чувство благодарности к человеку за его труд.</w:t>
            </w:r>
          </w:p>
        </w:tc>
        <w:tc>
          <w:tcPr>
            <w:tcW w:w="2835" w:type="dxa"/>
            <w:gridSpan w:val="3"/>
            <w:tcBorders>
              <w:top w:val="single" w:sz="4" w:space="0" w:color="auto"/>
              <w:left w:val="single" w:sz="4" w:space="0" w:color="auto"/>
              <w:bottom w:val="single" w:sz="4" w:space="0" w:color="auto"/>
              <w:right w:val="single" w:sz="4" w:space="0" w:color="000000"/>
            </w:tcBorders>
          </w:tcPr>
          <w:p w14:paraId="5B2680EF" w14:textId="77777777" w:rsidR="000A5F08" w:rsidRDefault="000A5F08" w:rsidP="000A5F08">
            <w:pPr>
              <w:spacing w:line="256" w:lineRule="auto"/>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631630">
              <w:rPr>
                <w:rFonts w:ascii="Times New Roman" w:hAnsi="Times New Roman" w:cs="Times New Roman"/>
                <w:b/>
                <w:color w:val="000000"/>
              </w:rPr>
              <w:t xml:space="preserve">Читаем </w:t>
            </w:r>
            <w:proofErr w:type="spellStart"/>
            <w:r w:rsidRPr="00631630">
              <w:rPr>
                <w:rFonts w:ascii="Times New Roman" w:hAnsi="Times New Roman" w:cs="Times New Roman"/>
                <w:b/>
                <w:color w:val="000000"/>
              </w:rPr>
              <w:t>А.Борто</w:t>
            </w:r>
            <w:proofErr w:type="spellEnd"/>
          </w:p>
          <w:p w14:paraId="6F2D2903" w14:textId="77777777" w:rsidR="000A5F08" w:rsidRDefault="000A5F08" w:rsidP="000A5F08">
            <w:pPr>
              <w:rPr>
                <w:rFonts w:ascii="Times New Roman" w:hAnsi="Times New Roman" w:cs="Times New Roman"/>
                <w:color w:val="000000"/>
              </w:rPr>
            </w:pPr>
            <w:r w:rsidRPr="006F276D">
              <w:rPr>
                <w:rFonts w:ascii="Times New Roman" w:hAnsi="Times New Roman" w:cs="Times New Roman"/>
                <w:color w:val="000000"/>
              </w:rPr>
              <w:t>1</w:t>
            </w:r>
            <w:r w:rsidRPr="006C695D">
              <w:rPr>
                <w:rFonts w:ascii="Times New Roman" w:hAnsi="Times New Roman" w:cs="Times New Roman"/>
                <w:color w:val="000000"/>
              </w:rPr>
              <w:t>.Воспитани</w:t>
            </w:r>
            <w:r>
              <w:rPr>
                <w:rFonts w:ascii="Times New Roman" w:hAnsi="Times New Roman" w:cs="Times New Roman"/>
                <w:b/>
                <w:color w:val="000000"/>
              </w:rPr>
              <w:t xml:space="preserve">е </w:t>
            </w:r>
            <w:r w:rsidRPr="006F276D">
              <w:rPr>
                <w:rFonts w:ascii="Times New Roman" w:hAnsi="Times New Roman" w:cs="Times New Roman"/>
                <w:color w:val="000000"/>
              </w:rPr>
              <w:t>моральных</w:t>
            </w:r>
            <w:r>
              <w:rPr>
                <w:rFonts w:ascii="Times New Roman" w:hAnsi="Times New Roman" w:cs="Times New Roman"/>
                <w:color w:val="000000"/>
              </w:rPr>
              <w:t xml:space="preserve"> и нравственных качеств ребёнка, формирование умения правильно оценивать свои поступки.</w:t>
            </w:r>
          </w:p>
          <w:p w14:paraId="328B5047"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2.формирование позитивных установок к труду.</w:t>
            </w:r>
          </w:p>
          <w:p w14:paraId="259374C2"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t xml:space="preserve">3.Учить заботится о младших, защищать тех, кто слабее. Формировать </w:t>
            </w:r>
            <w:proofErr w:type="gramStart"/>
            <w:r>
              <w:rPr>
                <w:rFonts w:ascii="Times New Roman" w:hAnsi="Times New Roman" w:cs="Times New Roman"/>
                <w:color w:val="000000"/>
              </w:rPr>
              <w:t>такие  качества</w:t>
            </w:r>
            <w:proofErr w:type="gramEnd"/>
            <w:r>
              <w:rPr>
                <w:rFonts w:ascii="Times New Roman" w:hAnsi="Times New Roman" w:cs="Times New Roman"/>
                <w:color w:val="000000"/>
              </w:rPr>
              <w:t>, как  сочувствие,  отзывчивость.</w:t>
            </w:r>
          </w:p>
        </w:tc>
      </w:tr>
      <w:tr w:rsidR="000A5F08" w:rsidRPr="002A4B56" w14:paraId="3FC2BC6F"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18CC075F"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Познавательное</w:t>
            </w:r>
          </w:p>
        </w:tc>
        <w:tc>
          <w:tcPr>
            <w:tcW w:w="2785" w:type="dxa"/>
            <w:gridSpan w:val="5"/>
            <w:tcBorders>
              <w:top w:val="single" w:sz="4" w:space="0" w:color="auto"/>
              <w:left w:val="single" w:sz="4" w:space="0" w:color="000000"/>
              <w:bottom w:val="single" w:sz="4" w:space="0" w:color="auto"/>
              <w:right w:val="single" w:sz="4" w:space="0" w:color="000000"/>
            </w:tcBorders>
          </w:tcPr>
          <w:p w14:paraId="66438C72" w14:textId="77777777" w:rsidR="000A5F08" w:rsidRPr="008969A1" w:rsidRDefault="000A5F08" w:rsidP="000A5F08">
            <w:pPr>
              <w:rPr>
                <w:rFonts w:ascii="Times New Roman" w:hAnsi="Times New Roman" w:cs="Times New Roman"/>
                <w:color w:val="000000"/>
              </w:rPr>
            </w:pPr>
            <w:r>
              <w:rPr>
                <w:rFonts w:ascii="Times New Roman" w:hAnsi="Times New Roman" w:cs="Times New Roman"/>
                <w:color w:val="000000"/>
              </w:rPr>
              <w:t>1.</w:t>
            </w:r>
            <w:r w:rsidRPr="008969A1">
              <w:rPr>
                <w:rFonts w:ascii="Times New Roman" w:hAnsi="Times New Roman" w:cs="Times New Roman"/>
                <w:color w:val="000000"/>
              </w:rPr>
              <w:t xml:space="preserve">Дальнейшее расширение и углубление представлений о профессиях взрослых (хлебороб,  </w:t>
            </w:r>
          </w:p>
          <w:p w14:paraId="486FCF73" w14:textId="77777777" w:rsidR="000A5F08" w:rsidRPr="008969A1" w:rsidRDefault="000A5F08" w:rsidP="000A5F08">
            <w:pPr>
              <w:rPr>
                <w:rFonts w:ascii="Times New Roman" w:hAnsi="Times New Roman" w:cs="Times New Roman"/>
                <w:color w:val="000000"/>
              </w:rPr>
            </w:pPr>
            <w:r w:rsidRPr="008969A1">
              <w:rPr>
                <w:rFonts w:ascii="Times New Roman" w:hAnsi="Times New Roman" w:cs="Times New Roman"/>
                <w:color w:val="000000"/>
              </w:rPr>
              <w:t>пекарь, мельник…)</w:t>
            </w:r>
          </w:p>
          <w:p w14:paraId="0476470C"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t>2.</w:t>
            </w:r>
            <w:r w:rsidRPr="008969A1">
              <w:rPr>
                <w:rFonts w:ascii="Times New Roman" w:hAnsi="Times New Roman" w:cs="Times New Roman"/>
                <w:color w:val="000000"/>
              </w:rPr>
              <w:t>Формирование представлений о труде людей в пекарне, о необходимости и важности их труда.</w:t>
            </w:r>
          </w:p>
        </w:tc>
        <w:tc>
          <w:tcPr>
            <w:tcW w:w="3544" w:type="dxa"/>
            <w:gridSpan w:val="5"/>
            <w:tcBorders>
              <w:top w:val="single" w:sz="4" w:space="0" w:color="auto"/>
              <w:left w:val="single" w:sz="4" w:space="0" w:color="000000"/>
              <w:bottom w:val="single" w:sz="4" w:space="0" w:color="auto"/>
              <w:right w:val="single" w:sz="4" w:space="0" w:color="000000"/>
            </w:tcBorders>
          </w:tcPr>
          <w:p w14:paraId="489049C9" w14:textId="77777777" w:rsidR="000A5F08" w:rsidRDefault="000A5F08" w:rsidP="000A5F08">
            <w:pPr>
              <w:ind w:left="2"/>
              <w:rPr>
                <w:rFonts w:ascii="Times New Roman" w:hAnsi="Times New Roman" w:cs="Times New Roman"/>
                <w:color w:val="000000"/>
              </w:rPr>
            </w:pPr>
            <w:r>
              <w:rPr>
                <w:rFonts w:ascii="Times New Roman" w:hAnsi="Times New Roman" w:cs="Times New Roman"/>
                <w:color w:val="000000"/>
                <w:sz w:val="24"/>
                <w:szCs w:val="24"/>
              </w:rPr>
              <w:t>1.</w:t>
            </w:r>
            <w:r>
              <w:rPr>
                <w:rFonts w:ascii="Times New Roman" w:hAnsi="Times New Roman" w:cs="Times New Roman"/>
                <w:color w:val="000000"/>
              </w:rPr>
              <w:t>Формирование представлений о космосе, освоении космоса людьми, работе космонавтов, о необходимости и важности их труда.</w:t>
            </w:r>
          </w:p>
          <w:p w14:paraId="626B8739"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rPr>
              <w:t>2.Формирование знаний о солнечной системе, планетах, орбитальных станциях.</w:t>
            </w:r>
          </w:p>
        </w:tc>
        <w:tc>
          <w:tcPr>
            <w:tcW w:w="3119" w:type="dxa"/>
            <w:gridSpan w:val="6"/>
            <w:tcBorders>
              <w:top w:val="single" w:sz="4" w:space="0" w:color="auto"/>
              <w:left w:val="single" w:sz="4" w:space="0" w:color="000000"/>
              <w:bottom w:val="single" w:sz="4" w:space="0" w:color="auto"/>
              <w:right w:val="single" w:sz="4" w:space="0" w:color="auto"/>
            </w:tcBorders>
          </w:tcPr>
          <w:p w14:paraId="522F826D" w14:textId="77777777" w:rsidR="000A5F08" w:rsidRPr="002A4B56" w:rsidRDefault="000A5F08" w:rsidP="000A5F08">
            <w:pPr>
              <w:spacing w:line="256" w:lineRule="auto"/>
              <w:ind w:left="2"/>
              <w:rPr>
                <w:rFonts w:ascii="Times New Roman" w:hAnsi="Times New Roman" w:cs="Times New Roman"/>
                <w:color w:val="000000"/>
                <w:sz w:val="24"/>
                <w:szCs w:val="24"/>
              </w:rPr>
            </w:pPr>
            <w:r>
              <w:rPr>
                <w:rFonts w:ascii="Times New Roman" w:hAnsi="Times New Roman" w:cs="Times New Roman"/>
                <w:color w:val="000000"/>
              </w:rPr>
              <w:t>1.Формирование представлений о труде работников почты, о важности их труда.</w:t>
            </w:r>
          </w:p>
        </w:tc>
        <w:tc>
          <w:tcPr>
            <w:tcW w:w="2835" w:type="dxa"/>
            <w:gridSpan w:val="3"/>
            <w:tcBorders>
              <w:top w:val="single" w:sz="4" w:space="0" w:color="auto"/>
              <w:left w:val="single" w:sz="4" w:space="0" w:color="auto"/>
              <w:bottom w:val="single" w:sz="4" w:space="0" w:color="auto"/>
              <w:right w:val="single" w:sz="4" w:space="0" w:color="000000"/>
            </w:tcBorders>
          </w:tcPr>
          <w:p w14:paraId="03AB7EF2" w14:textId="77777777" w:rsidR="000A5F08" w:rsidRDefault="000A5F08" w:rsidP="000A5F08">
            <w:pPr>
              <w:rPr>
                <w:rFonts w:ascii="Times New Roman" w:hAnsi="Times New Roman" w:cs="Times New Roman"/>
                <w:color w:val="000000"/>
              </w:rPr>
            </w:pPr>
            <w:r w:rsidRPr="000C0846">
              <w:rPr>
                <w:rFonts w:ascii="Times New Roman" w:hAnsi="Times New Roman" w:cs="Times New Roman"/>
                <w:color w:val="000000"/>
              </w:rPr>
              <w:t>1.Дальнейшее развитие интереса к художественной литературе и чтению</w:t>
            </w:r>
          </w:p>
          <w:p w14:paraId="6531BA3E"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t>2.Формирование умения понимать главную идею произведения, высказывать суждения, оценку прочитанного произведения, поступки героев.</w:t>
            </w:r>
          </w:p>
        </w:tc>
      </w:tr>
      <w:tr w:rsidR="000A5F08" w:rsidRPr="002A4B56" w14:paraId="1971FF3F" w14:textId="77777777" w:rsidTr="000A5F08">
        <w:trPr>
          <w:gridAfter w:val="2"/>
          <w:wAfter w:w="454" w:type="dxa"/>
          <w:trHeight w:val="165"/>
        </w:trPr>
        <w:tc>
          <w:tcPr>
            <w:tcW w:w="2006" w:type="dxa"/>
            <w:tcBorders>
              <w:top w:val="single" w:sz="4" w:space="0" w:color="auto"/>
              <w:left w:val="single" w:sz="4" w:space="0" w:color="000000"/>
              <w:bottom w:val="single" w:sz="4" w:space="0" w:color="auto"/>
              <w:right w:val="single" w:sz="4" w:space="0" w:color="000000"/>
            </w:tcBorders>
            <w:vAlign w:val="center"/>
          </w:tcPr>
          <w:p w14:paraId="2CC3B4FC"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lastRenderedPageBreak/>
              <w:t>Речевое</w:t>
            </w:r>
          </w:p>
        </w:tc>
        <w:tc>
          <w:tcPr>
            <w:tcW w:w="2785" w:type="dxa"/>
            <w:gridSpan w:val="5"/>
            <w:tcBorders>
              <w:top w:val="single" w:sz="4" w:space="0" w:color="auto"/>
              <w:left w:val="single" w:sz="4" w:space="0" w:color="000000"/>
              <w:bottom w:val="single" w:sz="4" w:space="0" w:color="auto"/>
              <w:right w:val="single" w:sz="4" w:space="0" w:color="000000"/>
            </w:tcBorders>
          </w:tcPr>
          <w:p w14:paraId="6B02E609" w14:textId="77777777" w:rsidR="000A5F08" w:rsidRPr="008969A1" w:rsidRDefault="000A5F08" w:rsidP="000A5F08">
            <w:pPr>
              <w:rPr>
                <w:rFonts w:ascii="Times New Roman" w:hAnsi="Times New Roman" w:cs="Times New Roman"/>
                <w:color w:val="000000"/>
              </w:rPr>
            </w:pPr>
            <w:r>
              <w:rPr>
                <w:rFonts w:ascii="Times New Roman" w:hAnsi="Times New Roman" w:cs="Times New Roman"/>
                <w:color w:val="000000"/>
              </w:rPr>
              <w:t>1</w:t>
            </w:r>
            <w:r w:rsidRPr="008969A1">
              <w:rPr>
                <w:rFonts w:ascii="Times New Roman" w:hAnsi="Times New Roman" w:cs="Times New Roman"/>
                <w:color w:val="000000"/>
              </w:rPr>
              <w:t>.Уточнение, расширение и активизация словаря по теме.</w:t>
            </w:r>
          </w:p>
          <w:p w14:paraId="693FD3D7" w14:textId="77777777" w:rsidR="000A5F08" w:rsidRPr="008969A1" w:rsidRDefault="000A5F08" w:rsidP="000A5F08">
            <w:pPr>
              <w:rPr>
                <w:rFonts w:ascii="Times New Roman" w:hAnsi="Times New Roman" w:cs="Times New Roman"/>
                <w:color w:val="000000"/>
              </w:rPr>
            </w:pPr>
            <w:r w:rsidRPr="008969A1">
              <w:rPr>
                <w:rFonts w:ascii="Times New Roman" w:hAnsi="Times New Roman" w:cs="Times New Roman"/>
                <w:color w:val="000000"/>
              </w:rPr>
              <w:t>2.Развитие диалогической речи.</w:t>
            </w:r>
          </w:p>
          <w:p w14:paraId="50AEC096" w14:textId="77777777" w:rsidR="000A5F08" w:rsidRPr="008969A1" w:rsidRDefault="000A5F08" w:rsidP="000A5F08">
            <w:pPr>
              <w:rPr>
                <w:rFonts w:ascii="Times New Roman" w:hAnsi="Times New Roman" w:cs="Times New Roman"/>
                <w:color w:val="000000"/>
              </w:rPr>
            </w:pPr>
            <w:r w:rsidRPr="008969A1">
              <w:rPr>
                <w:rFonts w:ascii="Times New Roman" w:hAnsi="Times New Roman" w:cs="Times New Roman"/>
                <w:color w:val="000000"/>
              </w:rPr>
              <w:t>3.Развитие связной речи. Составление рассказа по плану по картине «Золотая рожь»</w:t>
            </w:r>
          </w:p>
          <w:p w14:paraId="5B1F2065" w14:textId="77777777" w:rsidR="000A5F08" w:rsidRPr="008969A1" w:rsidRDefault="000A5F08" w:rsidP="000A5F08">
            <w:pPr>
              <w:rPr>
                <w:rFonts w:ascii="Times New Roman" w:hAnsi="Times New Roman" w:cs="Times New Roman"/>
                <w:color w:val="000000"/>
              </w:rPr>
            </w:pPr>
            <w:r w:rsidRPr="008969A1">
              <w:rPr>
                <w:rFonts w:ascii="Times New Roman" w:hAnsi="Times New Roman" w:cs="Times New Roman"/>
                <w:color w:val="000000"/>
              </w:rPr>
              <w:t>3.Совершенствование грамматического строя речи (образование относительных прилагательных)</w:t>
            </w:r>
          </w:p>
          <w:p w14:paraId="542A9DBA" w14:textId="77777777" w:rsidR="000A5F08" w:rsidRPr="002A4B56" w:rsidRDefault="000A5F08" w:rsidP="000A5F08">
            <w:pPr>
              <w:rPr>
                <w:rFonts w:ascii="Times New Roman" w:hAnsi="Times New Roman" w:cs="Times New Roman"/>
                <w:color w:val="000000"/>
                <w:sz w:val="24"/>
                <w:szCs w:val="24"/>
              </w:rPr>
            </w:pPr>
          </w:p>
        </w:tc>
        <w:tc>
          <w:tcPr>
            <w:tcW w:w="3544" w:type="dxa"/>
            <w:gridSpan w:val="5"/>
            <w:tcBorders>
              <w:top w:val="single" w:sz="4" w:space="0" w:color="auto"/>
              <w:left w:val="single" w:sz="4" w:space="0" w:color="000000"/>
              <w:bottom w:val="single" w:sz="4" w:space="0" w:color="auto"/>
              <w:right w:val="single" w:sz="4" w:space="0" w:color="000000"/>
            </w:tcBorders>
          </w:tcPr>
          <w:p w14:paraId="01F1DD03" w14:textId="77777777" w:rsidR="000A5F08" w:rsidRPr="00BC1723" w:rsidRDefault="000A5F08" w:rsidP="000A5F08">
            <w:pPr>
              <w:ind w:left="2"/>
              <w:rPr>
                <w:rFonts w:ascii="Times New Roman" w:hAnsi="Times New Roman" w:cs="Times New Roman"/>
                <w:color w:val="000000"/>
              </w:rPr>
            </w:pPr>
            <w:r w:rsidRPr="00BC1723">
              <w:rPr>
                <w:rFonts w:ascii="Times New Roman" w:hAnsi="Times New Roman" w:cs="Times New Roman"/>
                <w:color w:val="000000"/>
              </w:rPr>
              <w:t>1.Расширение, уточнение и активизация словаря по теме</w:t>
            </w:r>
          </w:p>
          <w:p w14:paraId="36B879E8" w14:textId="77777777" w:rsidR="000A5F08" w:rsidRPr="00BC1723" w:rsidRDefault="000A5F08" w:rsidP="000A5F08">
            <w:pPr>
              <w:ind w:left="2"/>
              <w:rPr>
                <w:rFonts w:ascii="Times New Roman" w:hAnsi="Times New Roman" w:cs="Times New Roman"/>
                <w:color w:val="000000"/>
              </w:rPr>
            </w:pPr>
            <w:r w:rsidRPr="00BC1723">
              <w:rPr>
                <w:rFonts w:ascii="Times New Roman" w:hAnsi="Times New Roman" w:cs="Times New Roman"/>
                <w:color w:val="000000"/>
              </w:rPr>
              <w:t>2.Развитие связной речи.</w:t>
            </w:r>
          </w:p>
          <w:p w14:paraId="5E298D80" w14:textId="77777777" w:rsidR="000A5F08" w:rsidRPr="00BC1723" w:rsidRDefault="000A5F08" w:rsidP="000A5F08">
            <w:pPr>
              <w:ind w:left="2"/>
              <w:rPr>
                <w:rFonts w:ascii="Times New Roman" w:hAnsi="Times New Roman" w:cs="Times New Roman"/>
                <w:color w:val="000000"/>
              </w:rPr>
            </w:pPr>
            <w:r w:rsidRPr="00BC1723">
              <w:rPr>
                <w:rFonts w:ascii="Times New Roman" w:hAnsi="Times New Roman" w:cs="Times New Roman"/>
                <w:color w:val="000000"/>
              </w:rPr>
              <w:t>3.Развитие диалогической речи</w:t>
            </w:r>
          </w:p>
          <w:p w14:paraId="7B265EA2" w14:textId="77777777" w:rsidR="000A5F08" w:rsidRPr="002A4B56" w:rsidRDefault="000A5F08" w:rsidP="000A5F08">
            <w:pPr>
              <w:ind w:left="2"/>
              <w:rPr>
                <w:rFonts w:ascii="Times New Roman" w:hAnsi="Times New Roman" w:cs="Times New Roman"/>
                <w:color w:val="000000"/>
                <w:sz w:val="24"/>
                <w:szCs w:val="24"/>
              </w:rPr>
            </w:pPr>
            <w:r w:rsidRPr="00BC1723">
              <w:rPr>
                <w:rFonts w:ascii="Times New Roman" w:hAnsi="Times New Roman" w:cs="Times New Roman"/>
                <w:color w:val="000000"/>
              </w:rPr>
              <w:t>4.Совершенствование грамматического строя речи.</w:t>
            </w:r>
          </w:p>
        </w:tc>
        <w:tc>
          <w:tcPr>
            <w:tcW w:w="3119" w:type="dxa"/>
            <w:gridSpan w:val="6"/>
            <w:tcBorders>
              <w:top w:val="single" w:sz="4" w:space="0" w:color="auto"/>
              <w:left w:val="single" w:sz="4" w:space="0" w:color="000000"/>
              <w:bottom w:val="single" w:sz="4" w:space="0" w:color="auto"/>
              <w:right w:val="single" w:sz="4" w:space="0" w:color="auto"/>
            </w:tcBorders>
          </w:tcPr>
          <w:p w14:paraId="0A0965B7" w14:textId="77777777" w:rsidR="000A5F08" w:rsidRPr="006911F0" w:rsidRDefault="000A5F08" w:rsidP="000A5F08">
            <w:pPr>
              <w:ind w:left="2"/>
              <w:rPr>
                <w:rFonts w:ascii="Times New Roman" w:hAnsi="Times New Roman" w:cs="Times New Roman"/>
                <w:color w:val="000000"/>
              </w:rPr>
            </w:pPr>
            <w:r w:rsidRPr="006911F0">
              <w:rPr>
                <w:rFonts w:ascii="Times New Roman" w:hAnsi="Times New Roman" w:cs="Times New Roman"/>
                <w:color w:val="000000"/>
              </w:rPr>
              <w:t>1.</w:t>
            </w:r>
            <w:proofErr w:type="gramStart"/>
            <w:r w:rsidRPr="006911F0">
              <w:rPr>
                <w:rFonts w:ascii="Times New Roman" w:hAnsi="Times New Roman" w:cs="Times New Roman"/>
                <w:color w:val="000000"/>
              </w:rPr>
              <w:t>Уточнение,расширение</w:t>
            </w:r>
            <w:proofErr w:type="gramEnd"/>
            <w:r w:rsidRPr="006911F0">
              <w:rPr>
                <w:rFonts w:ascii="Times New Roman" w:hAnsi="Times New Roman" w:cs="Times New Roman"/>
                <w:color w:val="000000"/>
              </w:rPr>
              <w:t xml:space="preserve"> и активизация словаря по теме</w:t>
            </w:r>
          </w:p>
          <w:p w14:paraId="258FD082" w14:textId="77777777" w:rsidR="000A5F08" w:rsidRDefault="000A5F08" w:rsidP="000A5F08">
            <w:pPr>
              <w:ind w:left="2"/>
              <w:rPr>
                <w:rFonts w:ascii="Times New Roman" w:hAnsi="Times New Roman" w:cs="Times New Roman"/>
                <w:color w:val="000000"/>
              </w:rPr>
            </w:pPr>
            <w:r w:rsidRPr="006911F0">
              <w:rPr>
                <w:rFonts w:ascii="Times New Roman" w:hAnsi="Times New Roman" w:cs="Times New Roman"/>
                <w:color w:val="000000"/>
              </w:rPr>
              <w:t>2.Развитие</w:t>
            </w:r>
            <w:r>
              <w:rPr>
                <w:rFonts w:ascii="Times New Roman" w:hAnsi="Times New Roman" w:cs="Times New Roman"/>
                <w:color w:val="000000"/>
                <w:sz w:val="24"/>
                <w:szCs w:val="24"/>
              </w:rPr>
              <w:t xml:space="preserve"> </w:t>
            </w:r>
            <w:r>
              <w:rPr>
                <w:rFonts w:ascii="Times New Roman" w:hAnsi="Times New Roman" w:cs="Times New Roman"/>
                <w:color w:val="000000"/>
              </w:rPr>
              <w:t>связной речи.</w:t>
            </w:r>
          </w:p>
          <w:p w14:paraId="193ED974" w14:textId="77777777" w:rsidR="000A5F08" w:rsidRDefault="000A5F08" w:rsidP="000A5F08">
            <w:pPr>
              <w:ind w:left="2"/>
              <w:rPr>
                <w:rFonts w:ascii="Times New Roman" w:hAnsi="Times New Roman" w:cs="Times New Roman"/>
                <w:color w:val="000000"/>
              </w:rPr>
            </w:pPr>
            <w:r>
              <w:rPr>
                <w:rFonts w:ascii="Times New Roman" w:hAnsi="Times New Roman" w:cs="Times New Roman"/>
                <w:color w:val="000000"/>
              </w:rPr>
              <w:t>3.Совершенствование грамматического строя речи (составление простых распространённых предложений по картинкам.</w:t>
            </w:r>
          </w:p>
          <w:p w14:paraId="1B2902E5"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rPr>
              <w:t>4.Побуждать рассказывать о своём восприятии литературного произведения.</w:t>
            </w:r>
          </w:p>
        </w:tc>
        <w:tc>
          <w:tcPr>
            <w:tcW w:w="2835" w:type="dxa"/>
            <w:gridSpan w:val="3"/>
            <w:tcBorders>
              <w:top w:val="single" w:sz="4" w:space="0" w:color="auto"/>
              <w:left w:val="single" w:sz="4" w:space="0" w:color="auto"/>
              <w:bottom w:val="single" w:sz="4" w:space="0" w:color="auto"/>
              <w:right w:val="single" w:sz="4" w:space="0" w:color="000000"/>
            </w:tcBorders>
          </w:tcPr>
          <w:p w14:paraId="0F60D72C" w14:textId="77777777" w:rsidR="000A5F08" w:rsidRDefault="000A5F08" w:rsidP="000A5F08">
            <w:pPr>
              <w:rPr>
                <w:rFonts w:ascii="Times New Roman" w:hAnsi="Times New Roman" w:cs="Times New Roman"/>
                <w:color w:val="000000"/>
              </w:rPr>
            </w:pPr>
            <w:r>
              <w:rPr>
                <w:rFonts w:ascii="Times New Roman" w:hAnsi="Times New Roman" w:cs="Times New Roman"/>
                <w:color w:val="000000"/>
                <w:sz w:val="24"/>
                <w:szCs w:val="24"/>
              </w:rPr>
              <w:t>1.</w:t>
            </w:r>
            <w:r>
              <w:rPr>
                <w:rFonts w:ascii="Times New Roman" w:hAnsi="Times New Roman" w:cs="Times New Roman"/>
                <w:color w:val="000000"/>
              </w:rPr>
              <w:t>Пополнение экспрессивной речи словами- антонимами и глаголами.</w:t>
            </w:r>
          </w:p>
          <w:p w14:paraId="112B6D82"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2.Совершенствование грамматического строя речи. Совершенствование навыков словообразования.</w:t>
            </w:r>
          </w:p>
          <w:p w14:paraId="4A14C262"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t>3.Совершенствование синтаксической стороны речи (сложноподчинённые предложения)</w:t>
            </w:r>
          </w:p>
        </w:tc>
      </w:tr>
      <w:tr w:rsidR="000A5F08" w:rsidRPr="002A4B56" w14:paraId="6FAEB016"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4559DEF7"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tc>
        <w:tc>
          <w:tcPr>
            <w:tcW w:w="2785" w:type="dxa"/>
            <w:gridSpan w:val="5"/>
            <w:tcBorders>
              <w:top w:val="single" w:sz="4" w:space="0" w:color="auto"/>
              <w:left w:val="single" w:sz="4" w:space="0" w:color="000000"/>
              <w:bottom w:val="single" w:sz="4" w:space="0" w:color="auto"/>
              <w:right w:val="single" w:sz="4" w:space="0" w:color="000000"/>
            </w:tcBorders>
          </w:tcPr>
          <w:p w14:paraId="23CB83B9" w14:textId="77777777" w:rsidR="000A5F08" w:rsidRDefault="000A5F08" w:rsidP="000A5F08">
            <w:pPr>
              <w:rPr>
                <w:rFonts w:ascii="Times New Roman" w:hAnsi="Times New Roman" w:cs="Times New Roman"/>
                <w:color w:val="000000"/>
              </w:rPr>
            </w:pPr>
            <w:r w:rsidRPr="008969A1">
              <w:rPr>
                <w:rFonts w:ascii="Times New Roman" w:hAnsi="Times New Roman" w:cs="Times New Roman"/>
                <w:color w:val="000000"/>
              </w:rPr>
              <w:t>1.Формирование основ экологической культуры. Правила употребления хлебобулочных изделий</w:t>
            </w:r>
            <w:r>
              <w:rPr>
                <w:rFonts w:ascii="Times New Roman" w:hAnsi="Times New Roman" w:cs="Times New Roman"/>
                <w:color w:val="000000"/>
              </w:rPr>
              <w:t xml:space="preserve"> в пищу. </w:t>
            </w:r>
            <w:r w:rsidRPr="008969A1">
              <w:rPr>
                <w:rFonts w:ascii="Times New Roman" w:hAnsi="Times New Roman" w:cs="Times New Roman"/>
                <w:color w:val="000000"/>
              </w:rPr>
              <w:t xml:space="preserve"> Формировать</w:t>
            </w:r>
            <w:r>
              <w:rPr>
                <w:rFonts w:ascii="Times New Roman" w:hAnsi="Times New Roman" w:cs="Times New Roman"/>
                <w:color w:val="000000"/>
              </w:rPr>
              <w:t xml:space="preserve"> умение обращаться за </w:t>
            </w:r>
            <w:proofErr w:type="gramStart"/>
            <w:r>
              <w:rPr>
                <w:rFonts w:ascii="Times New Roman" w:hAnsi="Times New Roman" w:cs="Times New Roman"/>
                <w:color w:val="000000"/>
              </w:rPr>
              <w:t>помощью  к</w:t>
            </w:r>
            <w:proofErr w:type="gramEnd"/>
            <w:r>
              <w:rPr>
                <w:rFonts w:ascii="Times New Roman" w:hAnsi="Times New Roman" w:cs="Times New Roman"/>
                <w:color w:val="000000"/>
              </w:rPr>
              <w:t xml:space="preserve"> взрослым.</w:t>
            </w:r>
          </w:p>
          <w:p w14:paraId="51890974"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t>Формирование потребности в ежедневной двигательной деятельности.</w:t>
            </w:r>
          </w:p>
        </w:tc>
        <w:tc>
          <w:tcPr>
            <w:tcW w:w="3544" w:type="dxa"/>
            <w:gridSpan w:val="5"/>
            <w:tcBorders>
              <w:top w:val="single" w:sz="4" w:space="0" w:color="auto"/>
              <w:left w:val="single" w:sz="4" w:space="0" w:color="000000"/>
              <w:bottom w:val="single" w:sz="4" w:space="0" w:color="auto"/>
              <w:right w:val="single" w:sz="4" w:space="0" w:color="000000"/>
            </w:tcBorders>
          </w:tcPr>
          <w:p w14:paraId="113C784B" w14:textId="77777777" w:rsidR="000A5F08" w:rsidRPr="00BC1723" w:rsidRDefault="000A5F08" w:rsidP="000A5F08">
            <w:pPr>
              <w:ind w:left="2"/>
              <w:rPr>
                <w:rFonts w:ascii="Times New Roman" w:hAnsi="Times New Roman" w:cs="Times New Roman"/>
                <w:color w:val="000000"/>
              </w:rPr>
            </w:pPr>
            <w:r w:rsidRPr="00BC1723">
              <w:rPr>
                <w:rFonts w:ascii="Times New Roman" w:hAnsi="Times New Roman" w:cs="Times New Roman"/>
                <w:color w:val="000000"/>
              </w:rPr>
              <w:t xml:space="preserve">1.Расширять </w:t>
            </w:r>
            <w:proofErr w:type="gramStart"/>
            <w:r w:rsidRPr="00BC1723">
              <w:rPr>
                <w:rFonts w:ascii="Times New Roman" w:hAnsi="Times New Roman" w:cs="Times New Roman"/>
                <w:color w:val="000000"/>
              </w:rPr>
              <w:t>представления  о</w:t>
            </w:r>
            <w:proofErr w:type="gramEnd"/>
            <w:r w:rsidRPr="00BC1723">
              <w:rPr>
                <w:rFonts w:ascii="Times New Roman" w:hAnsi="Times New Roman" w:cs="Times New Roman"/>
                <w:color w:val="000000"/>
              </w:rPr>
              <w:t xml:space="preserve"> составляющих здорового образа жизни и факторах разрушающих здоровье, значение этого в подготовке космонавтов.</w:t>
            </w:r>
          </w:p>
          <w:p w14:paraId="57DF7DDB" w14:textId="77777777" w:rsidR="000A5F08" w:rsidRPr="00BC1723" w:rsidRDefault="000A5F08" w:rsidP="000A5F08">
            <w:pPr>
              <w:ind w:left="2"/>
              <w:rPr>
                <w:rFonts w:ascii="Times New Roman" w:hAnsi="Times New Roman" w:cs="Times New Roman"/>
                <w:color w:val="000000"/>
              </w:rPr>
            </w:pPr>
            <w:r w:rsidRPr="00BC1723">
              <w:rPr>
                <w:rFonts w:ascii="Times New Roman" w:hAnsi="Times New Roman" w:cs="Times New Roman"/>
                <w:color w:val="000000"/>
              </w:rPr>
              <w:t>2.Знакомить детей с возможностями здорового человека.</w:t>
            </w:r>
          </w:p>
          <w:p w14:paraId="33EC25A2"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rPr>
              <w:t xml:space="preserve">3.Учить элементам спортивных игр, </w:t>
            </w:r>
            <w:r w:rsidRPr="00BC1723">
              <w:rPr>
                <w:rFonts w:ascii="Times New Roman" w:hAnsi="Times New Roman" w:cs="Times New Roman"/>
                <w:color w:val="000000"/>
              </w:rPr>
              <w:t>играм с элементами- соревнования, играм эстафетам</w:t>
            </w:r>
            <w:r>
              <w:rPr>
                <w:rFonts w:ascii="Times New Roman" w:hAnsi="Times New Roman" w:cs="Times New Roman"/>
                <w:color w:val="000000"/>
              </w:rPr>
              <w:t>.</w:t>
            </w:r>
          </w:p>
        </w:tc>
        <w:tc>
          <w:tcPr>
            <w:tcW w:w="3119" w:type="dxa"/>
            <w:gridSpan w:val="6"/>
            <w:tcBorders>
              <w:top w:val="single" w:sz="4" w:space="0" w:color="auto"/>
              <w:left w:val="single" w:sz="4" w:space="0" w:color="000000"/>
              <w:bottom w:val="single" w:sz="4" w:space="0" w:color="auto"/>
              <w:right w:val="single" w:sz="4" w:space="0" w:color="auto"/>
            </w:tcBorders>
          </w:tcPr>
          <w:p w14:paraId="056C80FC" w14:textId="77777777" w:rsidR="000A5F08" w:rsidRPr="00BC1723" w:rsidRDefault="000A5F08" w:rsidP="000A5F08">
            <w:pPr>
              <w:ind w:left="2"/>
              <w:rPr>
                <w:rFonts w:ascii="Times New Roman" w:hAnsi="Times New Roman" w:cs="Times New Roman"/>
                <w:color w:val="000000"/>
              </w:rPr>
            </w:pPr>
            <w:r w:rsidRPr="00BC1723">
              <w:rPr>
                <w:rFonts w:ascii="Times New Roman" w:hAnsi="Times New Roman" w:cs="Times New Roman"/>
                <w:color w:val="000000"/>
              </w:rPr>
              <w:t>1.Прививать интерес к физической культуре и спорту.</w:t>
            </w:r>
          </w:p>
          <w:p w14:paraId="2E9D01D0" w14:textId="77777777" w:rsidR="000A5F08" w:rsidRPr="00BC1723" w:rsidRDefault="000A5F08" w:rsidP="000A5F08">
            <w:pPr>
              <w:ind w:left="2"/>
              <w:rPr>
                <w:rFonts w:ascii="Times New Roman" w:hAnsi="Times New Roman" w:cs="Times New Roman"/>
                <w:color w:val="000000"/>
              </w:rPr>
            </w:pPr>
            <w:r w:rsidRPr="00BC1723">
              <w:rPr>
                <w:rFonts w:ascii="Times New Roman" w:hAnsi="Times New Roman" w:cs="Times New Roman"/>
                <w:color w:val="000000"/>
              </w:rPr>
              <w:t>2.Совершенствовать двигательные умения и навыки.</w:t>
            </w:r>
          </w:p>
          <w:p w14:paraId="585B603A" w14:textId="77777777" w:rsidR="000A5F08" w:rsidRPr="002A4B56" w:rsidRDefault="000A5F08" w:rsidP="000A5F08">
            <w:pPr>
              <w:ind w:left="2"/>
              <w:rPr>
                <w:rFonts w:ascii="Times New Roman" w:hAnsi="Times New Roman" w:cs="Times New Roman"/>
                <w:color w:val="000000"/>
                <w:sz w:val="24"/>
                <w:szCs w:val="24"/>
              </w:rPr>
            </w:pPr>
            <w:r w:rsidRPr="00BC1723">
              <w:rPr>
                <w:rFonts w:ascii="Times New Roman" w:hAnsi="Times New Roman" w:cs="Times New Roman"/>
                <w:color w:val="000000"/>
              </w:rPr>
              <w:t>3.Учить элементам спортивных игр, играм с элементами соревнования, играм- эстафетам.</w:t>
            </w:r>
          </w:p>
        </w:tc>
        <w:tc>
          <w:tcPr>
            <w:tcW w:w="2835" w:type="dxa"/>
            <w:gridSpan w:val="3"/>
            <w:tcBorders>
              <w:top w:val="single" w:sz="4" w:space="0" w:color="auto"/>
              <w:left w:val="single" w:sz="4" w:space="0" w:color="auto"/>
              <w:bottom w:val="single" w:sz="4" w:space="0" w:color="auto"/>
              <w:right w:val="single" w:sz="4" w:space="0" w:color="000000"/>
            </w:tcBorders>
          </w:tcPr>
          <w:p w14:paraId="44877ED7" w14:textId="77777777" w:rsidR="000A5F08" w:rsidRPr="00476753" w:rsidRDefault="000A5F08" w:rsidP="000A5F08">
            <w:pPr>
              <w:rPr>
                <w:rFonts w:ascii="Times New Roman" w:hAnsi="Times New Roman" w:cs="Times New Roman"/>
                <w:color w:val="000000"/>
              </w:rPr>
            </w:pPr>
            <w:r w:rsidRPr="00476753">
              <w:rPr>
                <w:rFonts w:ascii="Times New Roman" w:hAnsi="Times New Roman" w:cs="Times New Roman"/>
                <w:color w:val="000000"/>
              </w:rPr>
              <w:t>1.Расширение представления о роли гигиены и режима для здоровья человека.</w:t>
            </w:r>
          </w:p>
          <w:p w14:paraId="1D19DBEB" w14:textId="77777777" w:rsidR="000A5F08" w:rsidRPr="00476753" w:rsidRDefault="000A5F08" w:rsidP="000A5F08">
            <w:pPr>
              <w:rPr>
                <w:rFonts w:ascii="Times New Roman" w:hAnsi="Times New Roman" w:cs="Times New Roman"/>
                <w:color w:val="000000"/>
              </w:rPr>
            </w:pPr>
            <w:r w:rsidRPr="00476753">
              <w:rPr>
                <w:rFonts w:ascii="Times New Roman" w:hAnsi="Times New Roman" w:cs="Times New Roman"/>
                <w:color w:val="000000"/>
              </w:rPr>
              <w:t>2.Формировать у детей потребность в здоровом образе жизни.</w:t>
            </w:r>
          </w:p>
          <w:p w14:paraId="041689BC" w14:textId="77777777" w:rsidR="000A5F08" w:rsidRPr="002A4B56" w:rsidRDefault="000A5F08" w:rsidP="000A5F08">
            <w:pPr>
              <w:rPr>
                <w:rFonts w:ascii="Times New Roman" w:hAnsi="Times New Roman" w:cs="Times New Roman"/>
                <w:color w:val="000000"/>
                <w:sz w:val="24"/>
                <w:szCs w:val="24"/>
              </w:rPr>
            </w:pPr>
            <w:r w:rsidRPr="00476753">
              <w:rPr>
                <w:rFonts w:ascii="Times New Roman" w:hAnsi="Times New Roman" w:cs="Times New Roman"/>
                <w:color w:val="000000"/>
              </w:rPr>
              <w:t>3.Прививать интерес к физической культуре и спорту</w:t>
            </w:r>
            <w:r>
              <w:rPr>
                <w:rFonts w:ascii="Times New Roman" w:hAnsi="Times New Roman" w:cs="Times New Roman"/>
                <w:color w:val="000000"/>
              </w:rPr>
              <w:t>.</w:t>
            </w:r>
          </w:p>
        </w:tc>
      </w:tr>
      <w:tr w:rsidR="000A5F08" w:rsidRPr="002A4B56" w14:paraId="24C405A2" w14:textId="77777777" w:rsidTr="000A5F08">
        <w:trPr>
          <w:gridAfter w:val="2"/>
          <w:wAfter w:w="454" w:type="dxa"/>
          <w:trHeight w:val="180"/>
        </w:trPr>
        <w:tc>
          <w:tcPr>
            <w:tcW w:w="2006" w:type="dxa"/>
            <w:tcBorders>
              <w:top w:val="single" w:sz="4" w:space="0" w:color="auto"/>
              <w:left w:val="single" w:sz="4" w:space="0" w:color="000000"/>
              <w:bottom w:val="single" w:sz="4" w:space="0" w:color="000000"/>
              <w:right w:val="single" w:sz="4" w:space="0" w:color="000000"/>
            </w:tcBorders>
            <w:vAlign w:val="center"/>
          </w:tcPr>
          <w:p w14:paraId="1BA61E13"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Художественно- эстетическое</w:t>
            </w:r>
          </w:p>
        </w:tc>
        <w:tc>
          <w:tcPr>
            <w:tcW w:w="2785" w:type="dxa"/>
            <w:gridSpan w:val="5"/>
            <w:tcBorders>
              <w:top w:val="single" w:sz="4" w:space="0" w:color="auto"/>
              <w:left w:val="single" w:sz="4" w:space="0" w:color="000000"/>
              <w:bottom w:val="single" w:sz="4" w:space="0" w:color="000000"/>
              <w:right w:val="single" w:sz="4" w:space="0" w:color="000000"/>
            </w:tcBorders>
          </w:tcPr>
          <w:p w14:paraId="4EDC8FE6" w14:textId="77777777" w:rsidR="000A5F08" w:rsidRDefault="000A5F08" w:rsidP="000A5F08">
            <w:pPr>
              <w:rPr>
                <w:rFonts w:ascii="Times New Roman" w:hAnsi="Times New Roman" w:cs="Times New Roman"/>
                <w:color w:val="000000"/>
              </w:rPr>
            </w:pPr>
            <w:r w:rsidRPr="00476753">
              <w:rPr>
                <w:rFonts w:ascii="Times New Roman" w:hAnsi="Times New Roman" w:cs="Times New Roman"/>
                <w:color w:val="000000"/>
              </w:rPr>
              <w:t xml:space="preserve">1.Учить создавать сюжетную композицию по теме. </w:t>
            </w:r>
          </w:p>
          <w:p w14:paraId="7E8951F4" w14:textId="77777777" w:rsidR="000A5F08" w:rsidRPr="00476753" w:rsidRDefault="000A5F08" w:rsidP="000A5F08">
            <w:pPr>
              <w:rPr>
                <w:rFonts w:ascii="Times New Roman" w:hAnsi="Times New Roman" w:cs="Times New Roman"/>
                <w:color w:val="000000"/>
              </w:rPr>
            </w:pPr>
            <w:r>
              <w:rPr>
                <w:rFonts w:ascii="Times New Roman" w:hAnsi="Times New Roman" w:cs="Times New Roman"/>
                <w:color w:val="000000"/>
              </w:rPr>
              <w:t>2.</w:t>
            </w:r>
            <w:r w:rsidRPr="00476753">
              <w:rPr>
                <w:rFonts w:ascii="Times New Roman" w:hAnsi="Times New Roman" w:cs="Times New Roman"/>
                <w:color w:val="000000"/>
              </w:rPr>
              <w:t>Учить располагать изображения по всему листу.</w:t>
            </w:r>
          </w:p>
        </w:tc>
        <w:tc>
          <w:tcPr>
            <w:tcW w:w="3544" w:type="dxa"/>
            <w:gridSpan w:val="5"/>
            <w:tcBorders>
              <w:top w:val="single" w:sz="4" w:space="0" w:color="auto"/>
              <w:left w:val="single" w:sz="4" w:space="0" w:color="000000"/>
              <w:bottom w:val="single" w:sz="4" w:space="0" w:color="000000"/>
              <w:right w:val="single" w:sz="4" w:space="0" w:color="000000"/>
            </w:tcBorders>
          </w:tcPr>
          <w:p w14:paraId="7519F0F4" w14:textId="77777777" w:rsidR="000A5F08" w:rsidRPr="00820A77" w:rsidRDefault="000A5F08" w:rsidP="000A5F08">
            <w:pPr>
              <w:ind w:left="2"/>
              <w:rPr>
                <w:rFonts w:ascii="Times New Roman" w:hAnsi="Times New Roman" w:cs="Times New Roman"/>
                <w:color w:val="000000"/>
              </w:rPr>
            </w:pPr>
            <w:r>
              <w:rPr>
                <w:rFonts w:ascii="Times New Roman" w:hAnsi="Times New Roman" w:cs="Times New Roman"/>
                <w:color w:val="000000"/>
              </w:rPr>
              <w:t>1.</w:t>
            </w:r>
            <w:r w:rsidRPr="00820A77">
              <w:rPr>
                <w:rFonts w:ascii="Times New Roman" w:hAnsi="Times New Roman" w:cs="Times New Roman"/>
                <w:color w:val="000000"/>
              </w:rPr>
              <w:t>Развивать эстетические чувства, эмоции, эстетическое восприятие произведений искусств о космосе.</w:t>
            </w:r>
          </w:p>
          <w:p w14:paraId="7F3DAF75" w14:textId="77777777" w:rsidR="000A5F08" w:rsidRPr="00820A77" w:rsidRDefault="000A5F08" w:rsidP="000A5F08">
            <w:pPr>
              <w:ind w:left="2"/>
              <w:rPr>
                <w:rFonts w:ascii="Times New Roman" w:hAnsi="Times New Roman" w:cs="Times New Roman"/>
                <w:color w:val="000000"/>
              </w:rPr>
            </w:pPr>
            <w:r w:rsidRPr="00820A77">
              <w:rPr>
                <w:rFonts w:ascii="Times New Roman" w:hAnsi="Times New Roman" w:cs="Times New Roman"/>
                <w:color w:val="000000"/>
              </w:rPr>
              <w:t xml:space="preserve">2.Учить передавать в </w:t>
            </w:r>
            <w:proofErr w:type="gramStart"/>
            <w:r w:rsidRPr="00820A77">
              <w:rPr>
                <w:rFonts w:ascii="Times New Roman" w:hAnsi="Times New Roman" w:cs="Times New Roman"/>
                <w:color w:val="000000"/>
              </w:rPr>
              <w:t>изображении  космическое</w:t>
            </w:r>
            <w:proofErr w:type="gramEnd"/>
            <w:r w:rsidRPr="00820A77">
              <w:rPr>
                <w:rFonts w:ascii="Times New Roman" w:hAnsi="Times New Roman" w:cs="Times New Roman"/>
                <w:color w:val="000000"/>
              </w:rPr>
              <w:t xml:space="preserve"> пространство.</w:t>
            </w:r>
          </w:p>
          <w:p w14:paraId="7C810E37" w14:textId="77777777" w:rsidR="000A5F08" w:rsidRPr="002A4B56" w:rsidRDefault="000A5F08" w:rsidP="000A5F08">
            <w:pPr>
              <w:ind w:left="2"/>
              <w:rPr>
                <w:rFonts w:ascii="Times New Roman" w:hAnsi="Times New Roman" w:cs="Times New Roman"/>
                <w:color w:val="000000"/>
                <w:sz w:val="24"/>
                <w:szCs w:val="24"/>
              </w:rPr>
            </w:pPr>
            <w:r w:rsidRPr="00820A77">
              <w:rPr>
                <w:rFonts w:ascii="Times New Roman" w:hAnsi="Times New Roman" w:cs="Times New Roman"/>
                <w:color w:val="000000"/>
              </w:rPr>
              <w:t>3.Учить выделять основные части и характерные детали конструкций из строительного материала</w:t>
            </w:r>
            <w:r>
              <w:rPr>
                <w:rFonts w:ascii="Times New Roman" w:hAnsi="Times New Roman" w:cs="Times New Roman"/>
                <w:color w:val="000000"/>
              </w:rPr>
              <w:t>.</w:t>
            </w:r>
          </w:p>
        </w:tc>
        <w:tc>
          <w:tcPr>
            <w:tcW w:w="3119" w:type="dxa"/>
            <w:gridSpan w:val="6"/>
            <w:tcBorders>
              <w:top w:val="single" w:sz="4" w:space="0" w:color="auto"/>
              <w:left w:val="single" w:sz="4" w:space="0" w:color="000000"/>
              <w:bottom w:val="single" w:sz="4" w:space="0" w:color="000000"/>
              <w:right w:val="single" w:sz="4" w:space="0" w:color="auto"/>
            </w:tcBorders>
          </w:tcPr>
          <w:p w14:paraId="7E0B57C7" w14:textId="77777777" w:rsidR="000A5F08" w:rsidRPr="00476753" w:rsidRDefault="000A5F08" w:rsidP="000A5F08">
            <w:pPr>
              <w:ind w:left="2"/>
              <w:rPr>
                <w:rFonts w:ascii="Times New Roman" w:hAnsi="Times New Roman" w:cs="Times New Roman"/>
                <w:color w:val="000000"/>
              </w:rPr>
            </w:pPr>
            <w:r w:rsidRPr="00476753">
              <w:rPr>
                <w:rFonts w:ascii="Times New Roman" w:hAnsi="Times New Roman" w:cs="Times New Roman"/>
                <w:color w:val="000000"/>
              </w:rPr>
              <w:t>1.Знакомство с творчеством художников- иллюстраторов детских книг.</w:t>
            </w:r>
          </w:p>
          <w:p w14:paraId="14335A9E" w14:textId="77777777" w:rsidR="000A5F08" w:rsidRPr="00476753" w:rsidRDefault="000A5F08" w:rsidP="000A5F08">
            <w:pPr>
              <w:ind w:left="2"/>
              <w:rPr>
                <w:rFonts w:ascii="Times New Roman" w:hAnsi="Times New Roman" w:cs="Times New Roman"/>
                <w:color w:val="000000"/>
              </w:rPr>
            </w:pPr>
            <w:r w:rsidRPr="00476753">
              <w:rPr>
                <w:rFonts w:ascii="Times New Roman" w:hAnsi="Times New Roman" w:cs="Times New Roman"/>
                <w:color w:val="000000"/>
              </w:rPr>
              <w:t>2.Учить создавать сюжетную композицию по произведению С. Маршака «Почта».</w:t>
            </w:r>
          </w:p>
          <w:p w14:paraId="1128137A" w14:textId="77777777" w:rsidR="000A5F08" w:rsidRPr="00476753" w:rsidRDefault="000A5F08" w:rsidP="000A5F08">
            <w:pPr>
              <w:ind w:left="2"/>
              <w:rPr>
                <w:rFonts w:ascii="Times New Roman" w:hAnsi="Times New Roman" w:cs="Times New Roman"/>
                <w:color w:val="000000"/>
              </w:rPr>
            </w:pPr>
            <w:r w:rsidRPr="00476753">
              <w:rPr>
                <w:rFonts w:ascii="Times New Roman" w:hAnsi="Times New Roman" w:cs="Times New Roman"/>
                <w:color w:val="000000"/>
              </w:rPr>
              <w:t>3</w:t>
            </w:r>
            <w:r>
              <w:rPr>
                <w:rFonts w:ascii="Times New Roman" w:hAnsi="Times New Roman" w:cs="Times New Roman"/>
                <w:color w:val="000000"/>
              </w:rPr>
              <w:t>.</w:t>
            </w:r>
            <w:r w:rsidRPr="00476753">
              <w:rPr>
                <w:rFonts w:ascii="Times New Roman" w:hAnsi="Times New Roman" w:cs="Times New Roman"/>
                <w:color w:val="000000"/>
              </w:rPr>
              <w:t xml:space="preserve">Учить передавать в лепке выразительность образа. </w:t>
            </w:r>
            <w:r w:rsidRPr="00476753">
              <w:rPr>
                <w:rFonts w:ascii="Times New Roman" w:hAnsi="Times New Roman" w:cs="Times New Roman"/>
                <w:color w:val="000000"/>
              </w:rPr>
              <w:lastRenderedPageBreak/>
              <w:t>Закреплять навыки аккуратной лепки.</w:t>
            </w:r>
          </w:p>
          <w:p w14:paraId="497FEC03" w14:textId="77777777" w:rsidR="000A5F08" w:rsidRPr="002A4B56" w:rsidRDefault="000A5F08" w:rsidP="000A5F08">
            <w:pPr>
              <w:ind w:left="2"/>
              <w:rPr>
                <w:rFonts w:ascii="Times New Roman" w:hAnsi="Times New Roman" w:cs="Times New Roman"/>
                <w:color w:val="000000"/>
                <w:sz w:val="24"/>
                <w:szCs w:val="24"/>
              </w:rPr>
            </w:pPr>
            <w:r w:rsidRPr="00476753">
              <w:rPr>
                <w:rFonts w:ascii="Times New Roman" w:hAnsi="Times New Roman" w:cs="Times New Roman"/>
                <w:color w:val="000000"/>
              </w:rPr>
              <w:t>4.Учить создавать постройки из крупного строительного материала.</w:t>
            </w:r>
          </w:p>
        </w:tc>
        <w:tc>
          <w:tcPr>
            <w:tcW w:w="2835" w:type="dxa"/>
            <w:gridSpan w:val="3"/>
            <w:tcBorders>
              <w:top w:val="single" w:sz="4" w:space="0" w:color="auto"/>
              <w:left w:val="single" w:sz="4" w:space="0" w:color="auto"/>
              <w:bottom w:val="single" w:sz="4" w:space="0" w:color="000000"/>
              <w:right w:val="single" w:sz="4" w:space="0" w:color="000000"/>
            </w:tcBorders>
          </w:tcPr>
          <w:p w14:paraId="4B8E0DE0"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lastRenderedPageBreak/>
              <w:t xml:space="preserve">1.Формирование умения подбирать материал и пособия </w:t>
            </w:r>
            <w:proofErr w:type="gramStart"/>
            <w:r>
              <w:rPr>
                <w:rFonts w:ascii="Times New Roman" w:hAnsi="Times New Roman" w:cs="Times New Roman"/>
                <w:color w:val="000000"/>
              </w:rPr>
              <w:t>для  самостоятельной</w:t>
            </w:r>
            <w:proofErr w:type="gramEnd"/>
            <w:r>
              <w:rPr>
                <w:rFonts w:ascii="Times New Roman" w:hAnsi="Times New Roman" w:cs="Times New Roman"/>
                <w:color w:val="000000"/>
              </w:rPr>
              <w:t xml:space="preserve"> художественной деятельности.</w:t>
            </w:r>
          </w:p>
          <w:p w14:paraId="23B71B99"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 xml:space="preserve">2. Совершенствовать изобразительные навыки и умения, формировать </w:t>
            </w:r>
            <w:r>
              <w:rPr>
                <w:rFonts w:ascii="Times New Roman" w:hAnsi="Times New Roman" w:cs="Times New Roman"/>
                <w:color w:val="000000"/>
              </w:rPr>
              <w:lastRenderedPageBreak/>
              <w:t>художественно- творческие способности.</w:t>
            </w:r>
          </w:p>
          <w:p w14:paraId="42AA9286"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t xml:space="preserve">3.Формировать у детей </w:t>
            </w:r>
            <w:proofErr w:type="gramStart"/>
            <w:r>
              <w:rPr>
                <w:rFonts w:ascii="Times New Roman" w:hAnsi="Times New Roman" w:cs="Times New Roman"/>
                <w:color w:val="000000"/>
              </w:rPr>
              <w:t>умение  лепить</w:t>
            </w:r>
            <w:proofErr w:type="gramEnd"/>
            <w:r>
              <w:rPr>
                <w:rFonts w:ascii="Times New Roman" w:hAnsi="Times New Roman" w:cs="Times New Roman"/>
                <w:color w:val="000000"/>
              </w:rPr>
              <w:t xml:space="preserve"> по представлению героев литературных произведений.</w:t>
            </w:r>
          </w:p>
        </w:tc>
      </w:tr>
      <w:tr w:rsidR="000A5F08" w:rsidRPr="002A4B56" w14:paraId="488A412A" w14:textId="77777777" w:rsidTr="005C4758">
        <w:trPr>
          <w:gridAfter w:val="2"/>
          <w:wAfter w:w="454" w:type="dxa"/>
          <w:trHeight w:val="255"/>
        </w:trPr>
        <w:tc>
          <w:tcPr>
            <w:tcW w:w="14289" w:type="dxa"/>
            <w:gridSpan w:val="20"/>
            <w:tcBorders>
              <w:top w:val="single" w:sz="4" w:space="0" w:color="000000"/>
              <w:left w:val="single" w:sz="4" w:space="0" w:color="000000"/>
              <w:bottom w:val="single" w:sz="4" w:space="0" w:color="auto"/>
              <w:right w:val="single" w:sz="4" w:space="0" w:color="000000"/>
            </w:tcBorders>
            <w:shd w:val="clear" w:color="auto" w:fill="4F81BD" w:themeFill="accent1"/>
            <w:hideMark/>
          </w:tcPr>
          <w:p w14:paraId="0F18E15C" w14:textId="77777777" w:rsidR="000A5F08" w:rsidRPr="001B4A81" w:rsidRDefault="000A5F08" w:rsidP="000A5F08">
            <w:pPr>
              <w:spacing w:line="256" w:lineRule="auto"/>
              <w:jc w:val="center"/>
              <w:rPr>
                <w:rFonts w:ascii="Times New Roman" w:hAnsi="Times New Roman" w:cs="Times New Roman"/>
                <w:b/>
                <w:color w:val="000000"/>
                <w:sz w:val="24"/>
                <w:szCs w:val="24"/>
              </w:rPr>
            </w:pPr>
            <w:r>
              <w:rPr>
                <w:rFonts w:ascii="Times New Roman" w:hAnsi="Times New Roman" w:cs="Times New Roman"/>
                <w:b/>
                <w:color w:val="FFFFFF" w:themeColor="background1"/>
                <w:sz w:val="24"/>
                <w:szCs w:val="24"/>
              </w:rPr>
              <w:t>МАЙ</w:t>
            </w:r>
          </w:p>
        </w:tc>
      </w:tr>
      <w:tr w:rsidR="000A5F08" w:rsidRPr="002A4B56" w14:paraId="18E3EF56" w14:textId="77777777" w:rsidTr="000A5F08">
        <w:trPr>
          <w:gridAfter w:val="2"/>
          <w:wAfter w:w="454" w:type="dxa"/>
          <w:trHeight w:val="660"/>
        </w:trPr>
        <w:tc>
          <w:tcPr>
            <w:tcW w:w="2006" w:type="dxa"/>
            <w:tcBorders>
              <w:top w:val="single" w:sz="4" w:space="0" w:color="auto"/>
              <w:left w:val="single" w:sz="4" w:space="0" w:color="000000"/>
              <w:bottom w:val="single" w:sz="4" w:space="0" w:color="auto"/>
              <w:right w:val="single" w:sz="4" w:space="0" w:color="000000"/>
            </w:tcBorders>
            <w:vAlign w:val="center"/>
          </w:tcPr>
          <w:p w14:paraId="7AF2D1AE"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Образовательные области</w:t>
            </w:r>
          </w:p>
        </w:tc>
        <w:tc>
          <w:tcPr>
            <w:tcW w:w="2360" w:type="dxa"/>
            <w:gridSpan w:val="2"/>
            <w:tcBorders>
              <w:top w:val="single" w:sz="4" w:space="0" w:color="auto"/>
              <w:left w:val="single" w:sz="4" w:space="0" w:color="000000"/>
              <w:bottom w:val="single" w:sz="4" w:space="0" w:color="auto"/>
              <w:right w:val="single" w:sz="4" w:space="0" w:color="000000"/>
            </w:tcBorders>
            <w:vAlign w:val="center"/>
          </w:tcPr>
          <w:p w14:paraId="5062EFDA" w14:textId="77777777" w:rsidR="000A5F08"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1-я неделя</w:t>
            </w:r>
          </w:p>
        </w:tc>
        <w:tc>
          <w:tcPr>
            <w:tcW w:w="2835" w:type="dxa"/>
            <w:gridSpan w:val="6"/>
            <w:tcBorders>
              <w:top w:val="single" w:sz="4" w:space="0" w:color="auto"/>
              <w:left w:val="single" w:sz="4" w:space="0" w:color="000000"/>
              <w:bottom w:val="single" w:sz="4" w:space="0" w:color="auto"/>
              <w:right w:val="single" w:sz="4" w:space="0" w:color="000000"/>
            </w:tcBorders>
            <w:vAlign w:val="center"/>
          </w:tcPr>
          <w:p w14:paraId="7E9870E8"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2-я неделя</w:t>
            </w:r>
          </w:p>
        </w:tc>
        <w:tc>
          <w:tcPr>
            <w:tcW w:w="2580" w:type="dxa"/>
            <w:gridSpan w:val="6"/>
            <w:tcBorders>
              <w:top w:val="single" w:sz="4" w:space="0" w:color="auto"/>
              <w:left w:val="single" w:sz="4" w:space="0" w:color="000000"/>
              <w:bottom w:val="single" w:sz="4" w:space="0" w:color="auto"/>
              <w:right w:val="single" w:sz="4" w:space="0" w:color="auto"/>
            </w:tcBorders>
            <w:vAlign w:val="center"/>
          </w:tcPr>
          <w:p w14:paraId="39307802"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3-я неделя</w:t>
            </w:r>
          </w:p>
        </w:tc>
        <w:tc>
          <w:tcPr>
            <w:tcW w:w="2245" w:type="dxa"/>
            <w:gridSpan w:val="4"/>
            <w:tcBorders>
              <w:top w:val="single" w:sz="4" w:space="0" w:color="auto"/>
              <w:left w:val="single" w:sz="4" w:space="0" w:color="000000"/>
              <w:bottom w:val="single" w:sz="4" w:space="0" w:color="auto"/>
              <w:right w:val="single" w:sz="4" w:space="0" w:color="auto"/>
            </w:tcBorders>
            <w:vAlign w:val="center"/>
          </w:tcPr>
          <w:p w14:paraId="1378A4CB" w14:textId="77777777" w:rsidR="000A5F08" w:rsidRDefault="000A5F08" w:rsidP="000A5F08">
            <w:pPr>
              <w:spacing w:line="256" w:lineRule="auto"/>
              <w:ind w:left="2"/>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4-я неделя</w:t>
            </w:r>
          </w:p>
        </w:tc>
        <w:tc>
          <w:tcPr>
            <w:tcW w:w="2263" w:type="dxa"/>
            <w:tcBorders>
              <w:top w:val="single" w:sz="4" w:space="0" w:color="auto"/>
              <w:left w:val="single" w:sz="4" w:space="0" w:color="auto"/>
              <w:bottom w:val="single" w:sz="4" w:space="0" w:color="auto"/>
              <w:right w:val="single" w:sz="4" w:space="0" w:color="000000"/>
            </w:tcBorders>
            <w:vAlign w:val="center"/>
          </w:tcPr>
          <w:p w14:paraId="1656BED7" w14:textId="77777777" w:rsidR="000A5F08" w:rsidRDefault="000A5F08" w:rsidP="000A5F08">
            <w:pPr>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2A4B56">
              <w:rPr>
                <w:rFonts w:ascii="Times New Roman" w:hAnsi="Times New Roman" w:cs="Times New Roman"/>
                <w:color w:val="000000"/>
                <w:sz w:val="24"/>
                <w:szCs w:val="24"/>
              </w:rPr>
              <w:t>-я неделя</w:t>
            </w:r>
          </w:p>
        </w:tc>
      </w:tr>
      <w:tr w:rsidR="000A5F08" w:rsidRPr="002A4B56" w14:paraId="79A4A833" w14:textId="77777777" w:rsidTr="000A5F08">
        <w:trPr>
          <w:gridAfter w:val="2"/>
          <w:wAfter w:w="454" w:type="dxa"/>
          <w:trHeight w:val="90"/>
        </w:trPr>
        <w:tc>
          <w:tcPr>
            <w:tcW w:w="2006" w:type="dxa"/>
            <w:tcBorders>
              <w:top w:val="single" w:sz="4" w:space="0" w:color="auto"/>
              <w:left w:val="single" w:sz="4" w:space="0" w:color="000000"/>
              <w:bottom w:val="single" w:sz="4" w:space="0" w:color="auto"/>
              <w:right w:val="single" w:sz="4" w:space="0" w:color="000000"/>
            </w:tcBorders>
            <w:vAlign w:val="center"/>
          </w:tcPr>
          <w:p w14:paraId="7B6176AD"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Социально-коммуникативное</w:t>
            </w:r>
          </w:p>
          <w:p w14:paraId="6512D324" w14:textId="77777777" w:rsidR="000A5F08" w:rsidRPr="002A4B56" w:rsidRDefault="000A5F08" w:rsidP="000A5F08">
            <w:pPr>
              <w:spacing w:line="256" w:lineRule="auto"/>
              <w:jc w:val="center"/>
              <w:rPr>
                <w:rFonts w:ascii="Times New Roman" w:hAnsi="Times New Roman" w:cs="Times New Roman"/>
                <w:color w:val="000000"/>
                <w:sz w:val="24"/>
                <w:szCs w:val="24"/>
              </w:rPr>
            </w:pPr>
          </w:p>
        </w:tc>
        <w:tc>
          <w:tcPr>
            <w:tcW w:w="2360" w:type="dxa"/>
            <w:gridSpan w:val="2"/>
            <w:tcBorders>
              <w:top w:val="single" w:sz="4" w:space="0" w:color="auto"/>
              <w:left w:val="single" w:sz="4" w:space="0" w:color="000000"/>
              <w:bottom w:val="single" w:sz="4" w:space="0" w:color="auto"/>
              <w:right w:val="single" w:sz="4" w:space="0" w:color="000000"/>
            </w:tcBorders>
          </w:tcPr>
          <w:p w14:paraId="1E3AF581" w14:textId="77777777" w:rsidR="000A5F08" w:rsidRPr="006E55F6" w:rsidRDefault="000A5F08" w:rsidP="000A5F08">
            <w:pPr>
              <w:spacing w:after="213"/>
              <w:rPr>
                <w:rFonts w:ascii="Times New Roman" w:eastAsia="Calibri" w:hAnsi="Times New Roman" w:cs="Times New Roman"/>
              </w:rPr>
            </w:pPr>
            <w:r w:rsidRPr="006E55F6">
              <w:rPr>
                <w:rFonts w:ascii="Times New Roman" w:hAnsi="Times New Roman" w:cs="Times New Roman"/>
                <w:i/>
              </w:rPr>
              <w:t xml:space="preserve">Тема: </w:t>
            </w:r>
            <w:r w:rsidRPr="00476753">
              <w:rPr>
                <w:rFonts w:ascii="Times New Roman" w:hAnsi="Times New Roman" w:cs="Times New Roman"/>
              </w:rPr>
              <w:t>«</w:t>
            </w:r>
            <w:r w:rsidRPr="00476753">
              <w:rPr>
                <w:rFonts w:ascii="Times New Roman" w:hAnsi="Times New Roman" w:cs="Times New Roman"/>
                <w:b/>
              </w:rPr>
              <w:t>День Победы».</w:t>
            </w:r>
            <w:r w:rsidRPr="006E55F6">
              <w:rPr>
                <w:rFonts w:ascii="Times New Roman" w:hAnsi="Times New Roman" w:cs="Times New Roman"/>
                <w:b/>
                <w:i/>
              </w:rPr>
              <w:t xml:space="preserve"> </w:t>
            </w:r>
          </w:p>
          <w:p w14:paraId="56E91F24" w14:textId="77777777" w:rsidR="000A5F08" w:rsidRPr="006E55F6" w:rsidRDefault="000A5F08" w:rsidP="000A5F08">
            <w:pPr>
              <w:rPr>
                <w:rFonts w:ascii="Times New Roman" w:eastAsia="Calibri" w:hAnsi="Times New Roman" w:cs="Times New Roman"/>
              </w:rPr>
            </w:pPr>
            <w:r w:rsidRPr="006E55F6">
              <w:rPr>
                <w:rFonts w:ascii="Times New Roman" w:hAnsi="Times New Roman" w:cs="Times New Roman"/>
              </w:rPr>
              <w:t xml:space="preserve">1.Создать у детей настроение сопереживания прошедшим событиям Великой Отечественной войны. </w:t>
            </w:r>
          </w:p>
          <w:p w14:paraId="485C9AA5" w14:textId="77777777" w:rsidR="000A5F08" w:rsidRDefault="000A5F08" w:rsidP="000A5F08">
            <w:pPr>
              <w:ind w:right="128"/>
              <w:jc w:val="both"/>
              <w:rPr>
                <w:rFonts w:ascii="Times New Roman" w:hAnsi="Times New Roman" w:cs="Times New Roman"/>
              </w:rPr>
            </w:pPr>
            <w:r w:rsidRPr="006E55F6">
              <w:rPr>
                <w:rFonts w:ascii="Times New Roman" w:hAnsi="Times New Roman" w:cs="Times New Roman"/>
              </w:rPr>
              <w:t>2.Побуждать детей уважительно относиться к подвигу наших соотечественников.</w:t>
            </w:r>
          </w:p>
          <w:p w14:paraId="23A57B5E" w14:textId="77777777" w:rsidR="000A5F08" w:rsidRPr="006E55F6" w:rsidRDefault="000A5F08" w:rsidP="000A5F08">
            <w:pPr>
              <w:ind w:right="128"/>
              <w:rPr>
                <w:rFonts w:ascii="Times New Roman" w:eastAsia="Calibri" w:hAnsi="Times New Roman" w:cs="Times New Roman"/>
              </w:rPr>
            </w:pPr>
            <w:r>
              <w:rPr>
                <w:rFonts w:ascii="Times New Roman" w:hAnsi="Times New Roman" w:cs="Times New Roman"/>
              </w:rPr>
              <w:t>3.Воспитывать гордость и уважительное отношение к ветеранам.</w:t>
            </w:r>
            <w:r w:rsidRPr="006E55F6">
              <w:rPr>
                <w:rFonts w:ascii="Times New Roman" w:hAnsi="Times New Roman" w:cs="Times New Roman"/>
              </w:rPr>
              <w:t xml:space="preserve"> </w:t>
            </w:r>
          </w:p>
          <w:p w14:paraId="1E7A8D4F" w14:textId="77777777" w:rsidR="000A5F08" w:rsidRPr="006E55F6" w:rsidRDefault="000A5F08" w:rsidP="000A5F08">
            <w:pPr>
              <w:spacing w:after="55"/>
              <w:rPr>
                <w:rFonts w:ascii="Times New Roman" w:eastAsia="Calibri" w:hAnsi="Times New Roman" w:cs="Times New Roman"/>
              </w:rPr>
            </w:pPr>
            <w:r w:rsidRPr="006E55F6">
              <w:rPr>
                <w:rFonts w:ascii="Times New Roman" w:hAnsi="Times New Roman" w:cs="Times New Roman"/>
                <w:b/>
                <w:i/>
              </w:rPr>
              <w:t xml:space="preserve"> </w:t>
            </w:r>
          </w:p>
          <w:p w14:paraId="5E8BC01A" w14:textId="77777777" w:rsidR="000A5F08" w:rsidRPr="006E55F6" w:rsidRDefault="000A5F08" w:rsidP="000A5F08">
            <w:pPr>
              <w:rPr>
                <w:rFonts w:ascii="Times New Roman" w:eastAsia="Calibri" w:hAnsi="Times New Roman" w:cs="Times New Roman"/>
              </w:rPr>
            </w:pPr>
            <w:r w:rsidRPr="006E55F6">
              <w:rPr>
                <w:rFonts w:ascii="Times New Roman" w:hAnsi="Times New Roman" w:cs="Times New Roman"/>
              </w:rPr>
              <w:t xml:space="preserve"> </w:t>
            </w:r>
          </w:p>
        </w:tc>
        <w:tc>
          <w:tcPr>
            <w:tcW w:w="2835" w:type="dxa"/>
            <w:gridSpan w:val="6"/>
            <w:tcBorders>
              <w:top w:val="single" w:sz="4" w:space="0" w:color="auto"/>
              <w:left w:val="single" w:sz="4" w:space="0" w:color="000000"/>
              <w:bottom w:val="single" w:sz="4" w:space="0" w:color="auto"/>
              <w:right w:val="single" w:sz="4" w:space="0" w:color="000000"/>
            </w:tcBorders>
          </w:tcPr>
          <w:p w14:paraId="32558C53" w14:textId="77777777" w:rsidR="000A5F08" w:rsidRPr="008A26CF" w:rsidRDefault="000A5F08" w:rsidP="000A5F08">
            <w:pPr>
              <w:ind w:left="2"/>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8A26CF">
              <w:rPr>
                <w:rFonts w:ascii="Times New Roman" w:hAnsi="Times New Roman" w:cs="Times New Roman"/>
                <w:b/>
                <w:color w:val="000000"/>
              </w:rPr>
              <w:t>«Правила дорожного движения»</w:t>
            </w:r>
          </w:p>
          <w:p w14:paraId="16F50EB1" w14:textId="77777777" w:rsidR="000A5F08" w:rsidRPr="008A26CF" w:rsidRDefault="000A5F08" w:rsidP="000A5F08">
            <w:pPr>
              <w:ind w:right="132"/>
              <w:jc w:val="both"/>
              <w:rPr>
                <w:rFonts w:ascii="Times New Roman" w:eastAsia="Calibri" w:hAnsi="Times New Roman" w:cs="Times New Roman"/>
              </w:rPr>
            </w:pPr>
            <w:r w:rsidRPr="008A26CF">
              <w:rPr>
                <w:rFonts w:ascii="Times New Roman" w:hAnsi="Times New Roman" w:cs="Times New Roman"/>
              </w:rPr>
              <w:t xml:space="preserve">1.Формировать чувство ответственности за свои действия. </w:t>
            </w:r>
          </w:p>
          <w:p w14:paraId="52415B2A" w14:textId="77777777" w:rsidR="000A5F08" w:rsidRPr="008A26CF" w:rsidRDefault="000A5F08" w:rsidP="000A5F08">
            <w:pPr>
              <w:rPr>
                <w:rFonts w:ascii="Times New Roman" w:eastAsia="Calibri" w:hAnsi="Times New Roman" w:cs="Times New Roman"/>
              </w:rPr>
            </w:pPr>
            <w:r w:rsidRPr="008A26CF">
              <w:rPr>
                <w:rFonts w:ascii="Times New Roman" w:hAnsi="Times New Roman" w:cs="Times New Roman"/>
              </w:rPr>
              <w:t xml:space="preserve">2.Совершенствовать культуру поведения на улице и в транспорте. </w:t>
            </w:r>
          </w:p>
          <w:p w14:paraId="3053434F" w14:textId="77777777" w:rsidR="000A5F08" w:rsidRPr="002A4B56" w:rsidRDefault="000A5F08" w:rsidP="000A5F08">
            <w:pPr>
              <w:spacing w:line="256" w:lineRule="auto"/>
              <w:ind w:left="2"/>
              <w:rPr>
                <w:rFonts w:ascii="Times New Roman" w:hAnsi="Times New Roman" w:cs="Times New Roman"/>
                <w:color w:val="000000"/>
                <w:sz w:val="24"/>
                <w:szCs w:val="24"/>
              </w:rPr>
            </w:pPr>
          </w:p>
        </w:tc>
        <w:tc>
          <w:tcPr>
            <w:tcW w:w="2580" w:type="dxa"/>
            <w:gridSpan w:val="6"/>
            <w:tcBorders>
              <w:top w:val="single" w:sz="4" w:space="0" w:color="auto"/>
              <w:left w:val="single" w:sz="4" w:space="0" w:color="000000"/>
              <w:bottom w:val="single" w:sz="4" w:space="0" w:color="auto"/>
              <w:right w:val="single" w:sz="4" w:space="0" w:color="auto"/>
            </w:tcBorders>
          </w:tcPr>
          <w:p w14:paraId="0549FA81" w14:textId="77777777" w:rsidR="000A5F08" w:rsidRDefault="000A5F08" w:rsidP="000A5F08">
            <w:pPr>
              <w:spacing w:line="256" w:lineRule="auto"/>
              <w:ind w:left="2"/>
              <w:rPr>
                <w:rFonts w:ascii="Times New Roman" w:hAnsi="Times New Roman" w:cs="Times New Roman"/>
                <w:b/>
                <w:color w:val="000000"/>
              </w:rPr>
            </w:pPr>
            <w:r w:rsidRPr="00C162FC">
              <w:rPr>
                <w:rFonts w:ascii="Times New Roman" w:hAnsi="Times New Roman" w:cs="Times New Roman"/>
                <w:i/>
                <w:color w:val="000000"/>
                <w:sz w:val="24"/>
                <w:szCs w:val="24"/>
              </w:rPr>
              <w:t>Тема:</w:t>
            </w:r>
            <w:r>
              <w:rPr>
                <w:rFonts w:ascii="Times New Roman" w:hAnsi="Times New Roman" w:cs="Times New Roman"/>
                <w:color w:val="000000"/>
                <w:sz w:val="24"/>
                <w:szCs w:val="24"/>
              </w:rPr>
              <w:t xml:space="preserve"> </w:t>
            </w:r>
            <w:r w:rsidRPr="00631630">
              <w:rPr>
                <w:rFonts w:ascii="Times New Roman" w:hAnsi="Times New Roman" w:cs="Times New Roman"/>
                <w:b/>
                <w:color w:val="000000"/>
              </w:rPr>
              <w:t>«Насекомые»</w:t>
            </w:r>
          </w:p>
          <w:p w14:paraId="021BE150" w14:textId="77777777" w:rsidR="000A5F08" w:rsidRDefault="000A5F08" w:rsidP="000A5F08">
            <w:pPr>
              <w:ind w:left="2"/>
              <w:rPr>
                <w:rFonts w:ascii="Times New Roman" w:hAnsi="Times New Roman" w:cs="Times New Roman"/>
                <w:color w:val="000000"/>
              </w:rPr>
            </w:pPr>
            <w:r>
              <w:rPr>
                <w:rFonts w:ascii="Times New Roman" w:hAnsi="Times New Roman" w:cs="Times New Roman"/>
                <w:color w:val="000000"/>
              </w:rPr>
              <w:t>1.Формировать основы экологической культуры и безопасного поведения в природе.</w:t>
            </w:r>
          </w:p>
          <w:p w14:paraId="029F6141" w14:textId="77777777" w:rsidR="000A5F08" w:rsidRDefault="000A5F08" w:rsidP="000A5F08">
            <w:pPr>
              <w:ind w:left="2"/>
              <w:rPr>
                <w:rFonts w:ascii="Times New Roman" w:hAnsi="Times New Roman" w:cs="Times New Roman"/>
                <w:color w:val="000000"/>
              </w:rPr>
            </w:pPr>
            <w:r>
              <w:rPr>
                <w:rFonts w:ascii="Times New Roman" w:hAnsi="Times New Roman" w:cs="Times New Roman"/>
                <w:color w:val="000000"/>
              </w:rPr>
              <w:t xml:space="preserve">2.Формировать понятия о </w:t>
            </w:r>
            <w:proofErr w:type="gramStart"/>
            <w:r>
              <w:rPr>
                <w:rFonts w:ascii="Times New Roman" w:hAnsi="Times New Roman" w:cs="Times New Roman"/>
                <w:color w:val="000000"/>
              </w:rPr>
              <w:t>том ,что</w:t>
            </w:r>
            <w:proofErr w:type="gramEnd"/>
            <w:r>
              <w:rPr>
                <w:rFonts w:ascii="Times New Roman" w:hAnsi="Times New Roman" w:cs="Times New Roman"/>
                <w:color w:val="000000"/>
              </w:rPr>
              <w:t xml:space="preserve"> в природе всё взаимосвязано, что человек не должен нарушать эту взаимосвязь, чтобы не навредить животному и растительному миру.</w:t>
            </w:r>
          </w:p>
          <w:p w14:paraId="3762AE04"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rPr>
              <w:t>3.Знакомить детей с правилами оказания первой помощи при укусах насекомых.</w:t>
            </w:r>
          </w:p>
        </w:tc>
        <w:tc>
          <w:tcPr>
            <w:tcW w:w="2245" w:type="dxa"/>
            <w:gridSpan w:val="4"/>
            <w:tcBorders>
              <w:top w:val="single" w:sz="4" w:space="0" w:color="auto"/>
              <w:left w:val="single" w:sz="4" w:space="0" w:color="000000"/>
              <w:bottom w:val="single" w:sz="4" w:space="0" w:color="auto"/>
              <w:right w:val="single" w:sz="4" w:space="0" w:color="auto"/>
            </w:tcBorders>
          </w:tcPr>
          <w:p w14:paraId="5FBAB127" w14:textId="77777777" w:rsidR="000A5F08" w:rsidRPr="00832231" w:rsidRDefault="000A5F08" w:rsidP="000A5F08">
            <w:pPr>
              <w:spacing w:after="140"/>
              <w:rPr>
                <w:rFonts w:ascii="Times New Roman" w:eastAsia="Calibri" w:hAnsi="Times New Roman" w:cs="Times New Roman"/>
              </w:rPr>
            </w:pPr>
            <w:r w:rsidRPr="00832231">
              <w:rPr>
                <w:rFonts w:ascii="Times New Roman" w:hAnsi="Times New Roman" w:cs="Times New Roman"/>
                <w:i/>
              </w:rPr>
              <w:t xml:space="preserve">Тема: </w:t>
            </w:r>
            <w:r w:rsidRPr="00476753">
              <w:rPr>
                <w:rFonts w:ascii="Times New Roman" w:hAnsi="Times New Roman" w:cs="Times New Roman"/>
              </w:rPr>
              <w:t>«</w:t>
            </w:r>
            <w:r w:rsidRPr="00476753">
              <w:rPr>
                <w:rFonts w:ascii="Times New Roman" w:hAnsi="Times New Roman" w:cs="Times New Roman"/>
                <w:b/>
              </w:rPr>
              <w:t>Мы живем в Санкт-Петербурге».</w:t>
            </w:r>
            <w:r w:rsidRPr="00832231">
              <w:rPr>
                <w:rFonts w:ascii="Times New Roman" w:hAnsi="Times New Roman" w:cs="Times New Roman"/>
                <w:b/>
                <w:i/>
              </w:rPr>
              <w:t xml:space="preserve"> </w:t>
            </w:r>
          </w:p>
          <w:p w14:paraId="182B1856" w14:textId="77777777" w:rsidR="000A5F08" w:rsidRPr="00832231" w:rsidRDefault="000A5F08" w:rsidP="000A5F08">
            <w:pPr>
              <w:rPr>
                <w:rFonts w:ascii="Times New Roman" w:eastAsia="Calibri" w:hAnsi="Times New Roman" w:cs="Times New Roman"/>
              </w:rPr>
            </w:pPr>
            <w:r w:rsidRPr="00832231">
              <w:rPr>
                <w:rFonts w:ascii="Times New Roman" w:hAnsi="Times New Roman" w:cs="Times New Roman"/>
              </w:rPr>
              <w:t xml:space="preserve">1.Воспитывать любовь к родному городу. 2.Формировать </w:t>
            </w:r>
            <w:proofErr w:type="gramStart"/>
            <w:r w:rsidRPr="00832231">
              <w:rPr>
                <w:rFonts w:ascii="Times New Roman" w:hAnsi="Times New Roman" w:cs="Times New Roman"/>
              </w:rPr>
              <w:t xml:space="preserve">доброжелательное </w:t>
            </w:r>
            <w:r>
              <w:rPr>
                <w:rFonts w:ascii="Times New Roman" w:hAnsi="Times New Roman" w:cs="Times New Roman"/>
              </w:rPr>
              <w:t xml:space="preserve"> и</w:t>
            </w:r>
            <w:proofErr w:type="gramEnd"/>
            <w:r>
              <w:rPr>
                <w:rFonts w:ascii="Times New Roman" w:hAnsi="Times New Roman" w:cs="Times New Roman"/>
              </w:rPr>
              <w:t xml:space="preserve"> заботливое отношение к другим</w:t>
            </w:r>
            <w:r w:rsidRPr="00832231">
              <w:rPr>
                <w:rFonts w:ascii="Times New Roman" w:hAnsi="Times New Roman" w:cs="Times New Roman"/>
              </w:rPr>
              <w:t>.</w:t>
            </w:r>
            <w:r w:rsidRPr="00832231">
              <w:rPr>
                <w:rFonts w:ascii="Times New Roman" w:hAnsi="Times New Roman" w:cs="Times New Roman"/>
                <w:b/>
                <w:i/>
              </w:rPr>
              <w:t xml:space="preserve"> </w:t>
            </w:r>
          </w:p>
        </w:tc>
        <w:tc>
          <w:tcPr>
            <w:tcW w:w="2263" w:type="dxa"/>
            <w:tcBorders>
              <w:top w:val="single" w:sz="4" w:space="0" w:color="auto"/>
              <w:left w:val="single" w:sz="4" w:space="0" w:color="auto"/>
              <w:bottom w:val="single" w:sz="4" w:space="0" w:color="auto"/>
              <w:right w:val="single" w:sz="4" w:space="0" w:color="000000"/>
            </w:tcBorders>
          </w:tcPr>
          <w:p w14:paraId="485155B0" w14:textId="77777777" w:rsidR="000A5F08" w:rsidRDefault="000A5F08" w:rsidP="000A5F08">
            <w:pPr>
              <w:rPr>
                <w:rFonts w:ascii="Times New Roman" w:hAnsi="Times New Roman" w:cs="Times New Roman"/>
                <w:b/>
                <w:color w:val="000000"/>
              </w:rPr>
            </w:pPr>
            <w:r w:rsidRPr="00C162FC">
              <w:rPr>
                <w:rFonts w:ascii="Times New Roman" w:hAnsi="Times New Roman" w:cs="Times New Roman"/>
                <w:i/>
                <w:color w:val="000000"/>
                <w:sz w:val="24"/>
                <w:szCs w:val="24"/>
              </w:rPr>
              <w:t>Тема</w:t>
            </w:r>
            <w:r w:rsidRPr="00C162FC">
              <w:rPr>
                <w:rFonts w:ascii="Times New Roman" w:hAnsi="Times New Roman" w:cs="Times New Roman"/>
                <w:b/>
                <w:color w:val="000000"/>
                <w:sz w:val="24"/>
                <w:szCs w:val="24"/>
              </w:rPr>
              <w:t>: «</w:t>
            </w:r>
            <w:r w:rsidRPr="00631630">
              <w:rPr>
                <w:rFonts w:ascii="Times New Roman" w:hAnsi="Times New Roman" w:cs="Times New Roman"/>
                <w:b/>
                <w:color w:val="000000"/>
              </w:rPr>
              <w:t>Лето. Полевые цветы»</w:t>
            </w:r>
          </w:p>
          <w:p w14:paraId="73510E7C" w14:textId="77777777" w:rsidR="000A5F08" w:rsidRDefault="000A5F08" w:rsidP="000A5F08">
            <w:pPr>
              <w:rPr>
                <w:rFonts w:ascii="Times New Roman" w:hAnsi="Times New Roman" w:cs="Times New Roman"/>
                <w:color w:val="000000"/>
              </w:rPr>
            </w:pPr>
            <w:r w:rsidRPr="00476753">
              <w:rPr>
                <w:rFonts w:ascii="Times New Roman" w:hAnsi="Times New Roman" w:cs="Times New Roman"/>
                <w:color w:val="000000"/>
              </w:rPr>
              <w:t>1.Формировать</w:t>
            </w:r>
            <w:r>
              <w:rPr>
                <w:rFonts w:ascii="Times New Roman" w:hAnsi="Times New Roman" w:cs="Times New Roman"/>
                <w:color w:val="000000"/>
              </w:rPr>
              <w:t xml:space="preserve"> основы экологической культуры и безопасного поведения при сборе цветов.</w:t>
            </w:r>
          </w:p>
          <w:p w14:paraId="07A5AB2E"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t>2.Формировать понятия о том, что в природе всё взаимосвязано. Воспитывать чувство ответственности за свои действия.</w:t>
            </w:r>
          </w:p>
        </w:tc>
      </w:tr>
      <w:tr w:rsidR="000A5F08" w:rsidRPr="002A4B56" w14:paraId="0F032A5C"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3CD597FA"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Познавательное</w:t>
            </w:r>
          </w:p>
        </w:tc>
        <w:tc>
          <w:tcPr>
            <w:tcW w:w="2360" w:type="dxa"/>
            <w:gridSpan w:val="2"/>
            <w:tcBorders>
              <w:top w:val="single" w:sz="4" w:space="0" w:color="auto"/>
              <w:left w:val="single" w:sz="4" w:space="0" w:color="000000"/>
              <w:bottom w:val="single" w:sz="4" w:space="0" w:color="auto"/>
              <w:right w:val="single" w:sz="4" w:space="0" w:color="000000"/>
            </w:tcBorders>
          </w:tcPr>
          <w:p w14:paraId="69341794" w14:textId="77777777" w:rsidR="000A5F08" w:rsidRPr="006E55F6" w:rsidRDefault="000A5F08" w:rsidP="000A5F08">
            <w:pPr>
              <w:spacing w:line="238" w:lineRule="auto"/>
              <w:rPr>
                <w:rFonts w:ascii="Times New Roman" w:eastAsia="Calibri" w:hAnsi="Times New Roman" w:cs="Times New Roman"/>
              </w:rPr>
            </w:pPr>
            <w:r w:rsidRPr="006E55F6">
              <w:rPr>
                <w:rFonts w:ascii="Times New Roman" w:hAnsi="Times New Roman" w:cs="Times New Roman"/>
              </w:rPr>
              <w:t xml:space="preserve">1.Расширять представления, знания детей о Великой </w:t>
            </w:r>
          </w:p>
          <w:p w14:paraId="0E7966BB" w14:textId="77777777" w:rsidR="000A5F08" w:rsidRPr="006E55F6" w:rsidRDefault="000A5F08" w:rsidP="000A5F08">
            <w:pPr>
              <w:spacing w:after="12" w:line="238" w:lineRule="auto"/>
              <w:rPr>
                <w:rFonts w:ascii="Times New Roman" w:eastAsia="Calibri" w:hAnsi="Times New Roman" w:cs="Times New Roman"/>
              </w:rPr>
            </w:pPr>
            <w:r w:rsidRPr="006E55F6">
              <w:rPr>
                <w:rFonts w:ascii="Times New Roman" w:hAnsi="Times New Roman" w:cs="Times New Roman"/>
              </w:rPr>
              <w:lastRenderedPageBreak/>
              <w:t>Отечественной войне, празднике Победы.</w:t>
            </w:r>
            <w:r w:rsidRPr="006E55F6">
              <w:rPr>
                <w:rFonts w:ascii="Times New Roman" w:eastAsia="Calibri" w:hAnsi="Times New Roman" w:cs="Times New Roman"/>
              </w:rPr>
              <w:t xml:space="preserve"> </w:t>
            </w:r>
          </w:p>
          <w:p w14:paraId="6266BEDE" w14:textId="77777777" w:rsidR="000A5F08" w:rsidRPr="006E55F6" w:rsidRDefault="000A5F08" w:rsidP="000A5F08">
            <w:pPr>
              <w:rPr>
                <w:rFonts w:ascii="Times New Roman" w:eastAsia="Calibri" w:hAnsi="Times New Roman" w:cs="Times New Roman"/>
              </w:rPr>
            </w:pPr>
            <w:r w:rsidRPr="006E55F6">
              <w:rPr>
                <w:rFonts w:ascii="Times New Roman" w:eastAsia="Calibri" w:hAnsi="Times New Roman" w:cs="Times New Roman"/>
              </w:rPr>
              <w:t>2.</w:t>
            </w:r>
            <w:r w:rsidRPr="006E55F6">
              <w:rPr>
                <w:rFonts w:ascii="Times New Roman" w:hAnsi="Times New Roman" w:cs="Times New Roman"/>
              </w:rPr>
              <w:t xml:space="preserve">Воспитывать уважение к памяти воинов-победителей, любовь к Родине; традиции преемственности поколений. </w:t>
            </w:r>
          </w:p>
        </w:tc>
        <w:tc>
          <w:tcPr>
            <w:tcW w:w="2835" w:type="dxa"/>
            <w:gridSpan w:val="6"/>
            <w:tcBorders>
              <w:top w:val="single" w:sz="4" w:space="0" w:color="auto"/>
              <w:left w:val="single" w:sz="4" w:space="0" w:color="000000"/>
              <w:bottom w:val="single" w:sz="4" w:space="0" w:color="auto"/>
              <w:right w:val="single" w:sz="4" w:space="0" w:color="000000"/>
            </w:tcBorders>
          </w:tcPr>
          <w:p w14:paraId="1AB52790" w14:textId="77777777" w:rsidR="000A5F08" w:rsidRPr="00832231" w:rsidRDefault="000A5F08" w:rsidP="000A5F08">
            <w:pPr>
              <w:spacing w:line="251" w:lineRule="auto"/>
              <w:rPr>
                <w:rFonts w:ascii="Times New Roman" w:eastAsia="Calibri" w:hAnsi="Times New Roman" w:cs="Times New Roman"/>
              </w:rPr>
            </w:pPr>
            <w:r w:rsidRPr="00832231">
              <w:rPr>
                <w:rFonts w:ascii="Times New Roman" w:hAnsi="Times New Roman" w:cs="Times New Roman"/>
              </w:rPr>
              <w:lastRenderedPageBreak/>
              <w:t>1.Продолжать воспитывать правила безопасного поведения на улицах города</w:t>
            </w:r>
            <w:r w:rsidRPr="00832231">
              <w:rPr>
                <w:rFonts w:ascii="Times New Roman" w:hAnsi="Times New Roman" w:cs="Times New Roman"/>
                <w:b/>
                <w:i/>
              </w:rPr>
              <w:t xml:space="preserve">. </w:t>
            </w:r>
          </w:p>
          <w:p w14:paraId="32BB7BC8" w14:textId="77777777" w:rsidR="000A5F08" w:rsidRPr="00832231" w:rsidRDefault="000A5F08" w:rsidP="000A5F08">
            <w:pPr>
              <w:spacing w:after="25" w:line="254" w:lineRule="auto"/>
              <w:rPr>
                <w:rFonts w:ascii="Times New Roman" w:eastAsia="Calibri" w:hAnsi="Times New Roman" w:cs="Times New Roman"/>
              </w:rPr>
            </w:pPr>
            <w:r w:rsidRPr="00832231">
              <w:rPr>
                <w:rFonts w:ascii="Times New Roman" w:hAnsi="Times New Roman" w:cs="Times New Roman"/>
              </w:rPr>
              <w:lastRenderedPageBreak/>
              <w:t xml:space="preserve">2.Закреплять знания о движении транспорта и пешеходов на улице. </w:t>
            </w:r>
          </w:p>
        </w:tc>
        <w:tc>
          <w:tcPr>
            <w:tcW w:w="2580" w:type="dxa"/>
            <w:gridSpan w:val="6"/>
            <w:tcBorders>
              <w:top w:val="single" w:sz="4" w:space="0" w:color="auto"/>
              <w:left w:val="single" w:sz="4" w:space="0" w:color="000000"/>
              <w:bottom w:val="single" w:sz="4" w:space="0" w:color="auto"/>
              <w:right w:val="single" w:sz="4" w:space="0" w:color="auto"/>
            </w:tcBorders>
          </w:tcPr>
          <w:p w14:paraId="5D887189" w14:textId="77777777" w:rsidR="000A5F08" w:rsidRPr="00730E41" w:rsidRDefault="000A5F08" w:rsidP="000A5F08">
            <w:pPr>
              <w:spacing w:line="256" w:lineRule="auto"/>
              <w:ind w:left="2"/>
              <w:rPr>
                <w:rFonts w:ascii="Times New Roman" w:hAnsi="Times New Roman" w:cs="Times New Roman"/>
                <w:color w:val="000000"/>
              </w:rPr>
            </w:pPr>
            <w:r>
              <w:rPr>
                <w:rFonts w:ascii="Times New Roman" w:hAnsi="Times New Roman" w:cs="Times New Roman"/>
                <w:color w:val="000000"/>
              </w:rPr>
              <w:lastRenderedPageBreak/>
              <w:t xml:space="preserve">1.Формирование первичных представлений о </w:t>
            </w:r>
            <w:r w:rsidRPr="00476753">
              <w:rPr>
                <w:rFonts w:ascii="Times New Roman" w:hAnsi="Times New Roman" w:cs="Times New Roman"/>
                <w:color w:val="000000"/>
              </w:rPr>
              <w:lastRenderedPageBreak/>
              <w:t>насекомых</w:t>
            </w:r>
            <w:r>
              <w:rPr>
                <w:rFonts w:ascii="Times New Roman" w:hAnsi="Times New Roman" w:cs="Times New Roman"/>
                <w:color w:val="000000"/>
              </w:rPr>
              <w:t>, их внешнем виде</w:t>
            </w:r>
            <w:r w:rsidRPr="00476753">
              <w:rPr>
                <w:rFonts w:ascii="Times New Roman" w:hAnsi="Times New Roman" w:cs="Times New Roman"/>
                <w:color w:val="000000"/>
              </w:rPr>
              <w:t>.</w:t>
            </w:r>
          </w:p>
          <w:p w14:paraId="5678725B" w14:textId="77777777" w:rsidR="000A5F08" w:rsidRDefault="000A5F08" w:rsidP="000A5F08">
            <w:pPr>
              <w:spacing w:line="256" w:lineRule="auto"/>
              <w:ind w:left="2"/>
              <w:rPr>
                <w:rFonts w:ascii="Times New Roman" w:hAnsi="Times New Roman" w:cs="Times New Roman"/>
                <w:color w:val="000000"/>
              </w:rPr>
            </w:pPr>
            <w:r w:rsidRPr="00730E41">
              <w:rPr>
                <w:rFonts w:ascii="Times New Roman" w:hAnsi="Times New Roman" w:cs="Times New Roman"/>
                <w:color w:val="000000"/>
              </w:rPr>
              <w:t>2.Формирование</w:t>
            </w:r>
            <w:r>
              <w:rPr>
                <w:rFonts w:ascii="Times New Roman" w:hAnsi="Times New Roman" w:cs="Times New Roman"/>
                <w:color w:val="000000"/>
              </w:rPr>
              <w:t xml:space="preserve"> обобщающего понятия насекомые.</w:t>
            </w:r>
          </w:p>
          <w:p w14:paraId="65C7E1E0" w14:textId="77777777" w:rsidR="000A5F08" w:rsidRPr="002A4B56" w:rsidRDefault="000A5F08" w:rsidP="000A5F08">
            <w:pPr>
              <w:spacing w:line="256" w:lineRule="auto"/>
              <w:ind w:left="2"/>
              <w:rPr>
                <w:rFonts w:ascii="Times New Roman" w:hAnsi="Times New Roman" w:cs="Times New Roman"/>
                <w:color w:val="000000"/>
                <w:sz w:val="24"/>
                <w:szCs w:val="24"/>
              </w:rPr>
            </w:pPr>
            <w:r>
              <w:rPr>
                <w:rFonts w:ascii="Times New Roman" w:hAnsi="Times New Roman" w:cs="Times New Roman"/>
                <w:color w:val="000000"/>
              </w:rPr>
              <w:t>3.Знакомить детей с многообразием природы.</w:t>
            </w:r>
          </w:p>
        </w:tc>
        <w:tc>
          <w:tcPr>
            <w:tcW w:w="2245" w:type="dxa"/>
            <w:gridSpan w:val="4"/>
            <w:tcBorders>
              <w:top w:val="single" w:sz="4" w:space="0" w:color="auto"/>
              <w:left w:val="single" w:sz="4" w:space="0" w:color="000000"/>
              <w:bottom w:val="single" w:sz="4" w:space="0" w:color="auto"/>
              <w:right w:val="single" w:sz="4" w:space="0" w:color="auto"/>
            </w:tcBorders>
          </w:tcPr>
          <w:p w14:paraId="40313FE4" w14:textId="77777777" w:rsidR="000A5F08" w:rsidRPr="00832231" w:rsidRDefault="000A5F08" w:rsidP="000A5F08">
            <w:pPr>
              <w:rPr>
                <w:rFonts w:ascii="Times New Roman" w:eastAsia="Calibri" w:hAnsi="Times New Roman" w:cs="Times New Roman"/>
              </w:rPr>
            </w:pPr>
            <w:r w:rsidRPr="00524F1F">
              <w:rPr>
                <w:rFonts w:ascii="Times New Roman" w:hAnsi="Times New Roman" w:cs="Times New Roman"/>
                <w:sz w:val="24"/>
                <w:szCs w:val="24"/>
              </w:rPr>
              <w:lastRenderedPageBreak/>
              <w:t>1</w:t>
            </w:r>
            <w:r w:rsidRPr="00832231">
              <w:rPr>
                <w:rFonts w:ascii="Times New Roman" w:hAnsi="Times New Roman" w:cs="Times New Roman"/>
              </w:rPr>
              <w:t xml:space="preserve">.Развитие познавательной активности детей. </w:t>
            </w:r>
          </w:p>
          <w:p w14:paraId="3C6CEEC9" w14:textId="77777777" w:rsidR="000A5F08" w:rsidRPr="00832231" w:rsidRDefault="000A5F08" w:rsidP="000A5F08">
            <w:pPr>
              <w:rPr>
                <w:rFonts w:ascii="Times New Roman" w:eastAsia="Calibri" w:hAnsi="Times New Roman" w:cs="Times New Roman"/>
              </w:rPr>
            </w:pPr>
            <w:r w:rsidRPr="00832231">
              <w:rPr>
                <w:rFonts w:ascii="Times New Roman" w:hAnsi="Times New Roman" w:cs="Times New Roman"/>
              </w:rPr>
              <w:lastRenderedPageBreak/>
              <w:t xml:space="preserve">2.Повышение интереса к истории и культуре нашего города. </w:t>
            </w:r>
          </w:p>
          <w:p w14:paraId="3A117082" w14:textId="77777777" w:rsidR="000A5F08" w:rsidRPr="00524F1F" w:rsidRDefault="000A5F08" w:rsidP="000A5F08">
            <w:pPr>
              <w:rPr>
                <w:rFonts w:ascii="Times New Roman" w:eastAsia="Calibri" w:hAnsi="Times New Roman" w:cs="Times New Roman"/>
                <w:sz w:val="24"/>
                <w:szCs w:val="24"/>
              </w:rPr>
            </w:pPr>
            <w:r w:rsidRPr="00832231">
              <w:rPr>
                <w:rFonts w:ascii="Times New Roman" w:hAnsi="Times New Roman" w:cs="Times New Roman"/>
              </w:rPr>
              <w:t>3.Формирование чувства патриотизма.</w:t>
            </w:r>
            <w:r w:rsidRPr="00524F1F">
              <w:rPr>
                <w:rFonts w:ascii="Times New Roman" w:hAnsi="Times New Roman" w:cs="Times New Roman"/>
                <w:sz w:val="24"/>
                <w:szCs w:val="24"/>
              </w:rPr>
              <w:t xml:space="preserve"> </w:t>
            </w:r>
          </w:p>
        </w:tc>
        <w:tc>
          <w:tcPr>
            <w:tcW w:w="2263" w:type="dxa"/>
            <w:tcBorders>
              <w:top w:val="single" w:sz="4" w:space="0" w:color="auto"/>
              <w:left w:val="single" w:sz="4" w:space="0" w:color="auto"/>
              <w:bottom w:val="single" w:sz="4" w:space="0" w:color="auto"/>
              <w:right w:val="single" w:sz="4" w:space="0" w:color="000000"/>
            </w:tcBorders>
          </w:tcPr>
          <w:p w14:paraId="4A15FCC0" w14:textId="77777777" w:rsidR="000A5F08" w:rsidRDefault="000A5F08" w:rsidP="000A5F08">
            <w:pPr>
              <w:rPr>
                <w:rFonts w:ascii="Times New Roman" w:hAnsi="Times New Roman" w:cs="Times New Roman"/>
                <w:color w:val="000000"/>
              </w:rPr>
            </w:pPr>
            <w:r>
              <w:rPr>
                <w:rFonts w:ascii="Times New Roman" w:hAnsi="Times New Roman" w:cs="Times New Roman"/>
                <w:color w:val="000000"/>
                <w:sz w:val="24"/>
                <w:szCs w:val="24"/>
              </w:rPr>
              <w:lastRenderedPageBreak/>
              <w:t>1.</w:t>
            </w:r>
            <w:r w:rsidRPr="001C46F2">
              <w:rPr>
                <w:rFonts w:ascii="Times New Roman" w:hAnsi="Times New Roman" w:cs="Times New Roman"/>
                <w:color w:val="000000"/>
              </w:rPr>
              <w:t xml:space="preserve"> Формировать представления о внешнем виде</w:t>
            </w:r>
            <w:r>
              <w:rPr>
                <w:rFonts w:ascii="Times New Roman" w:hAnsi="Times New Roman" w:cs="Times New Roman"/>
                <w:color w:val="000000"/>
              </w:rPr>
              <w:t xml:space="preserve"> цветов.</w:t>
            </w:r>
          </w:p>
          <w:p w14:paraId="488E1D34"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lastRenderedPageBreak/>
              <w:t>2.Расширение и уточнение естественно- научных представлений, знаний о смене времён года, о лете и его приметах.</w:t>
            </w:r>
          </w:p>
        </w:tc>
      </w:tr>
      <w:tr w:rsidR="000A5F08" w:rsidRPr="002A4B56" w14:paraId="00A1A4EB" w14:textId="77777777" w:rsidTr="000A5F08">
        <w:trPr>
          <w:gridAfter w:val="2"/>
          <w:wAfter w:w="454" w:type="dxa"/>
          <w:trHeight w:val="165"/>
        </w:trPr>
        <w:tc>
          <w:tcPr>
            <w:tcW w:w="2006" w:type="dxa"/>
            <w:tcBorders>
              <w:top w:val="single" w:sz="4" w:space="0" w:color="auto"/>
              <w:left w:val="single" w:sz="4" w:space="0" w:color="000000"/>
              <w:bottom w:val="single" w:sz="4" w:space="0" w:color="auto"/>
              <w:right w:val="single" w:sz="4" w:space="0" w:color="000000"/>
            </w:tcBorders>
            <w:vAlign w:val="center"/>
          </w:tcPr>
          <w:p w14:paraId="077CD66E"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Речевое</w:t>
            </w:r>
          </w:p>
        </w:tc>
        <w:tc>
          <w:tcPr>
            <w:tcW w:w="2360" w:type="dxa"/>
            <w:gridSpan w:val="2"/>
            <w:tcBorders>
              <w:top w:val="single" w:sz="4" w:space="0" w:color="auto"/>
              <w:left w:val="single" w:sz="4" w:space="0" w:color="000000"/>
              <w:bottom w:val="single" w:sz="4" w:space="0" w:color="auto"/>
              <w:right w:val="single" w:sz="4" w:space="0" w:color="000000"/>
            </w:tcBorders>
          </w:tcPr>
          <w:p w14:paraId="5B3AE69E" w14:textId="77777777" w:rsidR="000A5F08" w:rsidRDefault="000A5F08" w:rsidP="000A5F08">
            <w:pPr>
              <w:spacing w:line="279" w:lineRule="auto"/>
              <w:rPr>
                <w:rFonts w:ascii="Times New Roman" w:hAnsi="Times New Roman" w:cs="Times New Roman"/>
                <w:i/>
              </w:rPr>
            </w:pPr>
          </w:p>
          <w:p w14:paraId="7DAE1F20" w14:textId="77777777" w:rsidR="000A5F08" w:rsidRPr="006E55F6" w:rsidRDefault="000A5F08" w:rsidP="000A5F08">
            <w:pPr>
              <w:spacing w:line="279" w:lineRule="auto"/>
              <w:rPr>
                <w:rFonts w:ascii="Times New Roman" w:eastAsia="Calibri" w:hAnsi="Times New Roman" w:cs="Times New Roman"/>
              </w:rPr>
            </w:pPr>
            <w:r w:rsidRPr="006E55F6">
              <w:rPr>
                <w:rFonts w:ascii="Times New Roman" w:hAnsi="Times New Roman" w:cs="Times New Roman"/>
                <w:i/>
              </w:rPr>
              <w:t xml:space="preserve">Презентация с использованием интерактивного оборудования. </w:t>
            </w:r>
          </w:p>
          <w:p w14:paraId="1BED05C3" w14:textId="77777777" w:rsidR="000A5F08" w:rsidRPr="006E55F6" w:rsidRDefault="000A5F08" w:rsidP="000A5F08">
            <w:pPr>
              <w:rPr>
                <w:rFonts w:ascii="Times New Roman" w:eastAsia="Calibri" w:hAnsi="Times New Roman" w:cs="Times New Roman"/>
              </w:rPr>
            </w:pPr>
            <w:r w:rsidRPr="006E55F6">
              <w:rPr>
                <w:rFonts w:ascii="Times New Roman" w:hAnsi="Times New Roman" w:cs="Times New Roman"/>
                <w:i/>
              </w:rPr>
              <w:t xml:space="preserve"> </w:t>
            </w:r>
          </w:p>
          <w:p w14:paraId="6F02DC7C" w14:textId="77777777" w:rsidR="000A5F08" w:rsidRPr="002A4B56" w:rsidRDefault="000A5F08" w:rsidP="000A5F08">
            <w:pPr>
              <w:spacing w:line="256" w:lineRule="auto"/>
              <w:rPr>
                <w:rFonts w:ascii="Times New Roman" w:hAnsi="Times New Roman" w:cs="Times New Roman"/>
                <w:color w:val="000000"/>
                <w:sz w:val="24"/>
                <w:szCs w:val="24"/>
              </w:rPr>
            </w:pPr>
          </w:p>
        </w:tc>
        <w:tc>
          <w:tcPr>
            <w:tcW w:w="2835" w:type="dxa"/>
            <w:gridSpan w:val="6"/>
            <w:tcBorders>
              <w:top w:val="single" w:sz="4" w:space="0" w:color="auto"/>
              <w:left w:val="single" w:sz="4" w:space="0" w:color="000000"/>
              <w:bottom w:val="single" w:sz="4" w:space="0" w:color="auto"/>
              <w:right w:val="single" w:sz="4" w:space="0" w:color="000000"/>
            </w:tcBorders>
          </w:tcPr>
          <w:p w14:paraId="5BD1684C" w14:textId="77777777" w:rsidR="000A5F08" w:rsidRPr="00832231" w:rsidRDefault="000A5F08" w:rsidP="000A5F08">
            <w:pPr>
              <w:spacing w:line="238" w:lineRule="auto"/>
              <w:rPr>
                <w:rFonts w:ascii="Times New Roman" w:eastAsia="Calibri" w:hAnsi="Times New Roman" w:cs="Times New Roman"/>
              </w:rPr>
            </w:pPr>
            <w:r w:rsidRPr="00832231">
              <w:rPr>
                <w:rFonts w:ascii="Times New Roman" w:hAnsi="Times New Roman" w:cs="Times New Roman"/>
              </w:rPr>
              <w:t xml:space="preserve">1.Продолжать учить детей составлять рассказ по картине. </w:t>
            </w:r>
          </w:p>
          <w:p w14:paraId="0B9B1124" w14:textId="77777777" w:rsidR="000A5F08" w:rsidRPr="00832231" w:rsidRDefault="000A5F08" w:rsidP="000A5F08">
            <w:pPr>
              <w:spacing w:line="277" w:lineRule="auto"/>
              <w:rPr>
                <w:rFonts w:ascii="Times New Roman" w:eastAsia="Calibri" w:hAnsi="Times New Roman" w:cs="Times New Roman"/>
              </w:rPr>
            </w:pPr>
            <w:r w:rsidRPr="00832231">
              <w:rPr>
                <w:rFonts w:ascii="Times New Roman" w:hAnsi="Times New Roman" w:cs="Times New Roman"/>
              </w:rPr>
              <w:t xml:space="preserve">2.Обогащать словарный запас детей. </w:t>
            </w:r>
          </w:p>
          <w:p w14:paraId="56ED4A46" w14:textId="77777777" w:rsidR="000A5F08" w:rsidRPr="00524F1F" w:rsidRDefault="000A5F08" w:rsidP="000A5F08">
            <w:pPr>
              <w:ind w:right="333"/>
              <w:jc w:val="both"/>
              <w:rPr>
                <w:rFonts w:ascii="Times New Roman" w:eastAsia="Calibri" w:hAnsi="Times New Roman" w:cs="Times New Roman"/>
                <w:sz w:val="24"/>
                <w:szCs w:val="24"/>
              </w:rPr>
            </w:pPr>
            <w:r w:rsidRPr="00832231">
              <w:rPr>
                <w:rFonts w:ascii="Times New Roman" w:hAnsi="Times New Roman" w:cs="Times New Roman"/>
              </w:rPr>
              <w:t>3.Продолжаем учить придумывать загадки по теме.</w:t>
            </w:r>
            <w:r w:rsidRPr="00524F1F">
              <w:rPr>
                <w:rFonts w:ascii="Times New Roman" w:hAnsi="Times New Roman" w:cs="Times New Roman"/>
                <w:sz w:val="24"/>
                <w:szCs w:val="24"/>
              </w:rPr>
              <w:t xml:space="preserve"> </w:t>
            </w:r>
          </w:p>
        </w:tc>
        <w:tc>
          <w:tcPr>
            <w:tcW w:w="2580" w:type="dxa"/>
            <w:gridSpan w:val="6"/>
            <w:tcBorders>
              <w:top w:val="single" w:sz="4" w:space="0" w:color="auto"/>
              <w:left w:val="single" w:sz="4" w:space="0" w:color="000000"/>
              <w:bottom w:val="single" w:sz="4" w:space="0" w:color="auto"/>
              <w:right w:val="single" w:sz="4" w:space="0" w:color="auto"/>
            </w:tcBorders>
          </w:tcPr>
          <w:p w14:paraId="6847421C" w14:textId="77777777" w:rsidR="000A5F08" w:rsidRPr="001A767D" w:rsidRDefault="000A5F08" w:rsidP="000A5F08">
            <w:pPr>
              <w:ind w:left="2"/>
              <w:rPr>
                <w:rFonts w:ascii="Times New Roman" w:hAnsi="Times New Roman" w:cs="Times New Roman"/>
                <w:color w:val="000000"/>
              </w:rPr>
            </w:pPr>
            <w:r w:rsidRPr="001A767D">
              <w:rPr>
                <w:rFonts w:ascii="Times New Roman" w:hAnsi="Times New Roman" w:cs="Times New Roman"/>
                <w:color w:val="000000"/>
              </w:rPr>
              <w:t>1.Уточнение и расширение словаря по теме.</w:t>
            </w:r>
          </w:p>
          <w:p w14:paraId="10C00E7B" w14:textId="77777777" w:rsidR="000A5F08" w:rsidRPr="001A767D" w:rsidRDefault="000A5F08" w:rsidP="000A5F08">
            <w:pPr>
              <w:ind w:left="2"/>
              <w:rPr>
                <w:rFonts w:ascii="Times New Roman" w:hAnsi="Times New Roman" w:cs="Times New Roman"/>
                <w:color w:val="000000"/>
              </w:rPr>
            </w:pPr>
            <w:r w:rsidRPr="001A767D">
              <w:rPr>
                <w:rFonts w:ascii="Times New Roman" w:hAnsi="Times New Roman" w:cs="Times New Roman"/>
                <w:color w:val="000000"/>
              </w:rPr>
              <w:t>2.Обучение составлению описательного рассказа о насекомых по образцу и данному плану.</w:t>
            </w:r>
          </w:p>
          <w:p w14:paraId="32F84426" w14:textId="77777777" w:rsidR="000A5F08" w:rsidRPr="002A4B56" w:rsidRDefault="000A5F08" w:rsidP="000A5F08">
            <w:pPr>
              <w:ind w:left="2"/>
              <w:rPr>
                <w:rFonts w:ascii="Times New Roman" w:hAnsi="Times New Roman" w:cs="Times New Roman"/>
                <w:color w:val="000000"/>
                <w:sz w:val="24"/>
                <w:szCs w:val="24"/>
              </w:rPr>
            </w:pPr>
            <w:r w:rsidRPr="001A767D">
              <w:rPr>
                <w:rFonts w:ascii="Times New Roman" w:hAnsi="Times New Roman" w:cs="Times New Roman"/>
                <w:color w:val="000000"/>
              </w:rPr>
              <w:t>3.Совершенствование грамматического строя речи</w:t>
            </w:r>
            <w:r>
              <w:rPr>
                <w:rFonts w:ascii="Times New Roman" w:hAnsi="Times New Roman" w:cs="Times New Roman"/>
                <w:color w:val="000000"/>
              </w:rPr>
              <w:t>.</w:t>
            </w:r>
          </w:p>
        </w:tc>
        <w:tc>
          <w:tcPr>
            <w:tcW w:w="2245" w:type="dxa"/>
            <w:gridSpan w:val="4"/>
            <w:tcBorders>
              <w:top w:val="single" w:sz="4" w:space="0" w:color="auto"/>
              <w:left w:val="single" w:sz="4" w:space="0" w:color="000000"/>
              <w:bottom w:val="single" w:sz="4" w:space="0" w:color="auto"/>
              <w:right w:val="single" w:sz="4" w:space="0" w:color="auto"/>
            </w:tcBorders>
          </w:tcPr>
          <w:p w14:paraId="795B39DF" w14:textId="77777777" w:rsidR="000A5F08" w:rsidRPr="00832231" w:rsidRDefault="000A5F08" w:rsidP="000A5F08">
            <w:pPr>
              <w:spacing w:line="239" w:lineRule="auto"/>
              <w:rPr>
                <w:rFonts w:ascii="Times New Roman" w:eastAsia="Calibri" w:hAnsi="Times New Roman" w:cs="Times New Roman"/>
              </w:rPr>
            </w:pPr>
            <w:r w:rsidRPr="00832231">
              <w:rPr>
                <w:rFonts w:ascii="Times New Roman" w:hAnsi="Times New Roman" w:cs="Times New Roman"/>
              </w:rPr>
              <w:t xml:space="preserve">1.Формировать восприятие целостной картины мира. </w:t>
            </w:r>
          </w:p>
          <w:p w14:paraId="3BC81892" w14:textId="77777777" w:rsidR="000A5F08" w:rsidRPr="00832231" w:rsidRDefault="000A5F08" w:rsidP="000A5F08">
            <w:pPr>
              <w:rPr>
                <w:rFonts w:ascii="Times New Roman" w:eastAsia="Calibri" w:hAnsi="Times New Roman" w:cs="Times New Roman"/>
              </w:rPr>
            </w:pPr>
            <w:r w:rsidRPr="00832231">
              <w:rPr>
                <w:rFonts w:ascii="Times New Roman" w:hAnsi="Times New Roman" w:cs="Times New Roman"/>
              </w:rPr>
              <w:t xml:space="preserve">2.Расширять кругозор детей. </w:t>
            </w:r>
          </w:p>
          <w:p w14:paraId="06637CEC" w14:textId="77777777" w:rsidR="000A5F08" w:rsidRPr="00832231" w:rsidRDefault="000A5F08" w:rsidP="000A5F08">
            <w:pPr>
              <w:rPr>
                <w:rFonts w:ascii="Times New Roman" w:eastAsia="Calibri" w:hAnsi="Times New Roman" w:cs="Times New Roman"/>
              </w:rPr>
            </w:pPr>
            <w:r w:rsidRPr="00832231">
              <w:rPr>
                <w:rFonts w:ascii="Times New Roman" w:hAnsi="Times New Roman" w:cs="Times New Roman"/>
              </w:rPr>
              <w:t xml:space="preserve">3.Познакомить с именами великих людей Петербурга, их достижениями. </w:t>
            </w:r>
          </w:p>
        </w:tc>
        <w:tc>
          <w:tcPr>
            <w:tcW w:w="2263" w:type="dxa"/>
            <w:tcBorders>
              <w:top w:val="single" w:sz="4" w:space="0" w:color="auto"/>
              <w:left w:val="single" w:sz="4" w:space="0" w:color="auto"/>
              <w:bottom w:val="single" w:sz="4" w:space="0" w:color="auto"/>
              <w:right w:val="single" w:sz="4" w:space="0" w:color="000000"/>
            </w:tcBorders>
          </w:tcPr>
          <w:p w14:paraId="31BC2215"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1.</w:t>
            </w:r>
            <w:r w:rsidRPr="00CE3892">
              <w:rPr>
                <w:rFonts w:ascii="Times New Roman" w:hAnsi="Times New Roman" w:cs="Times New Roman"/>
                <w:color w:val="000000"/>
              </w:rPr>
              <w:t>Уточнение</w:t>
            </w:r>
            <w:r>
              <w:rPr>
                <w:rFonts w:ascii="Times New Roman" w:hAnsi="Times New Roman" w:cs="Times New Roman"/>
                <w:color w:val="000000"/>
              </w:rPr>
              <w:t xml:space="preserve"> и расширение словаря по теме.</w:t>
            </w:r>
          </w:p>
          <w:p w14:paraId="197449E3"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2.</w:t>
            </w:r>
            <w:r w:rsidRPr="00DC2E2C">
              <w:rPr>
                <w:rFonts w:ascii="Times New Roman" w:hAnsi="Times New Roman" w:cs="Times New Roman"/>
                <w:color w:val="000000"/>
              </w:rPr>
              <w:t>Развитие диалогической р</w:t>
            </w:r>
            <w:r>
              <w:rPr>
                <w:rFonts w:ascii="Times New Roman" w:hAnsi="Times New Roman" w:cs="Times New Roman"/>
                <w:color w:val="000000"/>
              </w:rPr>
              <w:t>е</w:t>
            </w:r>
            <w:r w:rsidRPr="00DC2E2C">
              <w:rPr>
                <w:rFonts w:ascii="Times New Roman" w:hAnsi="Times New Roman" w:cs="Times New Roman"/>
                <w:color w:val="000000"/>
              </w:rPr>
              <w:t>чи.</w:t>
            </w:r>
          </w:p>
          <w:p w14:paraId="1D433D2B"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 xml:space="preserve">3.Развитие связной речи. Составление </w:t>
            </w:r>
            <w:proofErr w:type="gramStart"/>
            <w:r>
              <w:rPr>
                <w:rFonts w:ascii="Times New Roman" w:hAnsi="Times New Roman" w:cs="Times New Roman"/>
                <w:color w:val="000000"/>
              </w:rPr>
              <w:t>рассказа  по</w:t>
            </w:r>
            <w:proofErr w:type="gramEnd"/>
            <w:r>
              <w:rPr>
                <w:rFonts w:ascii="Times New Roman" w:hAnsi="Times New Roman" w:cs="Times New Roman"/>
                <w:color w:val="000000"/>
              </w:rPr>
              <w:t xml:space="preserve"> картине.</w:t>
            </w:r>
          </w:p>
          <w:p w14:paraId="378E5AD6" w14:textId="77777777" w:rsidR="000A5F08" w:rsidRPr="00DC2E2C" w:rsidRDefault="000A5F08" w:rsidP="000A5F08">
            <w:pPr>
              <w:rPr>
                <w:rFonts w:ascii="Times New Roman" w:hAnsi="Times New Roman" w:cs="Times New Roman"/>
                <w:color w:val="000000"/>
              </w:rPr>
            </w:pPr>
            <w:r>
              <w:rPr>
                <w:rFonts w:ascii="Times New Roman" w:hAnsi="Times New Roman" w:cs="Times New Roman"/>
                <w:color w:val="000000"/>
              </w:rPr>
              <w:t>4.Совершенствование грамматического строя речи (согласование прилагательных с существительными).</w:t>
            </w:r>
          </w:p>
          <w:p w14:paraId="6B3F90C4" w14:textId="77777777" w:rsidR="000A5F08" w:rsidRPr="002A4B56" w:rsidRDefault="000A5F08" w:rsidP="000A5F08">
            <w:pPr>
              <w:spacing w:line="256" w:lineRule="auto"/>
              <w:rPr>
                <w:rFonts w:ascii="Times New Roman" w:hAnsi="Times New Roman" w:cs="Times New Roman"/>
                <w:color w:val="000000"/>
                <w:sz w:val="24"/>
                <w:szCs w:val="24"/>
              </w:rPr>
            </w:pPr>
          </w:p>
        </w:tc>
      </w:tr>
      <w:tr w:rsidR="000A5F08" w:rsidRPr="002A4B56" w14:paraId="44C95AD4" w14:textId="77777777" w:rsidTr="000A5F08">
        <w:trPr>
          <w:gridAfter w:val="2"/>
          <w:wAfter w:w="454" w:type="dxa"/>
          <w:trHeight w:val="135"/>
        </w:trPr>
        <w:tc>
          <w:tcPr>
            <w:tcW w:w="2006" w:type="dxa"/>
            <w:tcBorders>
              <w:top w:val="single" w:sz="4" w:space="0" w:color="auto"/>
              <w:left w:val="single" w:sz="4" w:space="0" w:color="000000"/>
              <w:bottom w:val="single" w:sz="4" w:space="0" w:color="auto"/>
              <w:right w:val="single" w:sz="4" w:space="0" w:color="000000"/>
            </w:tcBorders>
            <w:vAlign w:val="center"/>
          </w:tcPr>
          <w:p w14:paraId="54408CA2"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Физическое</w:t>
            </w:r>
          </w:p>
        </w:tc>
        <w:tc>
          <w:tcPr>
            <w:tcW w:w="2360" w:type="dxa"/>
            <w:gridSpan w:val="2"/>
            <w:tcBorders>
              <w:top w:val="single" w:sz="4" w:space="0" w:color="auto"/>
              <w:left w:val="single" w:sz="4" w:space="0" w:color="000000"/>
              <w:bottom w:val="single" w:sz="4" w:space="0" w:color="auto"/>
              <w:right w:val="single" w:sz="4" w:space="0" w:color="000000"/>
            </w:tcBorders>
          </w:tcPr>
          <w:p w14:paraId="4B6004B5" w14:textId="77777777" w:rsidR="000A5F08" w:rsidRDefault="000A5F08" w:rsidP="000A5F08">
            <w:pPr>
              <w:spacing w:line="256" w:lineRule="auto"/>
              <w:rPr>
                <w:rFonts w:ascii="Times New Roman" w:hAnsi="Times New Roman" w:cs="Times New Roman"/>
              </w:rPr>
            </w:pPr>
            <w:r w:rsidRPr="006E55F6">
              <w:rPr>
                <w:rFonts w:ascii="Times New Roman" w:hAnsi="Times New Roman" w:cs="Times New Roman"/>
              </w:rPr>
              <w:t>1.Воспитывать желание выполнять физические упражнения на прогулке.</w:t>
            </w:r>
          </w:p>
          <w:p w14:paraId="3DA18199" w14:textId="77777777" w:rsidR="000A5F08" w:rsidRPr="006E55F6" w:rsidRDefault="000A5F08" w:rsidP="000A5F08">
            <w:pPr>
              <w:spacing w:line="256" w:lineRule="auto"/>
              <w:rPr>
                <w:rFonts w:ascii="Times New Roman" w:hAnsi="Times New Roman" w:cs="Times New Roman"/>
                <w:color w:val="000000"/>
              </w:rPr>
            </w:pPr>
            <w:r w:rsidRPr="006E55F6">
              <w:rPr>
                <w:rFonts w:ascii="Times New Roman" w:hAnsi="Times New Roman" w:cs="Times New Roman"/>
              </w:rPr>
              <w:t>2.Формировать умение бегать, не наталкиваясь друг на друга.</w:t>
            </w:r>
          </w:p>
        </w:tc>
        <w:tc>
          <w:tcPr>
            <w:tcW w:w="2835" w:type="dxa"/>
            <w:gridSpan w:val="6"/>
            <w:tcBorders>
              <w:top w:val="single" w:sz="4" w:space="0" w:color="auto"/>
              <w:left w:val="single" w:sz="4" w:space="0" w:color="000000"/>
              <w:bottom w:val="single" w:sz="4" w:space="0" w:color="auto"/>
              <w:right w:val="single" w:sz="4" w:space="0" w:color="000000"/>
            </w:tcBorders>
          </w:tcPr>
          <w:p w14:paraId="77F5AF5C" w14:textId="77777777" w:rsidR="000A5F08" w:rsidRPr="00832231" w:rsidRDefault="000A5F08" w:rsidP="000A5F08">
            <w:pPr>
              <w:spacing w:line="258" w:lineRule="auto"/>
              <w:rPr>
                <w:rFonts w:ascii="Times New Roman" w:eastAsia="Calibri" w:hAnsi="Times New Roman" w:cs="Times New Roman"/>
              </w:rPr>
            </w:pPr>
            <w:r w:rsidRPr="00832231">
              <w:rPr>
                <w:rFonts w:ascii="Times New Roman" w:hAnsi="Times New Roman" w:cs="Times New Roman"/>
              </w:rPr>
              <w:t xml:space="preserve">1.Развиваем интерес детей к подвижным играм по ПДД. </w:t>
            </w:r>
          </w:p>
          <w:p w14:paraId="27554207" w14:textId="77777777" w:rsidR="000A5F08" w:rsidRPr="00524F1F" w:rsidRDefault="000A5F08" w:rsidP="000A5F08">
            <w:pPr>
              <w:rPr>
                <w:rFonts w:ascii="Times New Roman" w:eastAsia="Calibri" w:hAnsi="Times New Roman" w:cs="Times New Roman"/>
                <w:sz w:val="24"/>
                <w:szCs w:val="24"/>
              </w:rPr>
            </w:pPr>
            <w:r w:rsidRPr="00832231">
              <w:rPr>
                <w:rFonts w:ascii="Times New Roman" w:hAnsi="Times New Roman" w:cs="Times New Roman"/>
              </w:rPr>
              <w:t>2.Беседа о безопасном поведении на улице</w:t>
            </w:r>
            <w:r w:rsidRPr="00524F1F">
              <w:rPr>
                <w:rFonts w:ascii="Times New Roman" w:hAnsi="Times New Roman" w:cs="Times New Roman"/>
                <w:sz w:val="24"/>
                <w:szCs w:val="24"/>
              </w:rPr>
              <w:t xml:space="preserve">. </w:t>
            </w:r>
          </w:p>
        </w:tc>
        <w:tc>
          <w:tcPr>
            <w:tcW w:w="2580" w:type="dxa"/>
            <w:gridSpan w:val="6"/>
            <w:tcBorders>
              <w:top w:val="single" w:sz="4" w:space="0" w:color="auto"/>
              <w:left w:val="single" w:sz="4" w:space="0" w:color="000000"/>
              <w:bottom w:val="single" w:sz="4" w:space="0" w:color="auto"/>
              <w:right w:val="single" w:sz="4" w:space="0" w:color="auto"/>
            </w:tcBorders>
          </w:tcPr>
          <w:p w14:paraId="0CD2C5B6" w14:textId="77777777" w:rsidR="000A5F08" w:rsidRPr="001A767D" w:rsidRDefault="000A5F08" w:rsidP="000A5F08">
            <w:pPr>
              <w:ind w:left="2"/>
              <w:rPr>
                <w:rFonts w:ascii="Times New Roman" w:hAnsi="Times New Roman" w:cs="Times New Roman"/>
                <w:color w:val="000000"/>
              </w:rPr>
            </w:pPr>
            <w:r w:rsidRPr="001A767D">
              <w:rPr>
                <w:rFonts w:ascii="Times New Roman" w:hAnsi="Times New Roman" w:cs="Times New Roman"/>
                <w:color w:val="000000"/>
              </w:rPr>
              <w:t>1.Прививать интерес к физической культуре и спорту и желание заниматься физкультурой и спортом.</w:t>
            </w:r>
          </w:p>
          <w:p w14:paraId="0CF78F51" w14:textId="77777777" w:rsidR="000A5F08" w:rsidRDefault="000A5F08" w:rsidP="000A5F08">
            <w:pPr>
              <w:ind w:left="2"/>
              <w:rPr>
                <w:rFonts w:ascii="Times New Roman" w:hAnsi="Times New Roman" w:cs="Times New Roman"/>
                <w:color w:val="000000"/>
              </w:rPr>
            </w:pPr>
            <w:r w:rsidRPr="001A767D">
              <w:rPr>
                <w:rFonts w:ascii="Times New Roman" w:hAnsi="Times New Roman" w:cs="Times New Roman"/>
                <w:color w:val="000000"/>
              </w:rPr>
              <w:t>2.Развивать</w:t>
            </w:r>
            <w:r>
              <w:rPr>
                <w:rFonts w:ascii="Times New Roman" w:hAnsi="Times New Roman" w:cs="Times New Roman"/>
                <w:color w:val="000000"/>
              </w:rPr>
              <w:t xml:space="preserve"> быстроту, силу, выносливость.</w:t>
            </w:r>
          </w:p>
          <w:p w14:paraId="1041D2BF" w14:textId="77777777" w:rsidR="000A5F08" w:rsidRPr="002A4B56" w:rsidRDefault="000A5F08" w:rsidP="000A5F08">
            <w:pPr>
              <w:ind w:left="2"/>
              <w:rPr>
                <w:rFonts w:ascii="Times New Roman" w:hAnsi="Times New Roman" w:cs="Times New Roman"/>
                <w:color w:val="000000"/>
                <w:sz w:val="24"/>
                <w:szCs w:val="24"/>
              </w:rPr>
            </w:pPr>
            <w:r>
              <w:rPr>
                <w:rFonts w:ascii="Times New Roman" w:hAnsi="Times New Roman" w:cs="Times New Roman"/>
                <w:color w:val="000000"/>
              </w:rPr>
              <w:t xml:space="preserve">3.Продолжать учить детей самостоятельно организовывать </w:t>
            </w:r>
            <w:r>
              <w:rPr>
                <w:rFonts w:ascii="Times New Roman" w:hAnsi="Times New Roman" w:cs="Times New Roman"/>
                <w:color w:val="000000"/>
              </w:rPr>
              <w:lastRenderedPageBreak/>
              <w:t>знакомые подвижные игры.</w:t>
            </w:r>
          </w:p>
        </w:tc>
        <w:tc>
          <w:tcPr>
            <w:tcW w:w="2245" w:type="dxa"/>
            <w:gridSpan w:val="4"/>
            <w:tcBorders>
              <w:top w:val="single" w:sz="4" w:space="0" w:color="auto"/>
              <w:left w:val="single" w:sz="4" w:space="0" w:color="000000"/>
              <w:bottom w:val="single" w:sz="4" w:space="0" w:color="auto"/>
              <w:right w:val="single" w:sz="4" w:space="0" w:color="auto"/>
            </w:tcBorders>
          </w:tcPr>
          <w:p w14:paraId="483EA554" w14:textId="77777777" w:rsidR="000A5F08" w:rsidRPr="00832231" w:rsidRDefault="000A5F08" w:rsidP="000A5F08">
            <w:pPr>
              <w:ind w:right="3"/>
              <w:rPr>
                <w:rFonts w:ascii="Times New Roman" w:eastAsia="Calibri" w:hAnsi="Times New Roman" w:cs="Times New Roman"/>
              </w:rPr>
            </w:pPr>
            <w:r w:rsidRPr="00832231">
              <w:rPr>
                <w:rFonts w:ascii="Times New Roman" w:hAnsi="Times New Roman" w:cs="Times New Roman"/>
              </w:rPr>
              <w:lastRenderedPageBreak/>
              <w:t xml:space="preserve">1.Воспитывать желание играть в подвижные игры с тематикой города на прогулке. </w:t>
            </w:r>
          </w:p>
        </w:tc>
        <w:tc>
          <w:tcPr>
            <w:tcW w:w="2263" w:type="dxa"/>
            <w:tcBorders>
              <w:top w:val="single" w:sz="4" w:space="0" w:color="auto"/>
              <w:left w:val="single" w:sz="4" w:space="0" w:color="auto"/>
              <w:bottom w:val="single" w:sz="4" w:space="0" w:color="auto"/>
              <w:right w:val="single" w:sz="4" w:space="0" w:color="000000"/>
            </w:tcBorders>
          </w:tcPr>
          <w:p w14:paraId="26596D58" w14:textId="77777777" w:rsidR="000A5F08" w:rsidRDefault="000A5F08" w:rsidP="000A5F08">
            <w:pPr>
              <w:rPr>
                <w:rFonts w:ascii="Times New Roman" w:hAnsi="Times New Roman" w:cs="Times New Roman"/>
                <w:color w:val="000000"/>
                <w:sz w:val="24"/>
                <w:szCs w:val="24"/>
              </w:rPr>
            </w:pPr>
            <w:r>
              <w:rPr>
                <w:rFonts w:ascii="Times New Roman" w:hAnsi="Times New Roman" w:cs="Times New Roman"/>
                <w:color w:val="000000"/>
              </w:rPr>
              <w:t>1.</w:t>
            </w:r>
            <w:r w:rsidRPr="005B62B9">
              <w:rPr>
                <w:rFonts w:ascii="Times New Roman" w:hAnsi="Times New Roman" w:cs="Times New Roman"/>
                <w:color w:val="000000"/>
              </w:rPr>
              <w:t>Воспитывать жела</w:t>
            </w:r>
            <w:r>
              <w:rPr>
                <w:rFonts w:ascii="Times New Roman" w:hAnsi="Times New Roman" w:cs="Times New Roman"/>
                <w:color w:val="000000"/>
                <w:sz w:val="24"/>
                <w:szCs w:val="24"/>
              </w:rPr>
              <w:t>ние выполнять физические упражнения на прогулке.</w:t>
            </w:r>
          </w:p>
          <w:p w14:paraId="4FC49D0A"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rPr>
              <w:t>Продолжать учить детей знакомые подвижные игры.</w:t>
            </w:r>
          </w:p>
        </w:tc>
      </w:tr>
      <w:tr w:rsidR="000A5F08" w:rsidRPr="002A4B56" w14:paraId="3F9D7DE7" w14:textId="77777777" w:rsidTr="000A5F08">
        <w:trPr>
          <w:gridAfter w:val="2"/>
          <w:wAfter w:w="454" w:type="dxa"/>
          <w:trHeight w:val="180"/>
        </w:trPr>
        <w:tc>
          <w:tcPr>
            <w:tcW w:w="2006" w:type="dxa"/>
            <w:tcBorders>
              <w:top w:val="single" w:sz="4" w:space="0" w:color="auto"/>
              <w:left w:val="single" w:sz="4" w:space="0" w:color="000000"/>
              <w:bottom w:val="single" w:sz="4" w:space="0" w:color="000000"/>
              <w:right w:val="single" w:sz="4" w:space="0" w:color="000000"/>
            </w:tcBorders>
            <w:vAlign w:val="center"/>
          </w:tcPr>
          <w:p w14:paraId="7BAE5AD1" w14:textId="77777777" w:rsidR="000A5F08" w:rsidRPr="002A4B56" w:rsidRDefault="000A5F08" w:rsidP="000A5F08">
            <w:pPr>
              <w:spacing w:line="256" w:lineRule="auto"/>
              <w:jc w:val="center"/>
              <w:rPr>
                <w:rFonts w:ascii="Times New Roman" w:hAnsi="Times New Roman" w:cs="Times New Roman"/>
                <w:color w:val="000000"/>
                <w:sz w:val="24"/>
                <w:szCs w:val="24"/>
              </w:rPr>
            </w:pPr>
            <w:r w:rsidRPr="002A4B56">
              <w:rPr>
                <w:rFonts w:ascii="Times New Roman" w:hAnsi="Times New Roman" w:cs="Times New Roman"/>
                <w:color w:val="000000"/>
                <w:sz w:val="24"/>
                <w:szCs w:val="24"/>
              </w:rPr>
              <w:t>Художественно- эстетическое</w:t>
            </w:r>
          </w:p>
        </w:tc>
        <w:tc>
          <w:tcPr>
            <w:tcW w:w="2360" w:type="dxa"/>
            <w:gridSpan w:val="2"/>
            <w:tcBorders>
              <w:top w:val="single" w:sz="4" w:space="0" w:color="auto"/>
              <w:left w:val="single" w:sz="4" w:space="0" w:color="000000"/>
              <w:bottom w:val="single" w:sz="4" w:space="0" w:color="000000"/>
              <w:right w:val="single" w:sz="4" w:space="0" w:color="000000"/>
            </w:tcBorders>
          </w:tcPr>
          <w:p w14:paraId="6ADF0207" w14:textId="77777777" w:rsidR="000A5F08" w:rsidRPr="006E55F6" w:rsidRDefault="000A5F08" w:rsidP="000A5F08">
            <w:pPr>
              <w:rPr>
                <w:rFonts w:ascii="Times New Roman" w:hAnsi="Times New Roman" w:cs="Times New Roman"/>
              </w:rPr>
            </w:pPr>
            <w:r w:rsidRPr="006E55F6">
              <w:rPr>
                <w:rFonts w:ascii="Times New Roman" w:hAnsi="Times New Roman" w:cs="Times New Roman"/>
              </w:rPr>
              <w:t xml:space="preserve">1.Рассматривание иллюстраций, картин по теме. </w:t>
            </w:r>
          </w:p>
          <w:p w14:paraId="085DBB5C" w14:textId="77777777" w:rsidR="000A5F08" w:rsidRPr="006E55F6" w:rsidRDefault="000A5F08" w:rsidP="000A5F08">
            <w:pPr>
              <w:rPr>
                <w:rFonts w:ascii="Times New Roman" w:eastAsia="Calibri" w:hAnsi="Times New Roman" w:cs="Times New Roman"/>
              </w:rPr>
            </w:pPr>
            <w:r w:rsidRPr="006E55F6">
              <w:rPr>
                <w:rFonts w:ascii="Times New Roman" w:hAnsi="Times New Roman" w:cs="Times New Roman"/>
              </w:rPr>
              <w:t>2. Прослуши</w:t>
            </w:r>
            <w:r>
              <w:rPr>
                <w:rFonts w:ascii="Times New Roman" w:hAnsi="Times New Roman" w:cs="Times New Roman"/>
              </w:rPr>
              <w:t>вание песен военных лет.</w:t>
            </w:r>
          </w:p>
          <w:p w14:paraId="0EE972CB" w14:textId="77777777" w:rsidR="000A5F08" w:rsidRPr="006E55F6" w:rsidRDefault="000A5F08" w:rsidP="000A5F08">
            <w:pPr>
              <w:rPr>
                <w:rFonts w:ascii="Times New Roman" w:hAnsi="Times New Roman" w:cs="Times New Roman"/>
              </w:rPr>
            </w:pPr>
            <w:r w:rsidRPr="006E55F6">
              <w:rPr>
                <w:rFonts w:ascii="Times New Roman" w:hAnsi="Times New Roman" w:cs="Times New Roman"/>
              </w:rPr>
              <w:t xml:space="preserve">3. Продолжаем закреплять знакомые приёмы рисования, лепки, аппликации. </w:t>
            </w:r>
          </w:p>
          <w:p w14:paraId="2CE59C54" w14:textId="77777777" w:rsidR="000A5F08" w:rsidRPr="002A4B56" w:rsidRDefault="000A5F08" w:rsidP="000A5F08">
            <w:pPr>
              <w:rPr>
                <w:rFonts w:ascii="Times New Roman" w:hAnsi="Times New Roman" w:cs="Times New Roman"/>
                <w:color w:val="000000"/>
                <w:sz w:val="24"/>
                <w:szCs w:val="24"/>
              </w:rPr>
            </w:pPr>
            <w:r w:rsidRPr="006E55F6">
              <w:rPr>
                <w:rFonts w:ascii="Times New Roman" w:hAnsi="Times New Roman" w:cs="Times New Roman"/>
              </w:rPr>
              <w:t xml:space="preserve">4. </w:t>
            </w:r>
            <w:r w:rsidRPr="006E55F6">
              <w:rPr>
                <w:rFonts w:ascii="Times New Roman" w:hAnsi="Times New Roman"/>
              </w:rPr>
              <w:t>Упражнять в плоскостном моделировании, в совместном конструировании</w:t>
            </w:r>
            <w:r>
              <w:rPr>
                <w:rFonts w:ascii="Times New Roman" w:hAnsi="Times New Roman"/>
              </w:rPr>
              <w:t>.</w:t>
            </w:r>
          </w:p>
        </w:tc>
        <w:tc>
          <w:tcPr>
            <w:tcW w:w="2835" w:type="dxa"/>
            <w:gridSpan w:val="6"/>
            <w:tcBorders>
              <w:top w:val="single" w:sz="4" w:space="0" w:color="auto"/>
              <w:left w:val="single" w:sz="4" w:space="0" w:color="000000"/>
              <w:bottom w:val="single" w:sz="4" w:space="0" w:color="000000"/>
              <w:right w:val="single" w:sz="4" w:space="0" w:color="000000"/>
            </w:tcBorders>
          </w:tcPr>
          <w:p w14:paraId="7FAB2066" w14:textId="77777777" w:rsidR="000A5F08" w:rsidRPr="00832231" w:rsidRDefault="000A5F08" w:rsidP="000A5F08">
            <w:pPr>
              <w:rPr>
                <w:rFonts w:ascii="Times New Roman" w:eastAsia="Calibri" w:hAnsi="Times New Roman" w:cs="Times New Roman"/>
              </w:rPr>
            </w:pPr>
            <w:r w:rsidRPr="00832231">
              <w:rPr>
                <w:rFonts w:ascii="Times New Roman" w:hAnsi="Times New Roman" w:cs="Times New Roman"/>
              </w:rPr>
              <w:t xml:space="preserve">1.Чтение художественных произведений, стихов по теме. </w:t>
            </w:r>
          </w:p>
          <w:p w14:paraId="6306D9BF" w14:textId="77777777" w:rsidR="000A5F08" w:rsidRPr="00832231" w:rsidRDefault="000A5F08" w:rsidP="000A5F08">
            <w:pPr>
              <w:spacing w:after="22"/>
              <w:jc w:val="both"/>
              <w:rPr>
                <w:rFonts w:ascii="Times New Roman" w:eastAsia="Calibri" w:hAnsi="Times New Roman" w:cs="Times New Roman"/>
              </w:rPr>
            </w:pPr>
            <w:r w:rsidRPr="00832231">
              <w:rPr>
                <w:rFonts w:ascii="Times New Roman" w:hAnsi="Times New Roman" w:cs="Times New Roman"/>
              </w:rPr>
              <w:t xml:space="preserve">2.Придумывание сказки </w:t>
            </w:r>
          </w:p>
          <w:p w14:paraId="18DC556C" w14:textId="77777777" w:rsidR="000A5F08" w:rsidRPr="00832231" w:rsidRDefault="000A5F08" w:rsidP="000A5F08">
            <w:pPr>
              <w:rPr>
                <w:rFonts w:ascii="Times New Roman" w:hAnsi="Times New Roman" w:cs="Times New Roman"/>
              </w:rPr>
            </w:pPr>
            <w:r w:rsidRPr="00832231">
              <w:rPr>
                <w:rFonts w:ascii="Times New Roman" w:hAnsi="Times New Roman" w:cs="Times New Roman"/>
              </w:rPr>
              <w:t xml:space="preserve">«Дорожные знаки» </w:t>
            </w:r>
          </w:p>
          <w:p w14:paraId="57C5CC53" w14:textId="77777777" w:rsidR="000A5F08" w:rsidRPr="00832231" w:rsidRDefault="000A5F08" w:rsidP="000A5F08">
            <w:pPr>
              <w:rPr>
                <w:rFonts w:ascii="Times New Roman" w:eastAsia="Calibri" w:hAnsi="Times New Roman" w:cs="Times New Roman"/>
              </w:rPr>
            </w:pPr>
            <w:r w:rsidRPr="00832231">
              <w:rPr>
                <w:rFonts w:ascii="Times New Roman" w:hAnsi="Times New Roman" w:cs="Times New Roman"/>
              </w:rPr>
              <w:t xml:space="preserve">3. Изготовление книжки-малышки по теме. </w:t>
            </w:r>
          </w:p>
          <w:p w14:paraId="5A3C7FEA" w14:textId="77777777" w:rsidR="000A5F08" w:rsidRPr="00832231" w:rsidRDefault="000A5F08" w:rsidP="000A5F08">
            <w:pPr>
              <w:jc w:val="both"/>
              <w:rPr>
                <w:rFonts w:ascii="Times New Roman" w:hAnsi="Times New Roman" w:cs="Times New Roman"/>
              </w:rPr>
            </w:pPr>
            <w:r w:rsidRPr="00832231">
              <w:rPr>
                <w:rFonts w:ascii="Times New Roman" w:hAnsi="Times New Roman" w:cs="Times New Roman"/>
              </w:rPr>
              <w:t xml:space="preserve">4.Закрепляем приём лепки «барельеф» </w:t>
            </w:r>
          </w:p>
          <w:p w14:paraId="5E042632" w14:textId="77777777" w:rsidR="000A5F08" w:rsidRPr="00524F1F" w:rsidRDefault="000A5F08" w:rsidP="000A5F08">
            <w:pPr>
              <w:rPr>
                <w:rFonts w:ascii="Times New Roman" w:eastAsia="Calibri" w:hAnsi="Times New Roman" w:cs="Times New Roman"/>
                <w:sz w:val="24"/>
                <w:szCs w:val="24"/>
              </w:rPr>
            </w:pPr>
            <w:r w:rsidRPr="00832231">
              <w:rPr>
                <w:rFonts w:ascii="Times New Roman" w:hAnsi="Times New Roman" w:cs="Times New Roman"/>
              </w:rPr>
              <w:t xml:space="preserve">5. </w:t>
            </w:r>
            <w:r w:rsidRPr="00832231">
              <w:rPr>
                <w:rFonts w:ascii="Times New Roman" w:hAnsi="Times New Roman"/>
              </w:rPr>
              <w:t>Уточнять представления детей о строительных деталях, деталях конструкторов; о способах соединения, свойствах деталей и конструкций (высокие конструкции должны иметь устойчивое основание)</w:t>
            </w:r>
          </w:p>
        </w:tc>
        <w:tc>
          <w:tcPr>
            <w:tcW w:w="2580" w:type="dxa"/>
            <w:gridSpan w:val="6"/>
            <w:tcBorders>
              <w:top w:val="single" w:sz="4" w:space="0" w:color="auto"/>
              <w:left w:val="single" w:sz="4" w:space="0" w:color="000000"/>
              <w:bottom w:val="single" w:sz="4" w:space="0" w:color="000000"/>
              <w:right w:val="single" w:sz="4" w:space="0" w:color="auto"/>
            </w:tcBorders>
          </w:tcPr>
          <w:p w14:paraId="603A4579" w14:textId="77777777" w:rsidR="000A5F08" w:rsidRPr="00CF18C5" w:rsidRDefault="000A5F08" w:rsidP="000A5F08">
            <w:pPr>
              <w:ind w:left="2"/>
              <w:rPr>
                <w:rFonts w:ascii="Times New Roman" w:hAnsi="Times New Roman" w:cs="Times New Roman"/>
                <w:color w:val="000000"/>
              </w:rPr>
            </w:pPr>
            <w:r w:rsidRPr="00CF18C5">
              <w:rPr>
                <w:rFonts w:ascii="Times New Roman" w:hAnsi="Times New Roman" w:cs="Times New Roman"/>
                <w:color w:val="000000"/>
              </w:rPr>
              <w:t>1.Учить рисовать акварелью.</w:t>
            </w:r>
          </w:p>
          <w:p w14:paraId="36880FB8" w14:textId="77777777" w:rsidR="000A5F08" w:rsidRPr="00CF18C5" w:rsidRDefault="000A5F08" w:rsidP="000A5F08">
            <w:pPr>
              <w:ind w:left="2"/>
              <w:rPr>
                <w:rFonts w:ascii="Times New Roman" w:hAnsi="Times New Roman" w:cs="Times New Roman"/>
                <w:color w:val="000000"/>
              </w:rPr>
            </w:pPr>
            <w:r w:rsidRPr="00CF18C5">
              <w:rPr>
                <w:rFonts w:ascii="Times New Roman" w:hAnsi="Times New Roman" w:cs="Times New Roman"/>
                <w:color w:val="000000"/>
              </w:rPr>
              <w:t>2.Чтение произведений по теме.</w:t>
            </w:r>
          </w:p>
          <w:p w14:paraId="1CCFDABD" w14:textId="77777777" w:rsidR="000A5F08" w:rsidRPr="00CF18C5" w:rsidRDefault="000A5F08" w:rsidP="000A5F08">
            <w:pPr>
              <w:ind w:left="2"/>
              <w:rPr>
                <w:rFonts w:ascii="Times New Roman" w:hAnsi="Times New Roman" w:cs="Times New Roman"/>
                <w:color w:val="000000"/>
              </w:rPr>
            </w:pPr>
            <w:r w:rsidRPr="00CF18C5">
              <w:rPr>
                <w:rFonts w:ascii="Times New Roman" w:hAnsi="Times New Roman" w:cs="Times New Roman"/>
                <w:color w:val="000000"/>
              </w:rPr>
              <w:t xml:space="preserve">3.Учить создавать сюжетные композиции по произведению </w:t>
            </w:r>
            <w:proofErr w:type="spellStart"/>
            <w:r w:rsidRPr="00CF18C5">
              <w:rPr>
                <w:rFonts w:ascii="Times New Roman" w:hAnsi="Times New Roman" w:cs="Times New Roman"/>
                <w:color w:val="000000"/>
              </w:rPr>
              <w:t>К.Чуковского</w:t>
            </w:r>
            <w:proofErr w:type="spellEnd"/>
            <w:r w:rsidRPr="00CF18C5">
              <w:rPr>
                <w:rFonts w:ascii="Times New Roman" w:hAnsi="Times New Roman" w:cs="Times New Roman"/>
                <w:color w:val="000000"/>
              </w:rPr>
              <w:t xml:space="preserve"> «Муха- Цокотуха».</w:t>
            </w:r>
          </w:p>
          <w:p w14:paraId="6D0756C7" w14:textId="77777777" w:rsidR="000A5F08" w:rsidRPr="002A4B56" w:rsidRDefault="000A5F08" w:rsidP="000A5F08">
            <w:pPr>
              <w:ind w:left="2"/>
              <w:rPr>
                <w:rFonts w:ascii="Times New Roman" w:hAnsi="Times New Roman" w:cs="Times New Roman"/>
                <w:color w:val="000000"/>
                <w:sz w:val="24"/>
                <w:szCs w:val="24"/>
              </w:rPr>
            </w:pPr>
            <w:r w:rsidRPr="00CF18C5">
              <w:rPr>
                <w:rFonts w:ascii="Times New Roman" w:hAnsi="Times New Roman" w:cs="Times New Roman"/>
                <w:color w:val="000000"/>
              </w:rPr>
              <w:t>4.Учить создавать изображения бабочки из бумаги.</w:t>
            </w:r>
          </w:p>
        </w:tc>
        <w:tc>
          <w:tcPr>
            <w:tcW w:w="2245" w:type="dxa"/>
            <w:gridSpan w:val="4"/>
            <w:tcBorders>
              <w:top w:val="single" w:sz="4" w:space="0" w:color="auto"/>
              <w:left w:val="single" w:sz="4" w:space="0" w:color="000000"/>
              <w:bottom w:val="single" w:sz="4" w:space="0" w:color="000000"/>
              <w:right w:val="single" w:sz="4" w:space="0" w:color="auto"/>
            </w:tcBorders>
          </w:tcPr>
          <w:p w14:paraId="4D99137E" w14:textId="77777777" w:rsidR="000A5F08" w:rsidRPr="00832231" w:rsidRDefault="000A5F08" w:rsidP="000A5F08">
            <w:pPr>
              <w:rPr>
                <w:rFonts w:ascii="Times New Roman" w:eastAsia="Calibri" w:hAnsi="Times New Roman" w:cs="Times New Roman"/>
              </w:rPr>
            </w:pPr>
            <w:r w:rsidRPr="00832231">
              <w:rPr>
                <w:rFonts w:ascii="Times New Roman" w:hAnsi="Times New Roman" w:cs="Times New Roman"/>
              </w:rPr>
              <w:t xml:space="preserve">1.Рассматривание иллюстраций, картин по теме. </w:t>
            </w:r>
          </w:p>
          <w:p w14:paraId="048DA4B7" w14:textId="77777777" w:rsidR="000A5F08" w:rsidRPr="00832231" w:rsidRDefault="000A5F08" w:rsidP="000A5F08">
            <w:pPr>
              <w:rPr>
                <w:rFonts w:ascii="Times New Roman" w:hAnsi="Times New Roman" w:cs="Times New Roman"/>
              </w:rPr>
            </w:pPr>
            <w:r w:rsidRPr="00832231">
              <w:rPr>
                <w:rFonts w:ascii="Times New Roman" w:hAnsi="Times New Roman" w:cs="Times New Roman"/>
              </w:rPr>
              <w:t>2.Приобщать к словесному искусству, развивать художественное восприятие и эстетический вкус. 3.Знакомить с литературными произведениями, связанными с темой</w:t>
            </w:r>
            <w:r w:rsidRPr="00832231">
              <w:rPr>
                <w:rFonts w:ascii="Times New Roman" w:eastAsia="Calibri" w:hAnsi="Times New Roman" w:cs="Times New Roman"/>
              </w:rPr>
              <w:t>.</w:t>
            </w:r>
            <w:r w:rsidRPr="00832231">
              <w:rPr>
                <w:rFonts w:ascii="Times New Roman" w:hAnsi="Times New Roman" w:cs="Times New Roman"/>
              </w:rPr>
              <w:t xml:space="preserve"> </w:t>
            </w:r>
          </w:p>
          <w:p w14:paraId="48F4AF16" w14:textId="77777777" w:rsidR="000A5F08" w:rsidRPr="00832231" w:rsidRDefault="000A5F08" w:rsidP="000A5F08">
            <w:pPr>
              <w:rPr>
                <w:rFonts w:ascii="Times New Roman" w:eastAsia="Calibri" w:hAnsi="Times New Roman" w:cs="Times New Roman"/>
              </w:rPr>
            </w:pPr>
            <w:r w:rsidRPr="00832231">
              <w:rPr>
                <w:rFonts w:ascii="Times New Roman" w:hAnsi="Times New Roman" w:cs="Times New Roman"/>
              </w:rPr>
              <w:t xml:space="preserve">4. </w:t>
            </w:r>
            <w:r w:rsidRPr="00832231">
              <w:rPr>
                <w:rFonts w:ascii="Times New Roman" w:hAnsi="Times New Roman"/>
              </w:rPr>
              <w:t>Упражнять в плоскостном моделировании, в совместном конструировании</w:t>
            </w:r>
          </w:p>
        </w:tc>
        <w:tc>
          <w:tcPr>
            <w:tcW w:w="2263" w:type="dxa"/>
            <w:tcBorders>
              <w:top w:val="single" w:sz="4" w:space="0" w:color="auto"/>
              <w:left w:val="single" w:sz="4" w:space="0" w:color="auto"/>
              <w:bottom w:val="single" w:sz="4" w:space="0" w:color="000000"/>
              <w:right w:val="single" w:sz="4" w:space="0" w:color="000000"/>
            </w:tcBorders>
          </w:tcPr>
          <w:p w14:paraId="6DEDB814" w14:textId="77777777" w:rsidR="000A5F08" w:rsidRDefault="000A5F08" w:rsidP="000A5F08">
            <w:pPr>
              <w:rPr>
                <w:rFonts w:ascii="Times New Roman" w:hAnsi="Times New Roman" w:cs="Times New Roman"/>
                <w:color w:val="000000"/>
              </w:rPr>
            </w:pPr>
            <w:r>
              <w:rPr>
                <w:rFonts w:ascii="Times New Roman" w:hAnsi="Times New Roman" w:cs="Times New Roman"/>
                <w:color w:val="000000"/>
                <w:sz w:val="24"/>
                <w:szCs w:val="24"/>
              </w:rPr>
              <w:t>1.</w:t>
            </w:r>
            <w:r>
              <w:rPr>
                <w:rFonts w:ascii="Times New Roman" w:hAnsi="Times New Roman" w:cs="Times New Roman"/>
                <w:color w:val="000000"/>
              </w:rPr>
              <w:t>Чтение художественных произведений, стихов по теме.</w:t>
            </w:r>
          </w:p>
          <w:p w14:paraId="53BBD658"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2.Рассматривание иллюстраций, картин по теме.</w:t>
            </w:r>
          </w:p>
          <w:p w14:paraId="681ACA34" w14:textId="77777777" w:rsidR="000A5F08" w:rsidRDefault="000A5F08" w:rsidP="000A5F08">
            <w:pPr>
              <w:rPr>
                <w:rFonts w:ascii="Times New Roman" w:hAnsi="Times New Roman" w:cs="Times New Roman"/>
                <w:color w:val="000000"/>
              </w:rPr>
            </w:pPr>
            <w:r>
              <w:rPr>
                <w:rFonts w:ascii="Times New Roman" w:hAnsi="Times New Roman" w:cs="Times New Roman"/>
                <w:color w:val="000000"/>
              </w:rPr>
              <w:t>3.Рисование по теме «Лето»</w:t>
            </w:r>
          </w:p>
          <w:p w14:paraId="66CC1DBB" w14:textId="77777777" w:rsidR="000A5F08" w:rsidRPr="002A4B56" w:rsidRDefault="000A5F08" w:rsidP="000A5F08">
            <w:pPr>
              <w:rPr>
                <w:rFonts w:ascii="Times New Roman" w:hAnsi="Times New Roman" w:cs="Times New Roman"/>
                <w:color w:val="000000"/>
                <w:sz w:val="24"/>
                <w:szCs w:val="24"/>
              </w:rPr>
            </w:pPr>
            <w:r>
              <w:rPr>
                <w:rFonts w:ascii="Times New Roman" w:hAnsi="Times New Roman" w:cs="Times New Roman"/>
                <w:color w:val="000000"/>
              </w:rPr>
              <w:t xml:space="preserve">4.Создавать </w:t>
            </w:r>
            <w:proofErr w:type="gramStart"/>
            <w:r>
              <w:rPr>
                <w:rFonts w:ascii="Times New Roman" w:hAnsi="Times New Roman" w:cs="Times New Roman"/>
                <w:color w:val="000000"/>
              </w:rPr>
              <w:t>изображение  ромашки</w:t>
            </w:r>
            <w:proofErr w:type="gramEnd"/>
            <w:r>
              <w:rPr>
                <w:rFonts w:ascii="Times New Roman" w:hAnsi="Times New Roman" w:cs="Times New Roman"/>
                <w:color w:val="000000"/>
              </w:rPr>
              <w:t xml:space="preserve"> из бумаги.</w:t>
            </w:r>
          </w:p>
        </w:tc>
      </w:tr>
    </w:tbl>
    <w:p w14:paraId="17F3E122" w14:textId="77777777" w:rsidR="00604088" w:rsidRPr="00FA0677" w:rsidRDefault="00604088" w:rsidP="00E97EC6">
      <w:pPr>
        <w:pStyle w:val="ab"/>
        <w:spacing w:after="0"/>
        <w:ind w:left="1080"/>
        <w:rPr>
          <w:rFonts w:ascii="Times New Roman" w:eastAsia="Times New Roman" w:hAnsi="Times New Roman" w:cs="Times New Roman"/>
          <w:b/>
          <w:bCs/>
          <w:sz w:val="24"/>
          <w:szCs w:val="24"/>
          <w:lang w:eastAsia="ru-RU"/>
        </w:rPr>
      </w:pPr>
    </w:p>
    <w:p w14:paraId="0210A382" w14:textId="77777777" w:rsidR="00604088" w:rsidRPr="00FA0677" w:rsidRDefault="00604088" w:rsidP="00E97EC6">
      <w:pPr>
        <w:pStyle w:val="ab"/>
        <w:spacing w:after="0"/>
        <w:ind w:left="1080"/>
        <w:rPr>
          <w:rFonts w:ascii="Times New Roman" w:eastAsia="Times New Roman" w:hAnsi="Times New Roman" w:cs="Times New Roman"/>
          <w:b/>
          <w:bCs/>
          <w:sz w:val="24"/>
          <w:szCs w:val="24"/>
          <w:lang w:eastAsia="ru-RU"/>
        </w:rPr>
      </w:pPr>
    </w:p>
    <w:p w14:paraId="535D50A6" w14:textId="77777777" w:rsidR="00604088" w:rsidRPr="00FA0677" w:rsidRDefault="00604088" w:rsidP="00E97EC6">
      <w:pPr>
        <w:pStyle w:val="ab"/>
        <w:spacing w:after="0"/>
        <w:ind w:left="1080"/>
        <w:rPr>
          <w:rFonts w:ascii="Times New Roman" w:eastAsia="Times New Roman" w:hAnsi="Times New Roman" w:cs="Times New Roman"/>
          <w:b/>
          <w:bCs/>
          <w:sz w:val="24"/>
          <w:szCs w:val="24"/>
          <w:lang w:eastAsia="ru-RU"/>
        </w:rPr>
      </w:pPr>
    </w:p>
    <w:p w14:paraId="3DEBC068" w14:textId="77777777" w:rsidR="00604088" w:rsidRPr="00FA0677" w:rsidRDefault="00604088" w:rsidP="00E97EC6">
      <w:pPr>
        <w:pStyle w:val="ab"/>
        <w:spacing w:after="0"/>
        <w:ind w:left="1080"/>
        <w:rPr>
          <w:rFonts w:ascii="Times New Roman" w:eastAsia="Times New Roman" w:hAnsi="Times New Roman" w:cs="Times New Roman"/>
          <w:b/>
          <w:bCs/>
          <w:sz w:val="24"/>
          <w:szCs w:val="24"/>
          <w:lang w:eastAsia="ru-RU"/>
        </w:rPr>
      </w:pPr>
    </w:p>
    <w:p w14:paraId="184126EE" w14:textId="77777777" w:rsidR="009205FB" w:rsidRDefault="009205FB" w:rsidP="008F2455">
      <w:pPr>
        <w:jc w:val="center"/>
        <w:rPr>
          <w:rFonts w:ascii="Times New Roman" w:hAnsi="Times New Roman" w:cs="Times New Roman"/>
          <w:b/>
          <w:bCs/>
          <w:sz w:val="24"/>
          <w:szCs w:val="24"/>
        </w:rPr>
      </w:pPr>
    </w:p>
    <w:p w14:paraId="167F4770" w14:textId="77777777" w:rsidR="009205FB" w:rsidRDefault="009205FB" w:rsidP="008F2455">
      <w:pPr>
        <w:jc w:val="center"/>
        <w:rPr>
          <w:rFonts w:ascii="Times New Roman" w:hAnsi="Times New Roman" w:cs="Times New Roman"/>
          <w:b/>
          <w:bCs/>
          <w:sz w:val="24"/>
          <w:szCs w:val="24"/>
        </w:rPr>
      </w:pPr>
    </w:p>
    <w:p w14:paraId="2BE45866" w14:textId="77777777" w:rsidR="009205FB" w:rsidRDefault="009205FB" w:rsidP="008F2455">
      <w:pPr>
        <w:jc w:val="center"/>
        <w:rPr>
          <w:rFonts w:ascii="Times New Roman" w:hAnsi="Times New Roman" w:cs="Times New Roman"/>
          <w:b/>
          <w:bCs/>
          <w:sz w:val="24"/>
          <w:szCs w:val="24"/>
        </w:rPr>
      </w:pPr>
    </w:p>
    <w:p w14:paraId="72200A2F" w14:textId="77777777" w:rsidR="009205FB" w:rsidRDefault="009205FB" w:rsidP="008F2455">
      <w:pPr>
        <w:jc w:val="center"/>
        <w:rPr>
          <w:rFonts w:ascii="Times New Roman" w:hAnsi="Times New Roman" w:cs="Times New Roman"/>
          <w:b/>
          <w:bCs/>
          <w:sz w:val="24"/>
          <w:szCs w:val="24"/>
        </w:rPr>
      </w:pPr>
    </w:p>
    <w:p w14:paraId="523391B4" w14:textId="77777777" w:rsidR="00304EB7" w:rsidRDefault="00304EB7">
      <w:pPr>
        <w:rPr>
          <w:rFonts w:ascii="Times New Roman" w:hAnsi="Times New Roman" w:cs="Times New Roman"/>
          <w:b/>
          <w:bCs/>
          <w:sz w:val="24"/>
          <w:szCs w:val="24"/>
        </w:rPr>
      </w:pPr>
    </w:p>
    <w:sectPr w:rsidR="00304EB7" w:rsidSect="00374B1A">
      <w:pgSz w:w="16838" w:h="11906" w:orient="landscape"/>
      <w:pgMar w:top="1418" w:right="1134" w:bottom="1134" w:left="1134"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B9BD" w14:textId="77777777" w:rsidR="00F42CD5" w:rsidRDefault="00F42CD5" w:rsidP="0053512B">
      <w:pPr>
        <w:spacing w:after="0" w:line="240" w:lineRule="auto"/>
      </w:pPr>
      <w:r>
        <w:separator/>
      </w:r>
    </w:p>
  </w:endnote>
  <w:endnote w:type="continuationSeparator" w:id="0">
    <w:p w14:paraId="7A53A8FE" w14:textId="77777777" w:rsidR="00F42CD5" w:rsidRDefault="00F42CD5" w:rsidP="0053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Times New Roman"/>
    <w:charset w:val="CC"/>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Schoolbook">
    <w:charset w:val="00"/>
    <w:family w:val="roman"/>
    <w:pitch w:val="variable"/>
    <w:sig w:usb0="00000287" w:usb1="00000000" w:usb2="00000000" w:usb3="00000000" w:csb0="0000009F" w:csb1="00000000"/>
  </w:font>
  <w:font w:name="SimSun, 宋体">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386"/>
      <w:docPartObj>
        <w:docPartGallery w:val="Page Numbers (Bottom of Page)"/>
        <w:docPartUnique/>
      </w:docPartObj>
    </w:sdtPr>
    <w:sdtEndPr/>
    <w:sdtContent>
      <w:p w14:paraId="53193A11" w14:textId="77777777" w:rsidR="005C4758" w:rsidRDefault="005C4758">
        <w:pPr>
          <w:pStyle w:val="a3"/>
          <w:jc w:val="right"/>
        </w:pPr>
        <w:r>
          <w:fldChar w:fldCharType="begin"/>
        </w:r>
        <w:r>
          <w:instrText xml:space="preserve"> PAGE   \* MERGEFORMAT </w:instrText>
        </w:r>
        <w:r>
          <w:fldChar w:fldCharType="separate"/>
        </w:r>
        <w:r w:rsidR="0075108D">
          <w:rPr>
            <w:noProof/>
          </w:rPr>
          <w:t>21</w:t>
        </w:r>
        <w:r>
          <w:rPr>
            <w:noProof/>
          </w:rPr>
          <w:fldChar w:fldCharType="end"/>
        </w:r>
      </w:p>
    </w:sdtContent>
  </w:sdt>
  <w:p w14:paraId="09D58030" w14:textId="77777777" w:rsidR="005C4758" w:rsidRDefault="005C47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5C7D" w14:textId="77777777" w:rsidR="00F42CD5" w:rsidRDefault="00F42CD5" w:rsidP="0053512B">
      <w:pPr>
        <w:spacing w:after="0" w:line="240" w:lineRule="auto"/>
      </w:pPr>
      <w:r>
        <w:separator/>
      </w:r>
    </w:p>
  </w:footnote>
  <w:footnote w:type="continuationSeparator" w:id="0">
    <w:p w14:paraId="4C6FCB18" w14:textId="77777777" w:rsidR="00F42CD5" w:rsidRDefault="00F42CD5" w:rsidP="00535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cs="Wingdings"/>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Wingdings"/>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Wingdings"/>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CC6A9598"/>
    <w:name w:val="WW8Num3"/>
    <w:lvl w:ilvl="0">
      <w:start w:val="1"/>
      <w:numFmt w:val="bullet"/>
      <w:lvlText w:val=""/>
      <w:lvlJc w:val="left"/>
      <w:pPr>
        <w:tabs>
          <w:tab w:val="num" w:pos="0"/>
        </w:tabs>
        <w:ind w:left="0" w:firstLine="0"/>
      </w:pPr>
      <w:rPr>
        <w:rFonts w:ascii="Symbol" w:hAnsi="Symbol" w:hint="default"/>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OpenSymbol"/>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OpenSymbol"/>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76CA98DE"/>
    <w:name w:val="WW8Num12"/>
    <w:lvl w:ilvl="0">
      <w:start w:val="1"/>
      <w:numFmt w:val="decimal"/>
      <w:lvlText w:val="%1."/>
      <w:lvlJc w:val="left"/>
      <w:pPr>
        <w:tabs>
          <w:tab w:val="num" w:pos="0"/>
        </w:tabs>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0EE5A9C"/>
    <w:multiLevelType w:val="hybridMultilevel"/>
    <w:tmpl w:val="9C46B9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14A3458"/>
    <w:multiLevelType w:val="hybridMultilevel"/>
    <w:tmpl w:val="ABF675CE"/>
    <w:lvl w:ilvl="0" w:tplc="E7B0E92C">
      <w:start w:val="1"/>
      <w:numFmt w:val="bullet"/>
      <w:lvlText w:val="-"/>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7E1418">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0F032D4">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EA217B8">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734CCF6">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BC1464">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B3EE668">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D029E28">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32CFBC4">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19F5F12"/>
    <w:multiLevelType w:val="hybridMultilevel"/>
    <w:tmpl w:val="1C5A002E"/>
    <w:lvl w:ilvl="0" w:tplc="0419000D">
      <w:start w:val="1"/>
      <w:numFmt w:val="bullet"/>
      <w:lvlText w:val=""/>
      <w:lvlJc w:val="left"/>
      <w:pPr>
        <w:ind w:left="360" w:hanging="360"/>
      </w:pPr>
      <w:rPr>
        <w:rFonts w:ascii="Wingdings" w:hAnsi="Wingdings" w:hint="default"/>
      </w:rPr>
    </w:lvl>
    <w:lvl w:ilvl="1" w:tplc="6D4A080A">
      <w:start w:val="1"/>
      <w:numFmt w:val="bullet"/>
      <w:lvlText w:val="o"/>
      <w:lvlJc w:val="left"/>
      <w:pPr>
        <w:ind w:left="873" w:hanging="360"/>
      </w:pPr>
      <w:rPr>
        <w:rFonts w:ascii="Courier New" w:hAnsi="Courier New" w:cs="Courier New" w:hint="default"/>
      </w:rPr>
    </w:lvl>
    <w:lvl w:ilvl="2" w:tplc="CD921A16">
      <w:start w:val="1"/>
      <w:numFmt w:val="bullet"/>
      <w:lvlText w:val=""/>
      <w:lvlJc w:val="left"/>
      <w:pPr>
        <w:ind w:left="1593" w:hanging="360"/>
      </w:pPr>
      <w:rPr>
        <w:rFonts w:ascii="Wingdings" w:hAnsi="Wingdings" w:hint="default"/>
      </w:rPr>
    </w:lvl>
    <w:lvl w:ilvl="3" w:tplc="06880C60">
      <w:start w:val="1"/>
      <w:numFmt w:val="bullet"/>
      <w:lvlText w:val=""/>
      <w:lvlJc w:val="left"/>
      <w:pPr>
        <w:ind w:left="2313" w:hanging="360"/>
      </w:pPr>
      <w:rPr>
        <w:rFonts w:ascii="Symbol" w:hAnsi="Symbol" w:hint="default"/>
      </w:rPr>
    </w:lvl>
    <w:lvl w:ilvl="4" w:tplc="152CA964">
      <w:start w:val="1"/>
      <w:numFmt w:val="bullet"/>
      <w:lvlText w:val="o"/>
      <w:lvlJc w:val="left"/>
      <w:pPr>
        <w:ind w:left="3033" w:hanging="360"/>
      </w:pPr>
      <w:rPr>
        <w:rFonts w:ascii="Courier New" w:hAnsi="Courier New" w:cs="Courier New" w:hint="default"/>
      </w:rPr>
    </w:lvl>
    <w:lvl w:ilvl="5" w:tplc="E9142BF8">
      <w:start w:val="1"/>
      <w:numFmt w:val="bullet"/>
      <w:lvlText w:val=""/>
      <w:lvlJc w:val="left"/>
      <w:pPr>
        <w:ind w:left="3753" w:hanging="360"/>
      </w:pPr>
      <w:rPr>
        <w:rFonts w:ascii="Wingdings" w:hAnsi="Wingdings" w:hint="default"/>
      </w:rPr>
    </w:lvl>
    <w:lvl w:ilvl="6" w:tplc="1A4C3A54">
      <w:start w:val="1"/>
      <w:numFmt w:val="bullet"/>
      <w:lvlText w:val=""/>
      <w:lvlJc w:val="left"/>
      <w:pPr>
        <w:ind w:left="4473" w:hanging="360"/>
      </w:pPr>
      <w:rPr>
        <w:rFonts w:ascii="Symbol" w:hAnsi="Symbol" w:hint="default"/>
      </w:rPr>
    </w:lvl>
    <w:lvl w:ilvl="7" w:tplc="0B9A7FA6">
      <w:start w:val="1"/>
      <w:numFmt w:val="bullet"/>
      <w:lvlText w:val="o"/>
      <w:lvlJc w:val="left"/>
      <w:pPr>
        <w:ind w:left="5193" w:hanging="360"/>
      </w:pPr>
      <w:rPr>
        <w:rFonts w:ascii="Courier New" w:hAnsi="Courier New" w:cs="Courier New" w:hint="default"/>
      </w:rPr>
    </w:lvl>
    <w:lvl w:ilvl="8" w:tplc="A13C0ABA">
      <w:start w:val="1"/>
      <w:numFmt w:val="bullet"/>
      <w:lvlText w:val=""/>
      <w:lvlJc w:val="left"/>
      <w:pPr>
        <w:ind w:left="5913" w:hanging="360"/>
      </w:pPr>
      <w:rPr>
        <w:rFonts w:ascii="Wingdings" w:hAnsi="Wingdings" w:hint="default"/>
      </w:rPr>
    </w:lvl>
  </w:abstractNum>
  <w:abstractNum w:abstractNumId="9" w15:restartNumberingAfterBreak="0">
    <w:nsid w:val="02854CC7"/>
    <w:multiLevelType w:val="hybridMultilevel"/>
    <w:tmpl w:val="43E2AC60"/>
    <w:lvl w:ilvl="0" w:tplc="0419000D">
      <w:start w:val="1"/>
      <w:numFmt w:val="bullet"/>
      <w:lvlText w:val=""/>
      <w:lvlJc w:val="left"/>
      <w:pPr>
        <w:ind w:left="720" w:hanging="360"/>
      </w:pPr>
      <w:rPr>
        <w:rFonts w:ascii="Wingdings" w:hAnsi="Wingdings" w:hint="default"/>
      </w:rPr>
    </w:lvl>
    <w:lvl w:ilvl="1" w:tplc="555E6994">
      <w:numFmt w:val="bullet"/>
      <w:lvlText w:val="•"/>
      <w:lvlJc w:val="left"/>
      <w:pPr>
        <w:ind w:left="1290" w:hanging="21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D30586"/>
    <w:multiLevelType w:val="hybridMultilevel"/>
    <w:tmpl w:val="4C6E8B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7B3108"/>
    <w:multiLevelType w:val="hybridMultilevel"/>
    <w:tmpl w:val="7D686652"/>
    <w:lvl w:ilvl="0" w:tplc="F10ACB98">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D12A64A">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2F4B6">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B2A02E2">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FC2E9A">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E48F926">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F4F396">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FECA28">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043682">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0AE519CC"/>
    <w:multiLevelType w:val="hybridMultilevel"/>
    <w:tmpl w:val="A7C4A5AA"/>
    <w:lvl w:ilvl="0" w:tplc="F68AAB7E">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3DECBE2">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9269D30">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CE110E">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A650A6">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116117E">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2E4D602">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3E8B904">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A2E278E">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17CA684A"/>
    <w:multiLevelType w:val="hybridMultilevel"/>
    <w:tmpl w:val="3B4C2788"/>
    <w:lvl w:ilvl="0" w:tplc="FD847F3E">
      <w:start w:val="1"/>
      <w:numFmt w:val="bullet"/>
      <w:lvlText w:val=""/>
      <w:lvlJc w:val="left"/>
      <w:pPr>
        <w:ind w:left="1440" w:hanging="360"/>
      </w:pPr>
      <w:rPr>
        <w:rFonts w:ascii="Symbol" w:hAnsi="Symbol" w:hint="default"/>
        <w:color w:val="auto"/>
        <w:sz w:val="24"/>
        <w:szCs w:val="24"/>
      </w:rPr>
    </w:lvl>
    <w:lvl w:ilvl="1" w:tplc="F9AAAE16">
      <w:start w:val="1"/>
      <w:numFmt w:val="bullet"/>
      <w:lvlText w:val=""/>
      <w:lvlJc w:val="left"/>
      <w:pPr>
        <w:ind w:left="1440" w:hanging="360"/>
      </w:pPr>
      <w:rPr>
        <w:rFonts w:ascii="Symbol" w:hAnsi="Symbol" w:hint="default"/>
        <w:color w:val="auto"/>
      </w:rPr>
    </w:lvl>
    <w:lvl w:ilvl="2" w:tplc="0F8230EE">
      <w:start w:val="1"/>
      <w:numFmt w:val="bullet"/>
      <w:lvlText w:val=""/>
      <w:lvlJc w:val="left"/>
      <w:pPr>
        <w:ind w:left="2160" w:hanging="360"/>
      </w:pPr>
      <w:rPr>
        <w:rFonts w:ascii="Wingdings" w:hAnsi="Wingdings" w:hint="default"/>
      </w:rPr>
    </w:lvl>
    <w:lvl w:ilvl="3" w:tplc="83CA3D10">
      <w:start w:val="1"/>
      <w:numFmt w:val="bullet"/>
      <w:lvlText w:val=""/>
      <w:lvlJc w:val="left"/>
      <w:pPr>
        <w:ind w:left="2880" w:hanging="360"/>
      </w:pPr>
      <w:rPr>
        <w:rFonts w:ascii="Symbol" w:hAnsi="Symbol" w:hint="default"/>
      </w:rPr>
    </w:lvl>
    <w:lvl w:ilvl="4" w:tplc="EF62473C">
      <w:start w:val="1"/>
      <w:numFmt w:val="bullet"/>
      <w:lvlText w:val="o"/>
      <w:lvlJc w:val="left"/>
      <w:pPr>
        <w:ind w:left="3600" w:hanging="360"/>
      </w:pPr>
      <w:rPr>
        <w:rFonts w:ascii="Courier New" w:hAnsi="Courier New" w:cs="Courier New" w:hint="default"/>
      </w:rPr>
    </w:lvl>
    <w:lvl w:ilvl="5" w:tplc="43A20490">
      <w:start w:val="1"/>
      <w:numFmt w:val="bullet"/>
      <w:lvlText w:val=""/>
      <w:lvlJc w:val="left"/>
      <w:pPr>
        <w:ind w:left="4320" w:hanging="360"/>
      </w:pPr>
      <w:rPr>
        <w:rFonts w:ascii="Wingdings" w:hAnsi="Wingdings" w:hint="default"/>
      </w:rPr>
    </w:lvl>
    <w:lvl w:ilvl="6" w:tplc="7512D262">
      <w:start w:val="1"/>
      <w:numFmt w:val="bullet"/>
      <w:lvlText w:val=""/>
      <w:lvlJc w:val="left"/>
      <w:pPr>
        <w:ind w:left="5040" w:hanging="360"/>
      </w:pPr>
      <w:rPr>
        <w:rFonts w:ascii="Symbol" w:hAnsi="Symbol" w:hint="default"/>
      </w:rPr>
    </w:lvl>
    <w:lvl w:ilvl="7" w:tplc="9E6E4B48">
      <w:start w:val="1"/>
      <w:numFmt w:val="bullet"/>
      <w:lvlText w:val="o"/>
      <w:lvlJc w:val="left"/>
      <w:pPr>
        <w:ind w:left="5760" w:hanging="360"/>
      </w:pPr>
      <w:rPr>
        <w:rFonts w:ascii="Courier New" w:hAnsi="Courier New" w:cs="Courier New" w:hint="default"/>
      </w:rPr>
    </w:lvl>
    <w:lvl w:ilvl="8" w:tplc="69C2A986">
      <w:start w:val="1"/>
      <w:numFmt w:val="bullet"/>
      <w:lvlText w:val=""/>
      <w:lvlJc w:val="left"/>
      <w:pPr>
        <w:ind w:left="6480" w:hanging="360"/>
      </w:pPr>
      <w:rPr>
        <w:rFonts w:ascii="Wingdings" w:hAnsi="Wingdings" w:hint="default"/>
      </w:rPr>
    </w:lvl>
  </w:abstractNum>
  <w:abstractNum w:abstractNumId="14" w15:restartNumberingAfterBreak="0">
    <w:nsid w:val="1B03033A"/>
    <w:multiLevelType w:val="hybridMultilevel"/>
    <w:tmpl w:val="FEDA918C"/>
    <w:lvl w:ilvl="0" w:tplc="1A3AAA8A">
      <w:start w:val="1"/>
      <w:numFmt w:val="bullet"/>
      <w:lvlText w:val="-"/>
      <w:lvlJc w:val="left"/>
      <w:pPr>
        <w:ind w:left="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F74F91E">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80C8378">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D0E8466">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C4A37C">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B1E045C">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5DAAA1A">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AA288A">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F68ED16">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1CEC4510"/>
    <w:multiLevelType w:val="hybridMultilevel"/>
    <w:tmpl w:val="642C5CAE"/>
    <w:lvl w:ilvl="0" w:tplc="E9CE3DAA">
      <w:start w:val="3"/>
      <w:numFmt w:val="decimal"/>
      <w:lvlText w:val="%1."/>
      <w:lvlJc w:val="left"/>
      <w:pPr>
        <w:ind w:left="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3FAF4B8">
      <w:start w:val="1"/>
      <w:numFmt w:val="lowerLetter"/>
      <w:lvlText w:val="%2"/>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9AB43C">
      <w:start w:val="1"/>
      <w:numFmt w:val="lowerRoman"/>
      <w:lvlText w:val="%3"/>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D425AC">
      <w:start w:val="1"/>
      <w:numFmt w:val="decimal"/>
      <w:lvlText w:val="%4"/>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6E64A8E">
      <w:start w:val="1"/>
      <w:numFmt w:val="lowerLetter"/>
      <w:lvlText w:val="%5"/>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A9CEE10">
      <w:start w:val="1"/>
      <w:numFmt w:val="lowerRoman"/>
      <w:lvlText w:val="%6"/>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B98EC14">
      <w:start w:val="1"/>
      <w:numFmt w:val="decimal"/>
      <w:lvlText w:val="%7"/>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25EE662">
      <w:start w:val="1"/>
      <w:numFmt w:val="lowerLetter"/>
      <w:lvlText w:val="%8"/>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6EAD00">
      <w:start w:val="1"/>
      <w:numFmt w:val="lowerRoman"/>
      <w:lvlText w:val="%9"/>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1D9F12FB"/>
    <w:multiLevelType w:val="hybridMultilevel"/>
    <w:tmpl w:val="B88423E2"/>
    <w:lvl w:ilvl="0" w:tplc="867A637A">
      <w:start w:val="1"/>
      <w:numFmt w:val="decimal"/>
      <w:lvlText w:val="%1."/>
      <w:lvlJc w:val="left"/>
      <w:pPr>
        <w:ind w:left="362" w:hanging="360"/>
      </w:pPr>
      <w:rPr>
        <w:rFonts w:eastAsiaTheme="minorEastAsia"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7" w15:restartNumberingAfterBreak="0">
    <w:nsid w:val="27843112"/>
    <w:multiLevelType w:val="hybridMultilevel"/>
    <w:tmpl w:val="CE0C2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C82048"/>
    <w:multiLevelType w:val="hybridMultilevel"/>
    <w:tmpl w:val="F49CD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C63F63"/>
    <w:multiLevelType w:val="hybridMultilevel"/>
    <w:tmpl w:val="05E0A204"/>
    <w:lvl w:ilvl="0" w:tplc="1C0C7906">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8C48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06E2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43E0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2313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A0FF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0A1B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6602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0991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DFB443D"/>
    <w:multiLevelType w:val="hybridMultilevel"/>
    <w:tmpl w:val="3E9A17A6"/>
    <w:lvl w:ilvl="0" w:tplc="9362BDF6">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966D8AC">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E01F9C">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E6A413C">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272B8B8">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B0E538">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D707EC8">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10066E0">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442C48">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30F43531"/>
    <w:multiLevelType w:val="multilevel"/>
    <w:tmpl w:val="D20A6CEC"/>
    <w:styleLink w:val="WW8Num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8486639"/>
    <w:multiLevelType w:val="hybridMultilevel"/>
    <w:tmpl w:val="D8BC3988"/>
    <w:lvl w:ilvl="0" w:tplc="7A6E5188">
      <w:start w:val="1"/>
      <w:numFmt w:val="bullet"/>
      <w:lvlText w:val="-"/>
      <w:lvlJc w:val="left"/>
      <w:pPr>
        <w:ind w:left="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88A8F58">
      <w:start w:val="1"/>
      <w:numFmt w:val="bullet"/>
      <w:lvlText w:val="o"/>
      <w:lvlJc w:val="left"/>
      <w:pPr>
        <w:ind w:left="11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B762C4E">
      <w:start w:val="1"/>
      <w:numFmt w:val="bullet"/>
      <w:lvlText w:val="▪"/>
      <w:lvlJc w:val="left"/>
      <w:pPr>
        <w:ind w:left="19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A9AA1F0">
      <w:start w:val="1"/>
      <w:numFmt w:val="bullet"/>
      <w:lvlText w:val="•"/>
      <w:lvlJc w:val="left"/>
      <w:pPr>
        <w:ind w:left="26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FA203A">
      <w:start w:val="1"/>
      <w:numFmt w:val="bullet"/>
      <w:lvlText w:val="o"/>
      <w:lvlJc w:val="left"/>
      <w:pPr>
        <w:ind w:left="33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D8FA2E">
      <w:start w:val="1"/>
      <w:numFmt w:val="bullet"/>
      <w:lvlText w:val="▪"/>
      <w:lvlJc w:val="left"/>
      <w:pPr>
        <w:ind w:left="40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16A4E68">
      <w:start w:val="1"/>
      <w:numFmt w:val="bullet"/>
      <w:lvlText w:val="•"/>
      <w:lvlJc w:val="left"/>
      <w:pPr>
        <w:ind w:left="4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26E1F0">
      <w:start w:val="1"/>
      <w:numFmt w:val="bullet"/>
      <w:lvlText w:val="o"/>
      <w:lvlJc w:val="left"/>
      <w:pPr>
        <w:ind w:left="5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27A1DBE">
      <w:start w:val="1"/>
      <w:numFmt w:val="bullet"/>
      <w:lvlText w:val="▪"/>
      <w:lvlJc w:val="left"/>
      <w:pPr>
        <w:ind w:left="6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3A10326F"/>
    <w:multiLevelType w:val="hybridMultilevel"/>
    <w:tmpl w:val="38C8A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7C154A"/>
    <w:multiLevelType w:val="hybridMultilevel"/>
    <w:tmpl w:val="4A1A1DD6"/>
    <w:lvl w:ilvl="0" w:tplc="A27ACE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3F9C0867"/>
    <w:multiLevelType w:val="multilevel"/>
    <w:tmpl w:val="2E862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CD3CA8"/>
    <w:multiLevelType w:val="hybridMultilevel"/>
    <w:tmpl w:val="7EF4D4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6C028A"/>
    <w:multiLevelType w:val="hybridMultilevel"/>
    <w:tmpl w:val="29389730"/>
    <w:lvl w:ilvl="0" w:tplc="7F0A02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B2E8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80B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64D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86E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AFC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69E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8B4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1027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643AF3"/>
    <w:multiLevelType w:val="hybridMultilevel"/>
    <w:tmpl w:val="B9662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903C93"/>
    <w:multiLevelType w:val="multilevel"/>
    <w:tmpl w:val="EA6E28F6"/>
    <w:styleLink w:val="WW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15:restartNumberingAfterBreak="0">
    <w:nsid w:val="44AB0D29"/>
    <w:multiLevelType w:val="hybridMultilevel"/>
    <w:tmpl w:val="1CF426C2"/>
    <w:lvl w:ilvl="0" w:tplc="5A34E5F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8348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2C62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4E2A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CF7F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6003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C24B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890E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6D79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0D2B80"/>
    <w:multiLevelType w:val="hybridMultilevel"/>
    <w:tmpl w:val="0AB65FE4"/>
    <w:lvl w:ilvl="0" w:tplc="324274B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6B46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E51D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AD77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229E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CBA7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09E4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CA3FA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40B4B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2E2553"/>
    <w:multiLevelType w:val="multilevel"/>
    <w:tmpl w:val="325EC314"/>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15:restartNumberingAfterBreak="0">
    <w:nsid w:val="474B5A50"/>
    <w:multiLevelType w:val="hybridMultilevel"/>
    <w:tmpl w:val="3206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AB1EA2"/>
    <w:multiLevelType w:val="multilevel"/>
    <w:tmpl w:val="71B83F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D8A6948"/>
    <w:multiLevelType w:val="hybridMultilevel"/>
    <w:tmpl w:val="677ED0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0620DC7"/>
    <w:multiLevelType w:val="hybridMultilevel"/>
    <w:tmpl w:val="5B3EBC66"/>
    <w:lvl w:ilvl="0" w:tplc="30E8924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4D6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841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459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691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AE5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E54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C14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A0F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504515A"/>
    <w:multiLevelType w:val="hybridMultilevel"/>
    <w:tmpl w:val="0084F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616528E"/>
    <w:multiLevelType w:val="multilevel"/>
    <w:tmpl w:val="CAB876D8"/>
    <w:styleLink w:val="WW8Num2"/>
    <w:lvl w:ilvl="0">
      <w:numFmt w:val="bullet"/>
      <w:lvlText w:val=""/>
      <w:lvlJc w:val="left"/>
      <w:rPr>
        <w:rFonts w:ascii="Symbol" w:hAnsi="Symbol" w:cs="Symbol"/>
        <w:sz w:val="20"/>
      </w:rPr>
    </w:lvl>
    <w:lvl w:ilvl="1">
      <w:start w:val="1"/>
      <w:numFmt w:val="decimal"/>
      <w:lvlText w:val="%2."/>
      <w:lvlJc w:val="left"/>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39" w15:restartNumberingAfterBreak="0">
    <w:nsid w:val="596B341D"/>
    <w:multiLevelType w:val="hybridMultilevel"/>
    <w:tmpl w:val="85F0EE20"/>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C3F2086"/>
    <w:multiLevelType w:val="hybridMultilevel"/>
    <w:tmpl w:val="F67EF76A"/>
    <w:lvl w:ilvl="0" w:tplc="3C04BB10">
      <w:start w:val="1"/>
      <w:numFmt w:val="bullet"/>
      <w:lvlText w:val=""/>
      <w:lvlJc w:val="left"/>
      <w:pPr>
        <w:ind w:left="720" w:hanging="360"/>
      </w:pPr>
      <w:rPr>
        <w:rFonts w:ascii="Symbol" w:hAnsi="Symbol" w:hint="default"/>
      </w:rPr>
    </w:lvl>
    <w:lvl w:ilvl="1" w:tplc="0D8E48B4">
      <w:start w:val="1"/>
      <w:numFmt w:val="bullet"/>
      <w:lvlText w:val="o"/>
      <w:lvlJc w:val="left"/>
      <w:pPr>
        <w:ind w:left="1440" w:hanging="360"/>
      </w:pPr>
      <w:rPr>
        <w:rFonts w:ascii="Courier New" w:hAnsi="Courier New" w:cs="Courier New" w:hint="default"/>
      </w:rPr>
    </w:lvl>
    <w:lvl w:ilvl="2" w:tplc="B686E1F8">
      <w:start w:val="1"/>
      <w:numFmt w:val="bullet"/>
      <w:lvlText w:val=""/>
      <w:lvlJc w:val="left"/>
      <w:pPr>
        <w:ind w:left="2160" w:hanging="360"/>
      </w:pPr>
      <w:rPr>
        <w:rFonts w:ascii="Wingdings" w:hAnsi="Wingdings" w:hint="default"/>
      </w:rPr>
    </w:lvl>
    <w:lvl w:ilvl="3" w:tplc="A3CC47C0">
      <w:start w:val="1"/>
      <w:numFmt w:val="bullet"/>
      <w:lvlText w:val=""/>
      <w:lvlJc w:val="left"/>
      <w:pPr>
        <w:ind w:left="2880" w:hanging="360"/>
      </w:pPr>
      <w:rPr>
        <w:rFonts w:ascii="Symbol" w:hAnsi="Symbol" w:hint="default"/>
      </w:rPr>
    </w:lvl>
    <w:lvl w:ilvl="4" w:tplc="E8163D10">
      <w:start w:val="1"/>
      <w:numFmt w:val="bullet"/>
      <w:lvlText w:val="o"/>
      <w:lvlJc w:val="left"/>
      <w:pPr>
        <w:ind w:left="3600" w:hanging="360"/>
      </w:pPr>
      <w:rPr>
        <w:rFonts w:ascii="Courier New" w:hAnsi="Courier New" w:cs="Courier New" w:hint="default"/>
      </w:rPr>
    </w:lvl>
    <w:lvl w:ilvl="5" w:tplc="FFC85B36">
      <w:start w:val="1"/>
      <w:numFmt w:val="bullet"/>
      <w:lvlText w:val=""/>
      <w:lvlJc w:val="left"/>
      <w:pPr>
        <w:ind w:left="4320" w:hanging="360"/>
      </w:pPr>
      <w:rPr>
        <w:rFonts w:ascii="Wingdings" w:hAnsi="Wingdings" w:hint="default"/>
      </w:rPr>
    </w:lvl>
    <w:lvl w:ilvl="6" w:tplc="A1747770">
      <w:start w:val="1"/>
      <w:numFmt w:val="bullet"/>
      <w:lvlText w:val=""/>
      <w:lvlJc w:val="left"/>
      <w:pPr>
        <w:ind w:left="5040" w:hanging="360"/>
      </w:pPr>
      <w:rPr>
        <w:rFonts w:ascii="Symbol" w:hAnsi="Symbol" w:hint="default"/>
      </w:rPr>
    </w:lvl>
    <w:lvl w:ilvl="7" w:tplc="67989BE4">
      <w:start w:val="1"/>
      <w:numFmt w:val="bullet"/>
      <w:lvlText w:val="o"/>
      <w:lvlJc w:val="left"/>
      <w:pPr>
        <w:ind w:left="5760" w:hanging="360"/>
      </w:pPr>
      <w:rPr>
        <w:rFonts w:ascii="Courier New" w:hAnsi="Courier New" w:cs="Courier New" w:hint="default"/>
      </w:rPr>
    </w:lvl>
    <w:lvl w:ilvl="8" w:tplc="0B643BCE">
      <w:start w:val="1"/>
      <w:numFmt w:val="bullet"/>
      <w:lvlText w:val=""/>
      <w:lvlJc w:val="left"/>
      <w:pPr>
        <w:ind w:left="6480" w:hanging="360"/>
      </w:pPr>
      <w:rPr>
        <w:rFonts w:ascii="Wingdings" w:hAnsi="Wingdings" w:hint="default"/>
      </w:rPr>
    </w:lvl>
  </w:abstractNum>
  <w:abstractNum w:abstractNumId="41" w15:restartNumberingAfterBreak="0">
    <w:nsid w:val="635A44A6"/>
    <w:multiLevelType w:val="hybridMultilevel"/>
    <w:tmpl w:val="96E0B5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4846DB0"/>
    <w:multiLevelType w:val="hybridMultilevel"/>
    <w:tmpl w:val="93468CE2"/>
    <w:lvl w:ilvl="0" w:tplc="577CAAE2">
      <w:start w:val="1"/>
      <w:numFmt w:val="bullet"/>
      <w:lvlText w:val=""/>
      <w:lvlJc w:val="left"/>
      <w:pPr>
        <w:ind w:left="720" w:hanging="360"/>
      </w:pPr>
      <w:rPr>
        <w:rFonts w:ascii="Wingdings" w:hAnsi="Wingdings" w:hint="default"/>
      </w:rPr>
    </w:lvl>
    <w:lvl w:ilvl="1" w:tplc="257E9DC4">
      <w:start w:val="1"/>
      <w:numFmt w:val="bullet"/>
      <w:lvlText w:val="o"/>
      <w:lvlJc w:val="left"/>
      <w:pPr>
        <w:ind w:left="1440" w:hanging="360"/>
      </w:pPr>
      <w:rPr>
        <w:rFonts w:ascii="Courier New" w:hAnsi="Courier New" w:cs="Courier New" w:hint="default"/>
      </w:rPr>
    </w:lvl>
    <w:lvl w:ilvl="2" w:tplc="090C6628">
      <w:start w:val="1"/>
      <w:numFmt w:val="bullet"/>
      <w:lvlText w:val=""/>
      <w:lvlJc w:val="left"/>
      <w:pPr>
        <w:ind w:left="2160" w:hanging="360"/>
      </w:pPr>
      <w:rPr>
        <w:rFonts w:ascii="Wingdings" w:hAnsi="Wingdings" w:hint="default"/>
      </w:rPr>
    </w:lvl>
    <w:lvl w:ilvl="3" w:tplc="7DF48392">
      <w:start w:val="1"/>
      <w:numFmt w:val="bullet"/>
      <w:lvlText w:val=""/>
      <w:lvlJc w:val="left"/>
      <w:pPr>
        <w:ind w:left="2880" w:hanging="360"/>
      </w:pPr>
      <w:rPr>
        <w:rFonts w:ascii="Symbol" w:hAnsi="Symbol" w:hint="default"/>
      </w:rPr>
    </w:lvl>
    <w:lvl w:ilvl="4" w:tplc="0408169E">
      <w:start w:val="1"/>
      <w:numFmt w:val="bullet"/>
      <w:lvlText w:val="o"/>
      <w:lvlJc w:val="left"/>
      <w:pPr>
        <w:ind w:left="3600" w:hanging="360"/>
      </w:pPr>
      <w:rPr>
        <w:rFonts w:ascii="Courier New" w:hAnsi="Courier New" w:cs="Courier New" w:hint="default"/>
      </w:rPr>
    </w:lvl>
    <w:lvl w:ilvl="5" w:tplc="FC4C872E">
      <w:start w:val="1"/>
      <w:numFmt w:val="bullet"/>
      <w:lvlText w:val=""/>
      <w:lvlJc w:val="left"/>
      <w:pPr>
        <w:ind w:left="4320" w:hanging="360"/>
      </w:pPr>
      <w:rPr>
        <w:rFonts w:ascii="Wingdings" w:hAnsi="Wingdings" w:hint="default"/>
      </w:rPr>
    </w:lvl>
    <w:lvl w:ilvl="6" w:tplc="5D2246C6">
      <w:start w:val="1"/>
      <w:numFmt w:val="bullet"/>
      <w:lvlText w:val=""/>
      <w:lvlJc w:val="left"/>
      <w:pPr>
        <w:ind w:left="5040" w:hanging="360"/>
      </w:pPr>
      <w:rPr>
        <w:rFonts w:ascii="Symbol" w:hAnsi="Symbol" w:hint="default"/>
      </w:rPr>
    </w:lvl>
    <w:lvl w:ilvl="7" w:tplc="B1E06F3E">
      <w:start w:val="1"/>
      <w:numFmt w:val="bullet"/>
      <w:lvlText w:val="o"/>
      <w:lvlJc w:val="left"/>
      <w:pPr>
        <w:ind w:left="5760" w:hanging="360"/>
      </w:pPr>
      <w:rPr>
        <w:rFonts w:ascii="Courier New" w:hAnsi="Courier New" w:cs="Courier New" w:hint="default"/>
      </w:rPr>
    </w:lvl>
    <w:lvl w:ilvl="8" w:tplc="F6941554">
      <w:start w:val="1"/>
      <w:numFmt w:val="bullet"/>
      <w:lvlText w:val=""/>
      <w:lvlJc w:val="left"/>
      <w:pPr>
        <w:ind w:left="6480" w:hanging="360"/>
      </w:pPr>
      <w:rPr>
        <w:rFonts w:ascii="Wingdings" w:hAnsi="Wingdings" w:hint="default"/>
      </w:rPr>
    </w:lvl>
  </w:abstractNum>
  <w:abstractNum w:abstractNumId="43" w15:restartNumberingAfterBreak="0">
    <w:nsid w:val="6A8B1F6A"/>
    <w:multiLevelType w:val="hybridMultilevel"/>
    <w:tmpl w:val="B790A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38172F"/>
    <w:multiLevelType w:val="multilevel"/>
    <w:tmpl w:val="7B2E1D88"/>
    <w:lvl w:ilvl="0">
      <w:start w:val="1"/>
      <w:numFmt w:val="upperRoman"/>
      <w:lvlText w:val="%1."/>
      <w:lvlJc w:val="left"/>
      <w:pPr>
        <w:ind w:left="1145"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AE7864"/>
    <w:multiLevelType w:val="hybridMultilevel"/>
    <w:tmpl w:val="FE9C724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63A7254"/>
    <w:multiLevelType w:val="hybridMultilevel"/>
    <w:tmpl w:val="B7167DAE"/>
    <w:lvl w:ilvl="0" w:tplc="F4FC33B6">
      <w:start w:val="4"/>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F2B300">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CA4643A">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5C20536">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067C7A">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7B4BAF2">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2187A6C">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CEEE86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C0F302">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7" w15:restartNumberingAfterBreak="0">
    <w:nsid w:val="7BAD74D2"/>
    <w:multiLevelType w:val="hybridMultilevel"/>
    <w:tmpl w:val="78D26F7E"/>
    <w:lvl w:ilvl="0" w:tplc="A418A51E">
      <w:start w:val="1"/>
      <w:numFmt w:val="decimal"/>
      <w:lvlText w:val="%1."/>
      <w:lvlJc w:val="left"/>
      <w:pPr>
        <w:ind w:left="362" w:hanging="360"/>
      </w:pPr>
      <w:rPr>
        <w:rFonts w:hint="default"/>
        <w:b w:val="0"/>
        <w:sz w:val="22"/>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num w:numId="1">
    <w:abstractNumId w:val="34"/>
  </w:num>
  <w:num w:numId="2">
    <w:abstractNumId w:val="42"/>
  </w:num>
  <w:num w:numId="3">
    <w:abstractNumId w:val="9"/>
  </w:num>
  <w:num w:numId="4">
    <w:abstractNumId w:val="8"/>
  </w:num>
  <w:num w:numId="5">
    <w:abstractNumId w:val="26"/>
  </w:num>
  <w:num w:numId="6">
    <w:abstractNumId w:val="44"/>
  </w:num>
  <w:num w:numId="7">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4"/>
  </w:num>
  <w:num w:numId="11">
    <w:abstractNumId w:val="12"/>
  </w:num>
  <w:num w:numId="12">
    <w:abstractNumId w:val="20"/>
  </w:num>
  <w:num w:numId="13">
    <w:abstractNumId w:val="7"/>
  </w:num>
  <w:num w:numId="14">
    <w:abstractNumId w:val="11"/>
  </w:num>
  <w:num w:numId="15">
    <w:abstractNumId w:val="32"/>
  </w:num>
  <w:num w:numId="16">
    <w:abstractNumId w:val="29"/>
  </w:num>
  <w:num w:numId="17">
    <w:abstractNumId w:val="45"/>
  </w:num>
  <w:num w:numId="18">
    <w:abstractNumId w:val="21"/>
  </w:num>
  <w:num w:numId="19">
    <w:abstractNumId w:val="38"/>
  </w:num>
  <w:num w:numId="20">
    <w:abstractNumId w:val="41"/>
  </w:num>
  <w:num w:numId="21">
    <w:abstractNumId w:val="35"/>
  </w:num>
  <w:num w:numId="22">
    <w:abstractNumId w:val="40"/>
  </w:num>
  <w:num w:numId="23">
    <w:abstractNumId w:val="36"/>
  </w:num>
  <w:num w:numId="24">
    <w:abstractNumId w:val="30"/>
  </w:num>
  <w:num w:numId="25">
    <w:abstractNumId w:val="16"/>
  </w:num>
  <w:num w:numId="26">
    <w:abstractNumId w:val="13"/>
  </w:num>
  <w:num w:numId="27">
    <w:abstractNumId w:val="17"/>
  </w:num>
  <w:num w:numId="28">
    <w:abstractNumId w:val="27"/>
  </w:num>
  <w:num w:numId="29">
    <w:abstractNumId w:val="31"/>
  </w:num>
  <w:num w:numId="30">
    <w:abstractNumId w:val="19"/>
  </w:num>
  <w:num w:numId="31">
    <w:abstractNumId w:val="47"/>
  </w:num>
  <w:num w:numId="32">
    <w:abstractNumId w:val="28"/>
  </w:num>
  <w:num w:numId="33">
    <w:abstractNumId w:val="10"/>
  </w:num>
  <w:num w:numId="34">
    <w:abstractNumId w:val="33"/>
  </w:num>
  <w:num w:numId="35">
    <w:abstractNumId w:val="6"/>
  </w:num>
  <w:num w:numId="36">
    <w:abstractNumId w:val="24"/>
  </w:num>
  <w:num w:numId="37">
    <w:abstractNumId w:val="18"/>
  </w:num>
  <w:num w:numId="38">
    <w:abstractNumId w:val="23"/>
  </w:num>
  <w:num w:numId="39">
    <w:abstractNumId w:val="39"/>
  </w:num>
  <w:num w:numId="40">
    <w:abstractNumId w:val="43"/>
  </w:num>
  <w:num w:numId="41">
    <w:abstractNumId w:val="37"/>
  </w:num>
  <w:num w:numId="42">
    <w:abstractNumId w:val="25"/>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28"/>
    <w:rsid w:val="00005AC6"/>
    <w:rsid w:val="00006DD8"/>
    <w:rsid w:val="00007A15"/>
    <w:rsid w:val="000201EB"/>
    <w:rsid w:val="00021027"/>
    <w:rsid w:val="00024C62"/>
    <w:rsid w:val="00053B87"/>
    <w:rsid w:val="00055C0E"/>
    <w:rsid w:val="00062DD1"/>
    <w:rsid w:val="00092AF9"/>
    <w:rsid w:val="000953D7"/>
    <w:rsid w:val="000A5F08"/>
    <w:rsid w:val="000B4D7B"/>
    <w:rsid w:val="000B73AD"/>
    <w:rsid w:val="000D0AD4"/>
    <w:rsid w:val="000D7E6D"/>
    <w:rsid w:val="00102B12"/>
    <w:rsid w:val="00120A47"/>
    <w:rsid w:val="0013215E"/>
    <w:rsid w:val="001569B2"/>
    <w:rsid w:val="00183DF6"/>
    <w:rsid w:val="00185203"/>
    <w:rsid w:val="001A0431"/>
    <w:rsid w:val="001A6EF4"/>
    <w:rsid w:val="001D18A5"/>
    <w:rsid w:val="001E23D3"/>
    <w:rsid w:val="00215490"/>
    <w:rsid w:val="0022466F"/>
    <w:rsid w:val="00282053"/>
    <w:rsid w:val="00283717"/>
    <w:rsid w:val="002860EB"/>
    <w:rsid w:val="00297679"/>
    <w:rsid w:val="002A4B56"/>
    <w:rsid w:val="002B0B60"/>
    <w:rsid w:val="002C12FC"/>
    <w:rsid w:val="002F195F"/>
    <w:rsid w:val="002F282F"/>
    <w:rsid w:val="00304EB7"/>
    <w:rsid w:val="00374B1A"/>
    <w:rsid w:val="00377CA4"/>
    <w:rsid w:val="003A7327"/>
    <w:rsid w:val="003C29FA"/>
    <w:rsid w:val="003C7967"/>
    <w:rsid w:val="003D7F4B"/>
    <w:rsid w:val="004116F7"/>
    <w:rsid w:val="00452787"/>
    <w:rsid w:val="00453E7F"/>
    <w:rsid w:val="0046082F"/>
    <w:rsid w:val="00461CD6"/>
    <w:rsid w:val="00466107"/>
    <w:rsid w:val="00466AD6"/>
    <w:rsid w:val="004A4DBC"/>
    <w:rsid w:val="004B553A"/>
    <w:rsid w:val="004C1093"/>
    <w:rsid w:val="004D5C39"/>
    <w:rsid w:val="004E1F29"/>
    <w:rsid w:val="004E2C59"/>
    <w:rsid w:val="004F4300"/>
    <w:rsid w:val="004F602F"/>
    <w:rsid w:val="00500D16"/>
    <w:rsid w:val="00500F69"/>
    <w:rsid w:val="00507AF3"/>
    <w:rsid w:val="0053512B"/>
    <w:rsid w:val="00545228"/>
    <w:rsid w:val="0056249F"/>
    <w:rsid w:val="0057086D"/>
    <w:rsid w:val="00574C4E"/>
    <w:rsid w:val="0058027A"/>
    <w:rsid w:val="00591EDD"/>
    <w:rsid w:val="005B4044"/>
    <w:rsid w:val="005B53E0"/>
    <w:rsid w:val="005C046D"/>
    <w:rsid w:val="005C4758"/>
    <w:rsid w:val="005D13FD"/>
    <w:rsid w:val="005D2BC1"/>
    <w:rsid w:val="005D73B4"/>
    <w:rsid w:val="005F5B4A"/>
    <w:rsid w:val="00604088"/>
    <w:rsid w:val="006058B0"/>
    <w:rsid w:val="006B6D16"/>
    <w:rsid w:val="006D48B5"/>
    <w:rsid w:val="006F7955"/>
    <w:rsid w:val="00703A4D"/>
    <w:rsid w:val="00704592"/>
    <w:rsid w:val="00707244"/>
    <w:rsid w:val="00733520"/>
    <w:rsid w:val="0075108D"/>
    <w:rsid w:val="00754F34"/>
    <w:rsid w:val="0076009C"/>
    <w:rsid w:val="007A7F1D"/>
    <w:rsid w:val="007C0C1B"/>
    <w:rsid w:val="007D501B"/>
    <w:rsid w:val="007F796E"/>
    <w:rsid w:val="0082632E"/>
    <w:rsid w:val="00832E75"/>
    <w:rsid w:val="00835D3D"/>
    <w:rsid w:val="0084065F"/>
    <w:rsid w:val="00865AB8"/>
    <w:rsid w:val="00883CA7"/>
    <w:rsid w:val="008D4C28"/>
    <w:rsid w:val="008F1B06"/>
    <w:rsid w:val="008F2455"/>
    <w:rsid w:val="009074A0"/>
    <w:rsid w:val="009118D4"/>
    <w:rsid w:val="009205FB"/>
    <w:rsid w:val="00935B40"/>
    <w:rsid w:val="0094371A"/>
    <w:rsid w:val="009A0478"/>
    <w:rsid w:val="009B1B75"/>
    <w:rsid w:val="009D27AE"/>
    <w:rsid w:val="009E0C13"/>
    <w:rsid w:val="009E6158"/>
    <w:rsid w:val="009E6D94"/>
    <w:rsid w:val="009F6238"/>
    <w:rsid w:val="009F673D"/>
    <w:rsid w:val="00A1493E"/>
    <w:rsid w:val="00A37C65"/>
    <w:rsid w:val="00A4674B"/>
    <w:rsid w:val="00A53F19"/>
    <w:rsid w:val="00AA2558"/>
    <w:rsid w:val="00AD066E"/>
    <w:rsid w:val="00B42763"/>
    <w:rsid w:val="00B77F6C"/>
    <w:rsid w:val="00BB3858"/>
    <w:rsid w:val="00BB5E50"/>
    <w:rsid w:val="00BC4EBE"/>
    <w:rsid w:val="00C01F45"/>
    <w:rsid w:val="00C173B0"/>
    <w:rsid w:val="00C21B05"/>
    <w:rsid w:val="00C27C44"/>
    <w:rsid w:val="00C3151F"/>
    <w:rsid w:val="00C82356"/>
    <w:rsid w:val="00C9104D"/>
    <w:rsid w:val="00CD55AA"/>
    <w:rsid w:val="00D3131C"/>
    <w:rsid w:val="00D43753"/>
    <w:rsid w:val="00D51DE6"/>
    <w:rsid w:val="00D931E4"/>
    <w:rsid w:val="00DC0463"/>
    <w:rsid w:val="00DD072B"/>
    <w:rsid w:val="00DD10B9"/>
    <w:rsid w:val="00E073A1"/>
    <w:rsid w:val="00E11D9D"/>
    <w:rsid w:val="00E347F6"/>
    <w:rsid w:val="00E43026"/>
    <w:rsid w:val="00E45CF5"/>
    <w:rsid w:val="00E5147C"/>
    <w:rsid w:val="00E7715C"/>
    <w:rsid w:val="00E901D0"/>
    <w:rsid w:val="00E9723B"/>
    <w:rsid w:val="00E97EC6"/>
    <w:rsid w:val="00EA17B7"/>
    <w:rsid w:val="00EB25F6"/>
    <w:rsid w:val="00EB5027"/>
    <w:rsid w:val="00EE6C75"/>
    <w:rsid w:val="00F15CD9"/>
    <w:rsid w:val="00F235A1"/>
    <w:rsid w:val="00F30823"/>
    <w:rsid w:val="00F3189B"/>
    <w:rsid w:val="00F42CD5"/>
    <w:rsid w:val="00F42E3A"/>
    <w:rsid w:val="00F4347B"/>
    <w:rsid w:val="00F643DB"/>
    <w:rsid w:val="00F84E8F"/>
    <w:rsid w:val="00FA0677"/>
    <w:rsid w:val="00FE5B43"/>
    <w:rsid w:val="00FF7E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2E41"/>
  <w15:docId w15:val="{19A67D32-3872-4FA0-BE8E-093139CE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C75"/>
  </w:style>
  <w:style w:type="paragraph" w:styleId="1">
    <w:name w:val="heading 1"/>
    <w:basedOn w:val="a"/>
    <w:next w:val="a"/>
    <w:link w:val="10"/>
    <w:uiPriority w:val="9"/>
    <w:qFormat/>
    <w:rsid w:val="00185203"/>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852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185203"/>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D0AD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D0AD4"/>
  </w:style>
  <w:style w:type="table" w:styleId="a5">
    <w:name w:val="Table Grid"/>
    <w:basedOn w:val="a1"/>
    <w:uiPriority w:val="59"/>
    <w:rsid w:val="00D9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D931E4"/>
    <w:pPr>
      <w:spacing w:after="0" w:line="240" w:lineRule="auto"/>
    </w:pPr>
    <w:rPr>
      <w:rFonts w:ascii="Calibri" w:eastAsia="Times New Roman" w:hAnsi="Calibri" w:cs="Times New Roman"/>
      <w:lang w:val="en-US"/>
    </w:rPr>
  </w:style>
  <w:style w:type="paragraph" w:styleId="a8">
    <w:name w:val="Normal (Web)"/>
    <w:basedOn w:val="a"/>
    <w:uiPriority w:val="99"/>
    <w:rsid w:val="00D931E4"/>
    <w:pPr>
      <w:spacing w:before="100" w:beforeAutospacing="1" w:after="115" w:line="259" w:lineRule="auto"/>
      <w:ind w:firstLine="346"/>
      <w:jc w:val="both"/>
    </w:pPr>
    <w:rPr>
      <w:rFonts w:ascii="Times New Roman" w:eastAsia="Times New Roman" w:hAnsi="Times New Roman" w:cs="Times New Roman"/>
      <w:color w:val="000000"/>
      <w:sz w:val="24"/>
      <w:szCs w:val="24"/>
      <w:lang w:eastAsia="ru-RU"/>
    </w:rPr>
  </w:style>
  <w:style w:type="paragraph" w:customStyle="1" w:styleId="ConsPlusNormal">
    <w:name w:val="ConsPlusNormal"/>
    <w:rsid w:val="00D931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Balloon Text"/>
    <w:basedOn w:val="a"/>
    <w:link w:val="aa"/>
    <w:uiPriority w:val="99"/>
    <w:semiHidden/>
    <w:unhideWhenUsed/>
    <w:rsid w:val="009A04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0478"/>
    <w:rPr>
      <w:rFonts w:ascii="Tahoma" w:hAnsi="Tahoma" w:cs="Tahoma"/>
      <w:sz w:val="16"/>
      <w:szCs w:val="16"/>
    </w:rPr>
  </w:style>
  <w:style w:type="paragraph" w:customStyle="1" w:styleId="Standard">
    <w:name w:val="Standard"/>
    <w:rsid w:val="009E6D94"/>
    <w:pPr>
      <w:suppressAutoHyphens/>
      <w:autoSpaceDN w:val="0"/>
      <w:textAlignment w:val="baseline"/>
    </w:pPr>
    <w:rPr>
      <w:rFonts w:ascii="Calibri" w:eastAsia="Lucida Sans Unicode" w:hAnsi="Calibri" w:cs="F"/>
      <w:kern w:val="3"/>
    </w:rPr>
  </w:style>
  <w:style w:type="paragraph" w:customStyle="1" w:styleId="Default">
    <w:name w:val="Default"/>
    <w:rsid w:val="009E6D94"/>
    <w:pPr>
      <w:suppressAutoHyphens/>
      <w:autoSpaceDN w:val="0"/>
      <w:spacing w:after="0" w:line="240" w:lineRule="auto"/>
      <w:textAlignment w:val="baseline"/>
    </w:pPr>
    <w:rPr>
      <w:rFonts w:ascii="Times New Roman" w:eastAsia="Lucida Sans Unicode" w:hAnsi="Times New Roman" w:cs="Times New Roman"/>
      <w:color w:val="000000"/>
      <w:kern w:val="3"/>
      <w:sz w:val="24"/>
      <w:szCs w:val="24"/>
    </w:rPr>
  </w:style>
  <w:style w:type="table" w:customStyle="1" w:styleId="3">
    <w:name w:val="Сетка таблицы3"/>
    <w:basedOn w:val="a1"/>
    <w:uiPriority w:val="59"/>
    <w:rsid w:val="00B427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453E7F"/>
    <w:pPr>
      <w:ind w:left="720"/>
      <w:contextualSpacing/>
    </w:pPr>
  </w:style>
  <w:style w:type="table" w:customStyle="1" w:styleId="TableGrid">
    <w:name w:val="TableGrid"/>
    <w:rsid w:val="00453E7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c">
    <w:name w:val="Абзац списка Знак"/>
    <w:link w:val="ab"/>
    <w:uiPriority w:val="34"/>
    <w:rsid w:val="00835D3D"/>
  </w:style>
  <w:style w:type="paragraph" w:styleId="ad">
    <w:name w:val="header"/>
    <w:basedOn w:val="a"/>
    <w:link w:val="ae"/>
    <w:uiPriority w:val="99"/>
    <w:unhideWhenUsed/>
    <w:rsid w:val="00F3189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3189B"/>
  </w:style>
  <w:style w:type="table" w:customStyle="1" w:styleId="TableGrid1">
    <w:name w:val="TableGrid1"/>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4">
    <w:name w:val="TableGrid4"/>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
    <w:name w:val="TableGrid5"/>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6">
    <w:name w:val="TableGrid6"/>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7">
    <w:name w:val="TableGrid7"/>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8">
    <w:name w:val="TableGrid8"/>
    <w:rsid w:val="0094371A"/>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1852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8520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85203"/>
    <w:rPr>
      <w:rFonts w:asciiTheme="majorHAnsi" w:eastAsiaTheme="majorEastAsia" w:hAnsiTheme="majorHAnsi" w:cstheme="majorBidi"/>
      <w:i/>
      <w:iCs/>
      <w:color w:val="365F91" w:themeColor="accent1" w:themeShade="BF"/>
    </w:rPr>
  </w:style>
  <w:style w:type="paragraph" w:customStyle="1" w:styleId="Textbody">
    <w:name w:val="Text body"/>
    <w:basedOn w:val="a"/>
    <w:rsid w:val="00185203"/>
    <w:pPr>
      <w:widowControl w:val="0"/>
      <w:suppressAutoHyphens/>
      <w:autoSpaceDN w:val="0"/>
      <w:spacing w:after="120" w:line="240" w:lineRule="auto"/>
    </w:pPr>
    <w:rPr>
      <w:rFonts w:ascii="Arial" w:eastAsia="SimSun" w:hAnsi="Arial" w:cs="Mangal"/>
      <w:kern w:val="3"/>
      <w:sz w:val="21"/>
      <w:szCs w:val="24"/>
      <w:lang w:eastAsia="zh-CN" w:bidi="hi-IN"/>
    </w:rPr>
  </w:style>
  <w:style w:type="paragraph" w:customStyle="1" w:styleId="TableContents">
    <w:name w:val="Table Contents"/>
    <w:basedOn w:val="a"/>
    <w:rsid w:val="00185203"/>
    <w:pPr>
      <w:widowControl w:val="0"/>
      <w:suppressLineNumbers/>
      <w:suppressAutoHyphens/>
      <w:autoSpaceDN w:val="0"/>
      <w:spacing w:after="0" w:line="240" w:lineRule="auto"/>
    </w:pPr>
    <w:rPr>
      <w:rFonts w:ascii="Arial" w:eastAsia="SimSun" w:hAnsi="Arial" w:cs="Mangal"/>
      <w:kern w:val="3"/>
      <w:sz w:val="21"/>
      <w:szCs w:val="24"/>
      <w:lang w:eastAsia="zh-CN" w:bidi="hi-IN"/>
    </w:rPr>
  </w:style>
  <w:style w:type="character" w:styleId="af">
    <w:name w:val="line number"/>
    <w:basedOn w:val="a0"/>
    <w:uiPriority w:val="99"/>
    <w:semiHidden/>
    <w:unhideWhenUsed/>
    <w:rsid w:val="00185203"/>
  </w:style>
  <w:style w:type="paragraph" w:customStyle="1" w:styleId="c38">
    <w:name w:val="c38"/>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5203"/>
  </w:style>
  <w:style w:type="character" w:customStyle="1" w:styleId="c102">
    <w:name w:val="c102"/>
    <w:basedOn w:val="a0"/>
    <w:rsid w:val="00185203"/>
  </w:style>
  <w:style w:type="character" w:customStyle="1" w:styleId="s4">
    <w:name w:val="s4"/>
    <w:uiPriority w:val="99"/>
    <w:rsid w:val="00185203"/>
  </w:style>
  <w:style w:type="paragraph" w:customStyle="1" w:styleId="c9">
    <w:name w:val="c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85203"/>
  </w:style>
  <w:style w:type="character" w:customStyle="1" w:styleId="c2">
    <w:name w:val="c2"/>
    <w:basedOn w:val="a0"/>
    <w:rsid w:val="00185203"/>
  </w:style>
  <w:style w:type="paragraph" w:customStyle="1" w:styleId="c1">
    <w:name w:val="c1"/>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185203"/>
  </w:style>
  <w:style w:type="paragraph" w:customStyle="1" w:styleId="c66">
    <w:name w:val="c66"/>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185203"/>
    <w:rPr>
      <w:b/>
      <w:bCs/>
    </w:rPr>
  </w:style>
  <w:style w:type="character" w:customStyle="1" w:styleId="c4">
    <w:name w:val="c4"/>
    <w:basedOn w:val="a0"/>
    <w:rsid w:val="00185203"/>
  </w:style>
  <w:style w:type="paragraph" w:customStyle="1" w:styleId="c60">
    <w:name w:val="c60"/>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85203"/>
  </w:style>
  <w:style w:type="character" w:customStyle="1" w:styleId="c8">
    <w:name w:val="c8"/>
    <w:basedOn w:val="a0"/>
    <w:rsid w:val="00185203"/>
  </w:style>
  <w:style w:type="paragraph" w:customStyle="1" w:styleId="c39">
    <w:name w:val="c3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185203"/>
  </w:style>
  <w:style w:type="paragraph" w:customStyle="1" w:styleId="c5">
    <w:name w:val="c5"/>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2">
    <w:name w:val="c82"/>
    <w:basedOn w:val="a0"/>
    <w:rsid w:val="00185203"/>
  </w:style>
  <w:style w:type="paragraph" w:customStyle="1" w:styleId="c79">
    <w:name w:val="c7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185203"/>
  </w:style>
  <w:style w:type="paragraph" w:customStyle="1" w:styleId="c29">
    <w:name w:val="c2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6">
    <w:name w:val="c116"/>
    <w:basedOn w:val="a0"/>
    <w:rsid w:val="00185203"/>
  </w:style>
  <w:style w:type="paragraph" w:customStyle="1" w:styleId="c44">
    <w:name w:val="c44"/>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85203"/>
  </w:style>
  <w:style w:type="paragraph" w:customStyle="1" w:styleId="c3">
    <w:name w:val="c3"/>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5203"/>
  </w:style>
  <w:style w:type="numbering" w:customStyle="1" w:styleId="WWNum2">
    <w:name w:val="WWNum2"/>
    <w:basedOn w:val="a2"/>
    <w:rsid w:val="00185203"/>
    <w:pPr>
      <w:numPr>
        <w:numId w:val="15"/>
      </w:numPr>
    </w:pPr>
  </w:style>
  <w:style w:type="numbering" w:customStyle="1" w:styleId="WWNum3">
    <w:name w:val="WWNum3"/>
    <w:basedOn w:val="a2"/>
    <w:rsid w:val="00185203"/>
    <w:pPr>
      <w:numPr>
        <w:numId w:val="16"/>
      </w:numPr>
    </w:pPr>
  </w:style>
  <w:style w:type="paragraph" w:customStyle="1" w:styleId="11">
    <w:name w:val="Заголовок 11"/>
    <w:basedOn w:val="Standard"/>
    <w:next w:val="Standard"/>
    <w:rsid w:val="00185203"/>
    <w:pPr>
      <w:keepNext/>
      <w:widowControl w:val="0"/>
      <w:spacing w:before="240" w:after="60" w:line="240" w:lineRule="auto"/>
      <w:outlineLvl w:val="0"/>
    </w:pPr>
    <w:rPr>
      <w:rFonts w:ascii="Cambria" w:eastAsia="Times New Roman" w:hAnsi="Cambria" w:cs="Times New Roman"/>
      <w:b/>
      <w:bCs/>
      <w:sz w:val="32"/>
      <w:szCs w:val="32"/>
      <w:lang w:eastAsia="zh-CN" w:bidi="hi-IN"/>
    </w:rPr>
  </w:style>
  <w:style w:type="paragraph" w:customStyle="1" w:styleId="21">
    <w:name w:val="Заголовок 21"/>
    <w:basedOn w:val="Standard"/>
    <w:next w:val="Standard"/>
    <w:rsid w:val="00185203"/>
    <w:pPr>
      <w:keepNext/>
      <w:widowControl w:val="0"/>
      <w:spacing w:before="240" w:after="60" w:line="240" w:lineRule="auto"/>
      <w:outlineLvl w:val="1"/>
    </w:pPr>
    <w:rPr>
      <w:rFonts w:ascii="Cambria" w:eastAsia="Times New Roman" w:hAnsi="Cambria" w:cs="Times New Roman"/>
      <w:b/>
      <w:bCs/>
      <w:i/>
      <w:iCs/>
      <w:sz w:val="28"/>
      <w:szCs w:val="28"/>
      <w:lang w:eastAsia="zh-CN" w:bidi="hi-IN"/>
    </w:rPr>
  </w:style>
  <w:style w:type="table" w:customStyle="1" w:styleId="12">
    <w:name w:val="Сетка таблицы1"/>
    <w:basedOn w:val="a1"/>
    <w:next w:val="a5"/>
    <w:uiPriority w:val="59"/>
    <w:rsid w:val="001852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шрифт абзаца2"/>
    <w:rsid w:val="00185203"/>
  </w:style>
  <w:style w:type="numbering" w:customStyle="1" w:styleId="WW8Num3">
    <w:name w:val="WW8Num3"/>
    <w:basedOn w:val="a2"/>
    <w:rsid w:val="00185203"/>
    <w:pPr>
      <w:numPr>
        <w:numId w:val="18"/>
      </w:numPr>
    </w:pPr>
  </w:style>
  <w:style w:type="numbering" w:customStyle="1" w:styleId="WW8Num2">
    <w:name w:val="WW8Num2"/>
    <w:basedOn w:val="a2"/>
    <w:rsid w:val="00185203"/>
    <w:pPr>
      <w:numPr>
        <w:numId w:val="19"/>
      </w:numPr>
    </w:pPr>
  </w:style>
  <w:style w:type="character" w:customStyle="1" w:styleId="a7">
    <w:name w:val="Без интервала Знак"/>
    <w:link w:val="a6"/>
    <w:uiPriority w:val="1"/>
    <w:rsid w:val="00185203"/>
    <w:rPr>
      <w:rFonts w:ascii="Calibri" w:eastAsia="Times New Roman" w:hAnsi="Calibri" w:cs="Times New Roman"/>
      <w:lang w:val="en-US"/>
    </w:rPr>
  </w:style>
  <w:style w:type="character" w:customStyle="1" w:styleId="af1">
    <w:name w:val="Основной текст_"/>
    <w:basedOn w:val="a0"/>
    <w:link w:val="13"/>
    <w:rsid w:val="00185203"/>
    <w:rPr>
      <w:rFonts w:ascii="Times New Roman" w:eastAsia="Times New Roman" w:hAnsi="Times New Roman" w:cs="Times New Roman"/>
      <w:sz w:val="18"/>
      <w:szCs w:val="18"/>
      <w:shd w:val="clear" w:color="auto" w:fill="FFFFFF"/>
    </w:rPr>
  </w:style>
  <w:style w:type="paragraph" w:customStyle="1" w:styleId="13">
    <w:name w:val="Основной текст1"/>
    <w:basedOn w:val="a"/>
    <w:link w:val="af1"/>
    <w:rsid w:val="00185203"/>
    <w:pPr>
      <w:widowControl w:val="0"/>
      <w:shd w:val="clear" w:color="auto" w:fill="FFFFFF"/>
      <w:spacing w:after="0" w:line="254" w:lineRule="exact"/>
      <w:jc w:val="both"/>
    </w:pPr>
    <w:rPr>
      <w:rFonts w:ascii="Times New Roman" w:eastAsia="Times New Roman" w:hAnsi="Times New Roman" w:cs="Times New Roman"/>
      <w:sz w:val="18"/>
      <w:szCs w:val="18"/>
    </w:rPr>
  </w:style>
  <w:style w:type="character" w:customStyle="1" w:styleId="c11">
    <w:name w:val="c11"/>
    <w:rsid w:val="00185203"/>
  </w:style>
  <w:style w:type="character" w:customStyle="1" w:styleId="WW8Num52z4">
    <w:name w:val="WW8Num52z4"/>
    <w:rsid w:val="00185203"/>
  </w:style>
  <w:style w:type="paragraph" w:styleId="af2">
    <w:name w:val="Body Text"/>
    <w:basedOn w:val="a"/>
    <w:link w:val="af3"/>
    <w:uiPriority w:val="99"/>
    <w:rsid w:val="00185203"/>
    <w:pPr>
      <w:widowControl w:val="0"/>
      <w:suppressAutoHyphens/>
      <w:spacing w:after="120" w:line="240" w:lineRule="auto"/>
    </w:pPr>
    <w:rPr>
      <w:rFonts w:ascii="Times New Roman" w:eastAsia="Lucida Sans Unicode" w:hAnsi="Times New Roman" w:cs="Times New Roman"/>
      <w:kern w:val="1"/>
      <w:sz w:val="24"/>
      <w:szCs w:val="24"/>
      <w:lang w:eastAsia="zh-CN"/>
    </w:rPr>
  </w:style>
  <w:style w:type="character" w:customStyle="1" w:styleId="af3">
    <w:name w:val="Основной текст Знак"/>
    <w:basedOn w:val="a0"/>
    <w:link w:val="af2"/>
    <w:uiPriority w:val="99"/>
    <w:rsid w:val="00185203"/>
    <w:rPr>
      <w:rFonts w:ascii="Times New Roman" w:eastAsia="Lucida Sans Unicode" w:hAnsi="Times New Roman" w:cs="Times New Roman"/>
      <w:kern w:val="1"/>
      <w:sz w:val="24"/>
      <w:szCs w:val="24"/>
      <w:lang w:eastAsia="zh-CN"/>
    </w:rPr>
  </w:style>
  <w:style w:type="character" w:customStyle="1" w:styleId="FontStyle207">
    <w:name w:val="Font Style207"/>
    <w:rsid w:val="00185203"/>
    <w:rPr>
      <w:rFonts w:ascii="Century Schoolbook" w:hAnsi="Century Schoolbook" w:cs="Century Schoolbook" w:hint="default"/>
      <w:sz w:val="18"/>
      <w:szCs w:val="18"/>
    </w:rPr>
  </w:style>
  <w:style w:type="numbering" w:customStyle="1" w:styleId="14">
    <w:name w:val="Нет списка1"/>
    <w:next w:val="a2"/>
    <w:uiPriority w:val="99"/>
    <w:semiHidden/>
    <w:unhideWhenUsed/>
    <w:rsid w:val="00185203"/>
  </w:style>
  <w:style w:type="paragraph" w:customStyle="1" w:styleId="TableParagraph">
    <w:name w:val="Table Paragraph"/>
    <w:basedOn w:val="a"/>
    <w:uiPriority w:val="1"/>
    <w:qFormat/>
    <w:rsid w:val="00185203"/>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1852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4">
    <w:name w:val="annotation reference"/>
    <w:basedOn w:val="a0"/>
    <w:uiPriority w:val="99"/>
    <w:semiHidden/>
    <w:unhideWhenUsed/>
    <w:rsid w:val="00185203"/>
    <w:rPr>
      <w:sz w:val="16"/>
      <w:szCs w:val="16"/>
    </w:rPr>
  </w:style>
  <w:style w:type="paragraph" w:styleId="af5">
    <w:name w:val="annotation text"/>
    <w:basedOn w:val="a"/>
    <w:link w:val="af6"/>
    <w:uiPriority w:val="99"/>
    <w:semiHidden/>
    <w:unhideWhenUsed/>
    <w:rsid w:val="00185203"/>
    <w:pPr>
      <w:spacing w:after="160" w:line="240" w:lineRule="auto"/>
    </w:pPr>
    <w:rPr>
      <w:sz w:val="20"/>
      <w:szCs w:val="20"/>
    </w:rPr>
  </w:style>
  <w:style w:type="character" w:customStyle="1" w:styleId="af6">
    <w:name w:val="Текст примечания Знак"/>
    <w:basedOn w:val="a0"/>
    <w:link w:val="af5"/>
    <w:uiPriority w:val="99"/>
    <w:semiHidden/>
    <w:rsid w:val="00185203"/>
    <w:rPr>
      <w:sz w:val="20"/>
      <w:szCs w:val="20"/>
    </w:rPr>
  </w:style>
  <w:style w:type="paragraph" w:styleId="af7">
    <w:name w:val="annotation subject"/>
    <w:basedOn w:val="af5"/>
    <w:next w:val="af5"/>
    <w:link w:val="af8"/>
    <w:uiPriority w:val="99"/>
    <w:semiHidden/>
    <w:unhideWhenUsed/>
    <w:rsid w:val="00185203"/>
    <w:rPr>
      <w:b/>
      <w:bCs/>
    </w:rPr>
  </w:style>
  <w:style w:type="character" w:customStyle="1" w:styleId="af8">
    <w:name w:val="Тема примечания Знак"/>
    <w:basedOn w:val="af6"/>
    <w:link w:val="af7"/>
    <w:uiPriority w:val="99"/>
    <w:semiHidden/>
    <w:rsid w:val="00185203"/>
    <w:rPr>
      <w:b/>
      <w:bCs/>
      <w:sz w:val="20"/>
      <w:szCs w:val="20"/>
    </w:rPr>
  </w:style>
  <w:style w:type="character" w:customStyle="1" w:styleId="13pt">
    <w:name w:val="Основной текст + 13 pt;Полужирный"/>
    <w:basedOn w:val="af1"/>
    <w:rsid w:val="00185203"/>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1pt">
    <w:name w:val="Основной текст + 11 pt"/>
    <w:basedOn w:val="af1"/>
    <w:rsid w:val="00185203"/>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ConsPlusTitle">
    <w:name w:val="ConsPlusTitle"/>
    <w:rsid w:val="00021027"/>
    <w:pPr>
      <w:widowControl w:val="0"/>
      <w:autoSpaceDE w:val="0"/>
      <w:autoSpaceDN w:val="0"/>
      <w:spacing w:after="0" w:line="240" w:lineRule="auto"/>
    </w:pPr>
    <w:rPr>
      <w:rFonts w:ascii="Arial" w:eastAsiaTheme="minorEastAsia" w:hAnsi="Arial" w:cs="Arial"/>
      <w:b/>
      <w:sz w:val="20"/>
      <w:lang w:eastAsia="ru-RU"/>
    </w:rPr>
  </w:style>
  <w:style w:type="table" w:customStyle="1" w:styleId="8">
    <w:name w:val="Сетка таблицы8"/>
    <w:basedOn w:val="a1"/>
    <w:uiPriority w:val="59"/>
    <w:rsid w:val="000A5F08"/>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99"/>
    <w:semiHidden/>
    <w:rsid w:val="000A5F08"/>
    <w:pPr>
      <w:spacing w:after="0" w:line="240" w:lineRule="auto"/>
    </w:pPr>
  </w:style>
  <w:style w:type="character" w:customStyle="1" w:styleId="ListParagraphChar">
    <w:name w:val="List Paragraph Char"/>
    <w:link w:val="15"/>
    <w:locked/>
    <w:rsid w:val="000A5F08"/>
    <w:rPr>
      <w:rFonts w:ascii="Calibri" w:hAnsi="Calibri"/>
    </w:rPr>
  </w:style>
  <w:style w:type="paragraph" w:customStyle="1" w:styleId="15">
    <w:name w:val="Абзац списка1"/>
    <w:basedOn w:val="a"/>
    <w:link w:val="ListParagraphChar"/>
    <w:rsid w:val="000A5F08"/>
    <w:pPr>
      <w:ind w:left="720"/>
      <w:contextualSpacing/>
    </w:pPr>
    <w:rPr>
      <w:rFonts w:ascii="Calibri" w:hAnsi="Calibri"/>
    </w:rPr>
  </w:style>
  <w:style w:type="paragraph" w:customStyle="1" w:styleId="23">
    <w:name w:val="Абзац списка2"/>
    <w:basedOn w:val="a"/>
    <w:rsid w:val="000A5F08"/>
    <w:pPr>
      <w:ind w:left="720"/>
      <w:contextualSpacing/>
    </w:pPr>
    <w:rPr>
      <w:rFonts w:ascii="Calibri" w:eastAsia="Times New Roman" w:hAnsi="Calibri" w:cs="Times New Roman"/>
    </w:rPr>
  </w:style>
  <w:style w:type="paragraph" w:customStyle="1" w:styleId="24">
    <w:name w:val="Название2"/>
    <w:basedOn w:val="Standard"/>
    <w:rsid w:val="000A5F08"/>
    <w:pPr>
      <w:widowControl w:val="0"/>
      <w:suppressLineNumbers/>
      <w:spacing w:before="120" w:after="120" w:line="100" w:lineRule="atLeast"/>
      <w:textAlignment w:val="auto"/>
    </w:pPr>
    <w:rPr>
      <w:rFonts w:ascii="Arial" w:eastAsia="SimSun, 宋体" w:hAnsi="Arial" w:cs="Mangal"/>
      <w:i/>
      <w:iCs/>
      <w:sz w:val="20"/>
      <w:szCs w:val="24"/>
      <w:lang w:eastAsia="zh-CN" w:bidi="hi-IN"/>
    </w:rPr>
  </w:style>
  <w:style w:type="table" w:customStyle="1" w:styleId="25">
    <w:name w:val="Сетка таблицы2"/>
    <w:basedOn w:val="a1"/>
    <w:next w:val="a5"/>
    <w:uiPriority w:val="59"/>
    <w:rsid w:val="0086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1972">
      <w:bodyDiv w:val="1"/>
      <w:marLeft w:val="0"/>
      <w:marRight w:val="0"/>
      <w:marTop w:val="0"/>
      <w:marBottom w:val="0"/>
      <w:divBdr>
        <w:top w:val="none" w:sz="0" w:space="0" w:color="auto"/>
        <w:left w:val="none" w:sz="0" w:space="0" w:color="auto"/>
        <w:bottom w:val="none" w:sz="0" w:space="0" w:color="auto"/>
        <w:right w:val="none" w:sz="0" w:space="0" w:color="auto"/>
      </w:divBdr>
    </w:div>
    <w:div w:id="99030663">
      <w:bodyDiv w:val="1"/>
      <w:marLeft w:val="0"/>
      <w:marRight w:val="0"/>
      <w:marTop w:val="0"/>
      <w:marBottom w:val="0"/>
      <w:divBdr>
        <w:top w:val="none" w:sz="0" w:space="0" w:color="auto"/>
        <w:left w:val="none" w:sz="0" w:space="0" w:color="auto"/>
        <w:bottom w:val="none" w:sz="0" w:space="0" w:color="auto"/>
        <w:right w:val="none" w:sz="0" w:space="0" w:color="auto"/>
      </w:divBdr>
    </w:div>
    <w:div w:id="330063719">
      <w:bodyDiv w:val="1"/>
      <w:marLeft w:val="0"/>
      <w:marRight w:val="0"/>
      <w:marTop w:val="0"/>
      <w:marBottom w:val="0"/>
      <w:divBdr>
        <w:top w:val="none" w:sz="0" w:space="0" w:color="auto"/>
        <w:left w:val="none" w:sz="0" w:space="0" w:color="auto"/>
        <w:bottom w:val="none" w:sz="0" w:space="0" w:color="auto"/>
        <w:right w:val="none" w:sz="0" w:space="0" w:color="auto"/>
      </w:divBdr>
    </w:div>
    <w:div w:id="345794111">
      <w:bodyDiv w:val="1"/>
      <w:marLeft w:val="0"/>
      <w:marRight w:val="0"/>
      <w:marTop w:val="0"/>
      <w:marBottom w:val="0"/>
      <w:divBdr>
        <w:top w:val="none" w:sz="0" w:space="0" w:color="auto"/>
        <w:left w:val="none" w:sz="0" w:space="0" w:color="auto"/>
        <w:bottom w:val="none" w:sz="0" w:space="0" w:color="auto"/>
        <w:right w:val="none" w:sz="0" w:space="0" w:color="auto"/>
      </w:divBdr>
    </w:div>
    <w:div w:id="379130060">
      <w:bodyDiv w:val="1"/>
      <w:marLeft w:val="0"/>
      <w:marRight w:val="0"/>
      <w:marTop w:val="0"/>
      <w:marBottom w:val="0"/>
      <w:divBdr>
        <w:top w:val="none" w:sz="0" w:space="0" w:color="auto"/>
        <w:left w:val="none" w:sz="0" w:space="0" w:color="auto"/>
        <w:bottom w:val="none" w:sz="0" w:space="0" w:color="auto"/>
        <w:right w:val="none" w:sz="0" w:space="0" w:color="auto"/>
      </w:divBdr>
    </w:div>
    <w:div w:id="623970792">
      <w:bodyDiv w:val="1"/>
      <w:marLeft w:val="0"/>
      <w:marRight w:val="0"/>
      <w:marTop w:val="0"/>
      <w:marBottom w:val="0"/>
      <w:divBdr>
        <w:top w:val="none" w:sz="0" w:space="0" w:color="auto"/>
        <w:left w:val="none" w:sz="0" w:space="0" w:color="auto"/>
        <w:bottom w:val="none" w:sz="0" w:space="0" w:color="auto"/>
        <w:right w:val="none" w:sz="0" w:space="0" w:color="auto"/>
      </w:divBdr>
    </w:div>
    <w:div w:id="747924255">
      <w:bodyDiv w:val="1"/>
      <w:marLeft w:val="0"/>
      <w:marRight w:val="0"/>
      <w:marTop w:val="0"/>
      <w:marBottom w:val="0"/>
      <w:divBdr>
        <w:top w:val="none" w:sz="0" w:space="0" w:color="auto"/>
        <w:left w:val="none" w:sz="0" w:space="0" w:color="auto"/>
        <w:bottom w:val="none" w:sz="0" w:space="0" w:color="auto"/>
        <w:right w:val="none" w:sz="0" w:space="0" w:color="auto"/>
      </w:divBdr>
    </w:div>
    <w:div w:id="1010763475">
      <w:bodyDiv w:val="1"/>
      <w:marLeft w:val="0"/>
      <w:marRight w:val="0"/>
      <w:marTop w:val="0"/>
      <w:marBottom w:val="0"/>
      <w:divBdr>
        <w:top w:val="none" w:sz="0" w:space="0" w:color="auto"/>
        <w:left w:val="none" w:sz="0" w:space="0" w:color="auto"/>
        <w:bottom w:val="none" w:sz="0" w:space="0" w:color="auto"/>
        <w:right w:val="none" w:sz="0" w:space="0" w:color="auto"/>
      </w:divBdr>
    </w:div>
    <w:div w:id="1319725352">
      <w:bodyDiv w:val="1"/>
      <w:marLeft w:val="0"/>
      <w:marRight w:val="0"/>
      <w:marTop w:val="0"/>
      <w:marBottom w:val="0"/>
      <w:divBdr>
        <w:top w:val="none" w:sz="0" w:space="0" w:color="auto"/>
        <w:left w:val="none" w:sz="0" w:space="0" w:color="auto"/>
        <w:bottom w:val="none" w:sz="0" w:space="0" w:color="auto"/>
        <w:right w:val="none" w:sz="0" w:space="0" w:color="auto"/>
      </w:divBdr>
    </w:div>
    <w:div w:id="1504660769">
      <w:bodyDiv w:val="1"/>
      <w:marLeft w:val="0"/>
      <w:marRight w:val="0"/>
      <w:marTop w:val="0"/>
      <w:marBottom w:val="0"/>
      <w:divBdr>
        <w:top w:val="none" w:sz="0" w:space="0" w:color="auto"/>
        <w:left w:val="none" w:sz="0" w:space="0" w:color="auto"/>
        <w:bottom w:val="none" w:sz="0" w:space="0" w:color="auto"/>
        <w:right w:val="none" w:sz="0" w:space="0" w:color="auto"/>
      </w:divBdr>
    </w:div>
    <w:div w:id="1845821873">
      <w:bodyDiv w:val="1"/>
      <w:marLeft w:val="0"/>
      <w:marRight w:val="0"/>
      <w:marTop w:val="0"/>
      <w:marBottom w:val="0"/>
      <w:divBdr>
        <w:top w:val="none" w:sz="0" w:space="0" w:color="auto"/>
        <w:left w:val="none" w:sz="0" w:space="0" w:color="auto"/>
        <w:bottom w:val="none" w:sz="0" w:space="0" w:color="auto"/>
        <w:right w:val="none" w:sz="0" w:space="0" w:color="auto"/>
      </w:divBdr>
    </w:div>
    <w:div w:id="1886872532">
      <w:bodyDiv w:val="1"/>
      <w:marLeft w:val="0"/>
      <w:marRight w:val="0"/>
      <w:marTop w:val="0"/>
      <w:marBottom w:val="0"/>
      <w:divBdr>
        <w:top w:val="none" w:sz="0" w:space="0" w:color="auto"/>
        <w:left w:val="none" w:sz="0" w:space="0" w:color="auto"/>
        <w:bottom w:val="none" w:sz="0" w:space="0" w:color="auto"/>
        <w:right w:val="none" w:sz="0" w:space="0" w:color="auto"/>
      </w:divBdr>
    </w:div>
    <w:div w:id="20390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F7074-1702-4DE0-8086-11CAF704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18282</Words>
  <Characters>104209</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2024-09-17T06:06:00Z</cp:lastPrinted>
  <dcterms:created xsi:type="dcterms:W3CDTF">2025-07-26T11:27:00Z</dcterms:created>
  <dcterms:modified xsi:type="dcterms:W3CDTF">2025-09-11T11:42:00Z</dcterms:modified>
</cp:coreProperties>
</file>