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25"/>
        <w:tblW w:w="0" w:type="auto"/>
        <w:tblLook w:val="04A0" w:firstRow="1" w:lastRow="0" w:firstColumn="1" w:lastColumn="0" w:noHBand="0" w:noVBand="1"/>
      </w:tblPr>
      <w:tblGrid>
        <w:gridCol w:w="10348"/>
        <w:gridCol w:w="4820"/>
      </w:tblGrid>
      <w:tr w:rsidR="00EC04D8" w:rsidRPr="006D48B5" w14:paraId="6C5D4FBD" w14:textId="77777777" w:rsidTr="00097BDE">
        <w:trPr>
          <w:trHeight w:val="1473"/>
        </w:trPr>
        <w:tc>
          <w:tcPr>
            <w:tcW w:w="10348" w:type="dxa"/>
            <w:hideMark/>
          </w:tcPr>
          <w:p w14:paraId="718FD2C6" w14:textId="77777777" w:rsidR="00EC04D8" w:rsidRPr="006D48B5" w:rsidRDefault="00EC04D8" w:rsidP="00097BDE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6D48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Принят</w:t>
            </w:r>
            <w:r w:rsidRPr="006D48B5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14:paraId="3595E5B9" w14:textId="77777777" w:rsidR="00EC04D8" w:rsidRPr="006D48B5" w:rsidRDefault="00EC04D8" w:rsidP="00097BDE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48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Педагогическим советом  </w:t>
            </w:r>
          </w:p>
          <w:p w14:paraId="529AC458" w14:textId="77777777" w:rsidR="00EC04D8" w:rsidRPr="006D48B5" w:rsidRDefault="00EC04D8" w:rsidP="00097BDE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48B5">
              <w:rPr>
                <w:rFonts w:ascii="Times New Roman" w:hAnsi="Times New Roman"/>
                <w:sz w:val="24"/>
                <w:szCs w:val="24"/>
                <w:lang w:val="ru-RU"/>
              </w:rPr>
              <w:t>ГБДОУ № 77 Фрунзенского района</w:t>
            </w:r>
          </w:p>
          <w:p w14:paraId="166B5184" w14:textId="77777777" w:rsidR="00EC04D8" w:rsidRPr="006D48B5" w:rsidRDefault="00EC04D8" w:rsidP="00097B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48B5">
              <w:rPr>
                <w:rFonts w:ascii="Times New Roman" w:hAnsi="Times New Roman"/>
                <w:sz w:val="24"/>
                <w:szCs w:val="24"/>
              </w:rPr>
              <w:t>Санкт</w:t>
            </w:r>
            <w:proofErr w:type="spellEnd"/>
            <w:r w:rsidRPr="006D48B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6D48B5">
              <w:rPr>
                <w:rFonts w:ascii="Times New Roman" w:hAnsi="Times New Roman"/>
                <w:sz w:val="24"/>
                <w:szCs w:val="24"/>
              </w:rPr>
              <w:t>Петербурга</w:t>
            </w:r>
            <w:proofErr w:type="spellEnd"/>
            <w:r w:rsidRPr="006D48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8B5">
              <w:rPr>
                <w:rFonts w:ascii="Times New Roman" w:hAnsi="Times New Roman"/>
                <w:sz w:val="24"/>
                <w:szCs w:val="24"/>
              </w:rPr>
              <w:t>Протокол</w:t>
            </w:r>
            <w:proofErr w:type="spellEnd"/>
            <w:r w:rsidRPr="006D48B5"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</w:p>
          <w:p w14:paraId="2E22FDDC" w14:textId="77777777" w:rsidR="00EC04D8" w:rsidRPr="00500F69" w:rsidRDefault="00EC04D8" w:rsidP="00097BDE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D48B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Pr="006D48B5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6D48B5">
              <w:rPr>
                <w:rFonts w:ascii="Times New Roman" w:hAnsi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820" w:type="dxa"/>
          </w:tcPr>
          <w:p w14:paraId="0F71B0A6" w14:textId="77777777" w:rsidR="00EC04D8" w:rsidRPr="006D48B5" w:rsidRDefault="00EC04D8" w:rsidP="00097BDE">
            <w:pPr>
              <w:pStyle w:val="a6"/>
              <w:rPr>
                <w:rFonts w:ascii="Times New Roman" w:eastAsia="MS Mincho" w:hAnsi="Times New Roman"/>
                <w:b/>
                <w:sz w:val="24"/>
                <w:szCs w:val="24"/>
                <w:lang w:val="ru-RU" w:eastAsia="ru-RU"/>
              </w:rPr>
            </w:pPr>
            <w:r w:rsidRPr="006D48B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                                Утверждаю: </w:t>
            </w:r>
          </w:p>
          <w:p w14:paraId="17928DF9" w14:textId="77777777" w:rsidR="00EC04D8" w:rsidRPr="006D48B5" w:rsidRDefault="00EC04D8" w:rsidP="00097BDE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48B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14:paraId="52C8EE09" w14:textId="77777777" w:rsidR="00EC04D8" w:rsidRDefault="00EC04D8" w:rsidP="00EC04D8">
      <w:pPr>
        <w:ind w:right="719"/>
        <w:rPr>
          <w:rFonts w:ascii="Times New Roman" w:hAnsi="Times New Roman" w:cs="Times New Roman"/>
          <w:b/>
          <w:sz w:val="24"/>
          <w:szCs w:val="24"/>
        </w:rPr>
      </w:pPr>
    </w:p>
    <w:p w14:paraId="0160AA29" w14:textId="77777777" w:rsidR="00EC04D8" w:rsidRDefault="00EC04D8" w:rsidP="00EC04D8">
      <w:pPr>
        <w:ind w:right="719"/>
        <w:rPr>
          <w:rFonts w:ascii="Times New Roman" w:hAnsi="Times New Roman" w:cs="Times New Roman"/>
          <w:b/>
          <w:sz w:val="24"/>
          <w:szCs w:val="24"/>
        </w:rPr>
      </w:pPr>
    </w:p>
    <w:p w14:paraId="746CA708" w14:textId="77777777" w:rsidR="00EC04D8" w:rsidRDefault="00EC04D8" w:rsidP="00EC04D8">
      <w:pPr>
        <w:ind w:right="719"/>
        <w:rPr>
          <w:rFonts w:ascii="Times New Roman" w:hAnsi="Times New Roman" w:cs="Times New Roman"/>
          <w:b/>
          <w:sz w:val="24"/>
          <w:szCs w:val="24"/>
        </w:rPr>
      </w:pPr>
    </w:p>
    <w:p w14:paraId="0750CA55" w14:textId="77777777" w:rsidR="00EC04D8" w:rsidRDefault="00EC04D8" w:rsidP="00EC04D8">
      <w:pPr>
        <w:ind w:right="71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6ED79A" w14:textId="1E7A4493" w:rsidR="00EC04D8" w:rsidRPr="00500F69" w:rsidRDefault="00EC04D8" w:rsidP="00EC04D8">
      <w:pPr>
        <w:ind w:right="719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6D48B5">
        <w:rPr>
          <w:rFonts w:ascii="Times New Roman" w:hAnsi="Times New Roman" w:cs="Times New Roman"/>
          <w:b/>
          <w:sz w:val="24"/>
          <w:szCs w:val="24"/>
        </w:rPr>
        <w:t>КОМПЛЕКСНО-ТЕМАТИЧЕСКОЕ</w:t>
      </w:r>
      <w:r w:rsidRPr="006D48B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D48B5">
        <w:rPr>
          <w:rFonts w:ascii="Times New Roman" w:hAnsi="Times New Roman" w:cs="Times New Roman"/>
          <w:b/>
          <w:spacing w:val="-2"/>
          <w:sz w:val="24"/>
          <w:szCs w:val="24"/>
        </w:rPr>
        <w:t>ПЛАНИРОВАНИЕ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В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О ВТОРОЙ МЛАДШЕЙ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ГРУППЕ </w:t>
      </w:r>
    </w:p>
    <w:p w14:paraId="5451F5AD" w14:textId="77777777" w:rsidR="00EC04D8" w:rsidRPr="006D48B5" w:rsidRDefault="00EC04D8" w:rsidP="00EC04D8">
      <w:pPr>
        <w:spacing w:before="121" w:line="328" w:lineRule="auto"/>
        <w:ind w:left="2901" w:right="2903" w:firstLine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6D48B5">
        <w:rPr>
          <w:rFonts w:ascii="Times New Roman" w:hAnsi="Times New Roman" w:cs="Times New Roman"/>
          <w:b/>
          <w:sz w:val="24"/>
          <w:szCs w:val="24"/>
        </w:rPr>
        <w:t>реализации образовательной программы дошкольного образования государственного</w:t>
      </w:r>
      <w:r w:rsidRPr="006D48B5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6D48B5">
        <w:rPr>
          <w:rFonts w:ascii="Times New Roman" w:hAnsi="Times New Roman" w:cs="Times New Roman"/>
          <w:b/>
          <w:sz w:val="24"/>
          <w:szCs w:val="24"/>
        </w:rPr>
        <w:t>бюджетного</w:t>
      </w:r>
      <w:r w:rsidRPr="006D48B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D48B5">
        <w:rPr>
          <w:rFonts w:ascii="Times New Roman" w:hAnsi="Times New Roman" w:cs="Times New Roman"/>
          <w:b/>
          <w:sz w:val="24"/>
          <w:szCs w:val="24"/>
        </w:rPr>
        <w:t>дошкольного</w:t>
      </w:r>
      <w:r w:rsidRPr="006D48B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6D48B5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r w:rsidRPr="006D48B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6D48B5">
        <w:rPr>
          <w:rFonts w:ascii="Times New Roman" w:hAnsi="Times New Roman" w:cs="Times New Roman"/>
          <w:b/>
          <w:sz w:val="24"/>
          <w:szCs w:val="24"/>
        </w:rPr>
        <w:t>учреждения детского сада № 77</w:t>
      </w:r>
      <w:r w:rsidRPr="006D48B5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6D48B5">
        <w:rPr>
          <w:rFonts w:ascii="Times New Roman" w:hAnsi="Times New Roman" w:cs="Times New Roman"/>
          <w:b/>
          <w:sz w:val="24"/>
          <w:szCs w:val="24"/>
        </w:rPr>
        <w:t>Фрунзенского района Санкт- Петербурга</w:t>
      </w:r>
    </w:p>
    <w:p w14:paraId="674AD9AB" w14:textId="77777777" w:rsidR="00EC04D8" w:rsidRPr="006D48B5" w:rsidRDefault="00EC04D8" w:rsidP="00EC04D8">
      <w:pPr>
        <w:spacing w:before="1"/>
        <w:ind w:left="719" w:right="71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8B5">
        <w:rPr>
          <w:rFonts w:ascii="Times New Roman" w:hAnsi="Times New Roman" w:cs="Times New Roman"/>
          <w:b/>
          <w:sz w:val="24"/>
          <w:szCs w:val="24"/>
        </w:rPr>
        <w:t>НА</w:t>
      </w:r>
      <w:r w:rsidRPr="006D48B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D48B5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6D48B5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6D48B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D48B5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6D48B5">
        <w:rPr>
          <w:rFonts w:ascii="Times New Roman" w:hAnsi="Times New Roman" w:cs="Times New Roman"/>
          <w:b/>
          <w:sz w:val="24"/>
          <w:szCs w:val="24"/>
        </w:rPr>
        <w:t xml:space="preserve"> УЧЕБНЫЙ </w:t>
      </w:r>
      <w:r w:rsidRPr="006D48B5">
        <w:rPr>
          <w:rFonts w:ascii="Times New Roman" w:hAnsi="Times New Roman" w:cs="Times New Roman"/>
          <w:b/>
          <w:spacing w:val="-5"/>
          <w:sz w:val="24"/>
          <w:szCs w:val="24"/>
        </w:rPr>
        <w:t>ГОД</w:t>
      </w:r>
    </w:p>
    <w:p w14:paraId="3D8D5D92" w14:textId="77777777" w:rsidR="00EC04D8" w:rsidRPr="006D48B5" w:rsidRDefault="00EC04D8" w:rsidP="00EC04D8">
      <w:pPr>
        <w:pStyle w:val="af2"/>
        <w:rPr>
          <w:b/>
        </w:rPr>
      </w:pPr>
    </w:p>
    <w:p w14:paraId="734B8BD1" w14:textId="77777777" w:rsidR="00EC04D8" w:rsidRPr="006D48B5" w:rsidRDefault="00EC04D8" w:rsidP="00EC04D8">
      <w:pPr>
        <w:pStyle w:val="af2"/>
        <w:rPr>
          <w:b/>
        </w:rPr>
      </w:pPr>
    </w:p>
    <w:p w14:paraId="343FD2B4" w14:textId="77777777" w:rsidR="00EC04D8" w:rsidRDefault="00EC04D8" w:rsidP="00EC04D8">
      <w:pPr>
        <w:pStyle w:val="af2"/>
        <w:spacing w:after="0" w:line="451" w:lineRule="auto"/>
        <w:ind w:right="6569"/>
        <w:rPr>
          <w:b/>
        </w:rPr>
      </w:pPr>
    </w:p>
    <w:p w14:paraId="0F830DF3" w14:textId="77777777" w:rsidR="00EC04D8" w:rsidRDefault="00EC04D8" w:rsidP="00EC04D8">
      <w:pPr>
        <w:pStyle w:val="af2"/>
        <w:spacing w:after="0" w:line="451" w:lineRule="auto"/>
        <w:ind w:right="6569"/>
        <w:rPr>
          <w:b/>
        </w:rPr>
      </w:pPr>
    </w:p>
    <w:p w14:paraId="31BACC7D" w14:textId="77777777" w:rsidR="00EC04D8" w:rsidRDefault="00EC04D8" w:rsidP="00EC04D8">
      <w:pPr>
        <w:pStyle w:val="af2"/>
        <w:spacing w:after="0" w:line="451" w:lineRule="auto"/>
        <w:ind w:right="6569"/>
        <w:jc w:val="center"/>
        <w:rPr>
          <w:spacing w:val="-2"/>
        </w:rPr>
      </w:pPr>
      <w:r>
        <w:rPr>
          <w:b/>
        </w:rPr>
        <w:t xml:space="preserve">                                                                                                           </w:t>
      </w:r>
      <w:r w:rsidRPr="006D48B5">
        <w:rPr>
          <w:spacing w:val="-2"/>
        </w:rPr>
        <w:t>Санкт-Петербург</w:t>
      </w:r>
    </w:p>
    <w:p w14:paraId="6643AD80" w14:textId="77777777" w:rsidR="00EC04D8" w:rsidRPr="00500F69" w:rsidRDefault="00EC04D8" w:rsidP="00EC04D8">
      <w:pPr>
        <w:pStyle w:val="af2"/>
        <w:spacing w:after="0" w:line="451" w:lineRule="auto"/>
        <w:ind w:left="6572" w:right="6569"/>
        <w:sectPr w:rsidR="00EC04D8" w:rsidRPr="00500F69" w:rsidSect="00500F69">
          <w:pgSz w:w="16840" w:h="11910" w:orient="landscape"/>
          <w:pgMar w:top="782" w:right="618" w:bottom="278" w:left="902" w:header="720" w:footer="720" w:gutter="0"/>
          <w:cols w:space="720"/>
        </w:sectPr>
      </w:pPr>
      <w:r>
        <w:t xml:space="preserve">          </w:t>
      </w:r>
      <w:r w:rsidRPr="006D48B5">
        <w:t>202</w:t>
      </w:r>
      <w:r>
        <w:t>5</w:t>
      </w:r>
      <w:r w:rsidRPr="006D48B5">
        <w:t xml:space="preserve"> г</w:t>
      </w:r>
    </w:p>
    <w:p w14:paraId="4E0C4AA9" w14:textId="27CCC04D" w:rsidR="005D16AD" w:rsidRPr="00FA0677" w:rsidRDefault="00E7466B" w:rsidP="005D16AD">
      <w:pPr>
        <w:shd w:val="clear" w:color="auto" w:fill="FFFFFF" w:themeFill="background1"/>
        <w:tabs>
          <w:tab w:val="left" w:pos="6379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КОМПЛЕКСНО-ТЕМАТИЧЕСКОЕ ПЛАНИРОВАНИЕ </w:t>
      </w:r>
    </w:p>
    <w:p w14:paraId="54A57FEA" w14:textId="30F4713B" w:rsidR="005D16AD" w:rsidRPr="00FA0677" w:rsidRDefault="00E7466B" w:rsidP="00E7466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ВТОРАЯ МЛАДШАЯ ГРУППА</w:t>
      </w:r>
    </w:p>
    <w:p w14:paraId="57C436B5" w14:textId="5F9B607B" w:rsidR="00D931E4" w:rsidRPr="00E7466B" w:rsidRDefault="00D931E4" w:rsidP="00E7466B">
      <w:pP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tbl>
      <w:tblPr>
        <w:tblStyle w:val="a5"/>
        <w:tblW w:w="15446" w:type="dxa"/>
        <w:tblLook w:val="04A0" w:firstRow="1" w:lastRow="0" w:firstColumn="1" w:lastColumn="0" w:noHBand="0" w:noVBand="1"/>
      </w:tblPr>
      <w:tblGrid>
        <w:gridCol w:w="2703"/>
        <w:gridCol w:w="12743"/>
      </w:tblGrid>
      <w:tr w:rsidR="00D931E4" w:rsidRPr="00FA0677" w14:paraId="19223DD9" w14:textId="77777777" w:rsidTr="0084065F">
        <w:trPr>
          <w:trHeight w:val="255"/>
        </w:trPr>
        <w:tc>
          <w:tcPr>
            <w:tcW w:w="2703" w:type="dxa"/>
            <w:vAlign w:val="center"/>
          </w:tcPr>
          <w:p w14:paraId="1D73A7EE" w14:textId="77777777" w:rsidR="0084065F" w:rsidRPr="00FA0677" w:rsidRDefault="0084065F" w:rsidP="0084065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Пояснительная записка</w:t>
            </w:r>
          </w:p>
          <w:p w14:paraId="78FE17B2" w14:textId="77777777" w:rsidR="00D931E4" w:rsidRPr="00FA0677" w:rsidRDefault="00D931E4" w:rsidP="00C8235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43" w:type="dxa"/>
            <w:vAlign w:val="center"/>
          </w:tcPr>
          <w:p w14:paraId="0F9EA562" w14:textId="675F3741" w:rsidR="002A7A8D" w:rsidRPr="002A7A8D" w:rsidRDefault="002A7A8D" w:rsidP="002A7A8D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Комплексно-тематическое планирование</w:t>
            </w:r>
            <w:r w:rsidR="002A4B56" w:rsidRPr="00FA067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2A7A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позволяет:</w:t>
            </w:r>
          </w:p>
          <w:p w14:paraId="543B5B92" w14:textId="77777777" w:rsidR="002A7A8D" w:rsidRPr="002A7A8D" w:rsidRDefault="002A7A8D" w:rsidP="002A7A8D">
            <w:pPr>
              <w:numPr>
                <w:ilvl w:val="0"/>
                <w:numId w:val="31"/>
              </w:num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A7A8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Систематизировать образовательный процесс</w:t>
            </w:r>
            <w:r w:rsidRPr="002A7A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и объединить усилия всех педагогов и специалистов, не упустив в течение года ни одной педагогической задачи.</w:t>
            </w:r>
          </w:p>
          <w:p w14:paraId="0434C802" w14:textId="77777777" w:rsidR="002A7A8D" w:rsidRPr="002A7A8D" w:rsidRDefault="002A7A8D" w:rsidP="002A7A8D">
            <w:pPr>
              <w:numPr>
                <w:ilvl w:val="0"/>
                <w:numId w:val="31"/>
              </w:num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A7A8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Создать системность</w:t>
            </w:r>
            <w:r w:rsidRPr="002A7A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в реализации образовательных программ по разным областям знаний.</w:t>
            </w:r>
          </w:p>
          <w:p w14:paraId="77E9B1A4" w14:textId="77777777" w:rsidR="002A7A8D" w:rsidRPr="002A7A8D" w:rsidRDefault="002A7A8D" w:rsidP="002A7A8D">
            <w:pPr>
              <w:numPr>
                <w:ilvl w:val="0"/>
                <w:numId w:val="31"/>
              </w:num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A7A8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Обеспечить лучшую усвояемость материала</w:t>
            </w:r>
            <w:r w:rsidRPr="002A7A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так как у ребёнка задействованы все органы чувств.</w:t>
            </w:r>
          </w:p>
          <w:p w14:paraId="5B50D444" w14:textId="77777777" w:rsidR="002A7A8D" w:rsidRPr="002A7A8D" w:rsidRDefault="002A7A8D" w:rsidP="002A7A8D">
            <w:pPr>
              <w:numPr>
                <w:ilvl w:val="0"/>
                <w:numId w:val="31"/>
              </w:num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A7A8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Не допустить перегрузки</w:t>
            </w:r>
            <w:r w:rsidRPr="002A7A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обеспечивая постоянную смену действий и впечатлений.</w:t>
            </w:r>
          </w:p>
          <w:p w14:paraId="46EC1FED" w14:textId="77777777" w:rsidR="002A7A8D" w:rsidRPr="002A7A8D" w:rsidRDefault="002A7A8D" w:rsidP="002A7A8D">
            <w:pPr>
              <w:numPr>
                <w:ilvl w:val="0"/>
                <w:numId w:val="31"/>
              </w:num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A7A8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Сделать жизнь в детском саду понятной и осмысленной</w:t>
            </w:r>
            <w:r w:rsidRPr="002A7A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для детей, так как они «проживают» тему не спеша, успевая осмыслить и прочувствовать.</w:t>
            </w:r>
          </w:p>
          <w:p w14:paraId="46DFF762" w14:textId="6B919E29" w:rsidR="00D931E4" w:rsidRPr="00FA0677" w:rsidRDefault="00D931E4" w:rsidP="002A4B56">
            <w:pPr>
              <w:pStyle w:val="Textbody"/>
              <w:widowControl/>
              <w:tabs>
                <w:tab w:val="left" w:pos="240"/>
              </w:tabs>
              <w:spacing w:after="0"/>
              <w:ind w:firstLine="568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4065F" w:rsidRPr="00FA0677" w14:paraId="062D9D7C" w14:textId="77777777" w:rsidTr="00C82356">
        <w:trPr>
          <w:trHeight w:val="570"/>
        </w:trPr>
        <w:tc>
          <w:tcPr>
            <w:tcW w:w="2703" w:type="dxa"/>
            <w:vAlign w:val="center"/>
          </w:tcPr>
          <w:p w14:paraId="51AB801A" w14:textId="77777777" w:rsidR="0084065F" w:rsidRPr="00FA0677" w:rsidRDefault="0084065F" w:rsidP="0084065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1.1 Цель</w:t>
            </w:r>
          </w:p>
        </w:tc>
        <w:tc>
          <w:tcPr>
            <w:tcW w:w="12743" w:type="dxa"/>
            <w:vAlign w:val="center"/>
          </w:tcPr>
          <w:p w14:paraId="3B5E5038" w14:textId="77777777" w:rsidR="003C7967" w:rsidRPr="00FA0677" w:rsidRDefault="00021027" w:rsidP="003C7967">
            <w:pPr>
              <w:pStyle w:val="Textbody"/>
              <w:tabs>
                <w:tab w:val="left" w:pos="240"/>
              </w:tabs>
              <w:spacing w:after="0"/>
              <w:ind w:firstLine="568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A0677">
              <w:rPr>
                <w:rFonts w:ascii="Times New Roman" w:hAnsi="Times New Roman" w:cs="Times New Roman"/>
                <w:color w:val="000000" w:themeColor="text1"/>
                <w:sz w:val="24"/>
              </w:rPr>
              <w:t>Р</w:t>
            </w:r>
            <w:r w:rsidR="003C7967" w:rsidRPr="00FA0677">
              <w:rPr>
                <w:rFonts w:ascii="Times New Roman" w:hAnsi="Times New Roman" w:cs="Times New Roman"/>
                <w:color w:val="000000" w:themeColor="text1"/>
                <w:sz w:val="24"/>
              </w:rPr>
              <w:t>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      </w:r>
          </w:p>
          <w:p w14:paraId="2C3847F7" w14:textId="77777777" w:rsidR="0084065F" w:rsidRPr="00FA0677" w:rsidRDefault="003C7967" w:rsidP="003C7967">
            <w:pPr>
              <w:pStyle w:val="Textbody"/>
              <w:widowControl/>
              <w:tabs>
                <w:tab w:val="left" w:pos="240"/>
              </w:tabs>
              <w:spacing w:after="0"/>
              <w:ind w:firstLine="568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A0677">
              <w:rPr>
                <w:rFonts w:ascii="Times New Roman" w:hAnsi="Times New Roman" w:cs="Times New Roman"/>
                <w:color w:val="000000" w:themeColor="text1"/>
                <w:sz w:val="24"/>
              </w:rPr>
      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      </w:r>
          </w:p>
        </w:tc>
      </w:tr>
      <w:tr w:rsidR="00D931E4" w:rsidRPr="00FA0677" w14:paraId="639AC00D" w14:textId="77777777" w:rsidTr="00C82356">
        <w:tc>
          <w:tcPr>
            <w:tcW w:w="2703" w:type="dxa"/>
            <w:vAlign w:val="center"/>
          </w:tcPr>
          <w:p w14:paraId="1EFF4DDA" w14:textId="77777777" w:rsidR="00D931E4" w:rsidRPr="00FA0677" w:rsidRDefault="00D931E4" w:rsidP="004E2C59">
            <w:pPr>
              <w:pStyle w:val="ab"/>
              <w:numPr>
                <w:ilvl w:val="1"/>
                <w:numId w:val="6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2743" w:type="dxa"/>
            <w:vAlign w:val="center"/>
          </w:tcPr>
          <w:p w14:paraId="435A79B0" w14:textId="77777777" w:rsidR="003C7967" w:rsidRPr="00FA0677" w:rsidRDefault="003C7967" w:rsidP="003C7967">
            <w:pPr>
              <w:pStyle w:val="ab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обеспечение единых для Российской Федерации содержания ДО и планируемых результатов освоения образовательной программы ДО;</w:t>
            </w:r>
          </w:p>
          <w:p w14:paraId="00FB3872" w14:textId="77777777" w:rsidR="003C7967" w:rsidRPr="00FA0677" w:rsidRDefault="003C7967" w:rsidP="003C7967">
            <w:pPr>
              <w:pStyle w:val="ab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      </w:r>
          </w:p>
          <w:p w14:paraId="40B12948" w14:textId="77777777" w:rsidR="003C7967" w:rsidRPr="00FA0677" w:rsidRDefault="003C7967" w:rsidP="003C7967">
            <w:pPr>
              <w:pStyle w:val="ab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построение (структурирование) содержания образовательной деятельности на основе учёта возрастных и индивидуальных особенностей развития;</w:t>
            </w:r>
          </w:p>
          <w:p w14:paraId="67898E04" w14:textId="77777777" w:rsidR="003C7967" w:rsidRPr="00FA0677" w:rsidRDefault="003C7967" w:rsidP="003C7967">
            <w:pPr>
              <w:pStyle w:val="ab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      </w:r>
          </w:p>
          <w:p w14:paraId="231A131C" w14:textId="77777777" w:rsidR="003C7967" w:rsidRPr="00FA0677" w:rsidRDefault="003C7967" w:rsidP="003C7967">
            <w:pPr>
              <w:pStyle w:val="ab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 xml:space="preserve">охрана и укрепление физического и психического здоровья детей, в том числе их эмоционального благополучия; </w:t>
            </w:r>
          </w:p>
          <w:p w14:paraId="3A5BE2FA" w14:textId="77777777" w:rsidR="003C7967" w:rsidRPr="00FA0677" w:rsidRDefault="003C7967" w:rsidP="003C7967">
            <w:pPr>
              <w:pStyle w:val="ab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      </w:r>
          </w:p>
          <w:p w14:paraId="721F676F" w14:textId="77777777" w:rsidR="003C7967" w:rsidRPr="00FA0677" w:rsidRDefault="003C7967" w:rsidP="003C7967">
            <w:pPr>
              <w:pStyle w:val="ab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      </w:r>
          </w:p>
          <w:p w14:paraId="39D00CA1" w14:textId="77777777" w:rsidR="003C7967" w:rsidRPr="00FA0677" w:rsidRDefault="003C7967" w:rsidP="003C7967">
            <w:pPr>
              <w:pStyle w:val="ab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      </w:r>
          </w:p>
          <w:p w14:paraId="7D814757" w14:textId="77777777" w:rsidR="00D931E4" w:rsidRPr="00FA0677" w:rsidRDefault="00D931E4" w:rsidP="003C7967">
            <w:pPr>
              <w:ind w:left="36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D931E4" w:rsidRPr="00FA0677" w14:paraId="40C08A4F" w14:textId="77777777" w:rsidTr="00C82356">
        <w:tc>
          <w:tcPr>
            <w:tcW w:w="2703" w:type="dxa"/>
            <w:vAlign w:val="center"/>
          </w:tcPr>
          <w:p w14:paraId="42C69ED8" w14:textId="77777777" w:rsidR="00D931E4" w:rsidRPr="00FA0677" w:rsidRDefault="0084065F" w:rsidP="0084065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1.3.</w:t>
            </w:r>
            <w:r w:rsidR="00D931E4" w:rsidRPr="00FA06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Принципы и подходы к формированию рабочей программы</w:t>
            </w:r>
          </w:p>
        </w:tc>
        <w:tc>
          <w:tcPr>
            <w:tcW w:w="12743" w:type="dxa"/>
            <w:vAlign w:val="center"/>
          </w:tcPr>
          <w:p w14:paraId="58C8A26D" w14:textId="77777777" w:rsidR="003C7967" w:rsidRPr="00FA0677" w:rsidRDefault="003C7967" w:rsidP="003C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1) 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      </w:r>
          </w:p>
          <w:p w14:paraId="240C2743" w14:textId="77777777" w:rsidR="003C7967" w:rsidRPr="00FA0677" w:rsidRDefault="003C7967" w:rsidP="003C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      </w:r>
          </w:p>
          <w:p w14:paraId="014AEBE4" w14:textId="77777777" w:rsidR="003C7967" w:rsidRPr="00FA0677" w:rsidRDefault="003C7967" w:rsidP="003C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3) 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 (далее вместе - взрослые);</w:t>
            </w:r>
          </w:p>
          <w:p w14:paraId="3248464C" w14:textId="77777777" w:rsidR="003C7967" w:rsidRPr="00FA0677" w:rsidRDefault="003C7967" w:rsidP="003C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4) признание ребёнка полноценным участником (субъектом) образовательных отношений;</w:t>
            </w:r>
          </w:p>
          <w:p w14:paraId="19BD9B7E" w14:textId="77777777" w:rsidR="003C7967" w:rsidRPr="00FA0677" w:rsidRDefault="003C7967" w:rsidP="003C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5) поддержка инициативы детей в различных видах деятельности;</w:t>
            </w:r>
          </w:p>
          <w:p w14:paraId="1A02F380" w14:textId="77777777" w:rsidR="003C7967" w:rsidRPr="00FA0677" w:rsidRDefault="003C7967" w:rsidP="003C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6) сотрудничество ДОО с семьей;</w:t>
            </w:r>
          </w:p>
          <w:p w14:paraId="7E44329A" w14:textId="77777777" w:rsidR="003C7967" w:rsidRPr="00FA0677" w:rsidRDefault="003C7967" w:rsidP="003C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7) приобщение детей к социокультурным нормам, традициям семьи, общества и государства;</w:t>
            </w:r>
          </w:p>
          <w:p w14:paraId="19562FE0" w14:textId="77777777" w:rsidR="003C7967" w:rsidRPr="00FA0677" w:rsidRDefault="003C7967" w:rsidP="003C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8) формирование познавательных интересов и познавательных действий ребёнка в различных видах деятельности;</w:t>
            </w:r>
          </w:p>
          <w:p w14:paraId="1A77723A" w14:textId="77777777" w:rsidR="003C7967" w:rsidRPr="00FA0677" w:rsidRDefault="003C7967" w:rsidP="003C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9) возрастная адекватность дошкольного образования (соответствие условий, требований, методов возрасту и особенностям развития);</w:t>
            </w:r>
          </w:p>
          <w:p w14:paraId="7365EA57" w14:textId="77777777" w:rsidR="003C7967" w:rsidRPr="00FA0677" w:rsidRDefault="003C7967" w:rsidP="003C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10) учёт этнокультурной ситуации развития детей.</w:t>
            </w:r>
          </w:p>
          <w:p w14:paraId="27DC128E" w14:textId="77777777" w:rsidR="00D931E4" w:rsidRPr="00FA0677" w:rsidRDefault="00D931E4" w:rsidP="00C8235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25CFF" w:rsidRPr="00FA0677" w14:paraId="5B45ED52" w14:textId="77777777" w:rsidTr="00C82356">
        <w:tc>
          <w:tcPr>
            <w:tcW w:w="2703" w:type="dxa"/>
            <w:vAlign w:val="center"/>
          </w:tcPr>
          <w:p w14:paraId="3586BF6F" w14:textId="77777777" w:rsidR="00C25CFF" w:rsidRPr="00FA0677" w:rsidRDefault="00C25CFF" w:rsidP="00C25CF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1.4. Краткая психолого-педагогическая характеристика особенностей психофизиологического </w:t>
            </w:r>
            <w:r w:rsidRPr="00FA06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развития детей</w:t>
            </w:r>
            <w:r w:rsidRPr="00F636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3-4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лет</w:t>
            </w:r>
            <w:r w:rsidRPr="00FA06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(группы)</w:t>
            </w:r>
          </w:p>
        </w:tc>
        <w:tc>
          <w:tcPr>
            <w:tcW w:w="12743" w:type="dxa"/>
            <w:vAlign w:val="center"/>
          </w:tcPr>
          <w:p w14:paraId="0D6ACAC9" w14:textId="77777777" w:rsidR="00C25CFF" w:rsidRPr="00C25CFF" w:rsidRDefault="00C25CFF" w:rsidP="00C25C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F2431B" w14:textId="77777777" w:rsidR="00C25CFF" w:rsidRDefault="00C25CFF" w:rsidP="00C25CFF">
            <w:pPr>
              <w:numPr>
                <w:ilvl w:val="0"/>
                <w:numId w:val="4"/>
              </w:numPr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Общение становится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внеситуативным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6D054496" w14:textId="77777777" w:rsidR="00C25CFF" w:rsidRDefault="00C25CFF" w:rsidP="00C25CFF">
            <w:pPr>
              <w:numPr>
                <w:ilvl w:val="0"/>
                <w:numId w:val="4"/>
              </w:numPr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Игра, которая становится ведущим видом деятельности.</w:t>
            </w:r>
          </w:p>
          <w:p w14:paraId="7E253044" w14:textId="77777777" w:rsidR="00C25CFF" w:rsidRDefault="00C25CFF" w:rsidP="00C25CFF">
            <w:pPr>
              <w:numPr>
                <w:ilvl w:val="0"/>
                <w:numId w:val="4"/>
              </w:numPr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Изобразительная деятельность ребенка зависит от его представлений о предмете.</w:t>
            </w:r>
          </w:p>
          <w:p w14:paraId="73B9919E" w14:textId="77777777" w:rsidR="00C25CFF" w:rsidRDefault="00C25CFF" w:rsidP="00C25CFF">
            <w:pPr>
              <w:numPr>
                <w:ilvl w:val="0"/>
                <w:numId w:val="4"/>
              </w:numPr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Развивается перцептивная деятельность. Дети от использования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предэталонов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—индивидуальных единиц восприятия — переходят к сенсорным эталонам —культурно-выработанным средствам восприятия.</w:t>
            </w:r>
          </w:p>
          <w:p w14:paraId="31145069" w14:textId="77777777" w:rsidR="00C25CFF" w:rsidRDefault="00C25CFF" w:rsidP="00C25CFF">
            <w:pPr>
              <w:numPr>
                <w:ilvl w:val="0"/>
                <w:numId w:val="4"/>
              </w:numPr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Развиваются память и внимание.</w:t>
            </w:r>
          </w:p>
          <w:p w14:paraId="735DA947" w14:textId="77777777" w:rsidR="00C25CFF" w:rsidRDefault="00C25CFF" w:rsidP="00C25CFF">
            <w:pPr>
              <w:numPr>
                <w:ilvl w:val="0"/>
                <w:numId w:val="4"/>
              </w:numPr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Начинает развиваться воображение.</w:t>
            </w:r>
          </w:p>
          <w:p w14:paraId="6B340087" w14:textId="77777777" w:rsidR="00C25CFF" w:rsidRDefault="00C25CFF" w:rsidP="00C25CFF">
            <w:pPr>
              <w:numPr>
                <w:ilvl w:val="0"/>
                <w:numId w:val="4"/>
              </w:numPr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Взаимоотношения детей обусловлены нормами и правилами.</w:t>
            </w:r>
          </w:p>
          <w:p w14:paraId="45051F12" w14:textId="77777777" w:rsidR="00C25CFF" w:rsidRDefault="00C25CFF" w:rsidP="00C25CFF">
            <w:pPr>
              <w:numPr>
                <w:ilvl w:val="0"/>
                <w:numId w:val="4"/>
              </w:numPr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Ребёнок чаще играет рядом, чем активно вступает во взаимодействие.</w:t>
            </w:r>
          </w:p>
          <w:p w14:paraId="7085E242" w14:textId="77777777" w:rsidR="00C25CFF" w:rsidRPr="00987F5D" w:rsidRDefault="00C25CFF" w:rsidP="00C25CFF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Поведение ребенка еще ситуативно.</w:t>
            </w:r>
          </w:p>
        </w:tc>
      </w:tr>
      <w:tr w:rsidR="00C25CFF" w:rsidRPr="00FA0677" w14:paraId="6B8378A8" w14:textId="77777777" w:rsidTr="00C82356">
        <w:tc>
          <w:tcPr>
            <w:tcW w:w="2703" w:type="dxa"/>
            <w:vAlign w:val="center"/>
          </w:tcPr>
          <w:p w14:paraId="24AE39A2" w14:textId="2CC805DB" w:rsidR="00C25CFF" w:rsidRPr="00FA0677" w:rsidRDefault="00C25CFF" w:rsidP="00C25CF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1.</w:t>
            </w:r>
            <w:proofErr w:type="gramStart"/>
            <w:r w:rsidRPr="00FA06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5.Основания</w:t>
            </w:r>
            <w:proofErr w:type="gramEnd"/>
            <w:r w:rsidRPr="00FA06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разработки </w:t>
            </w:r>
            <w:r w:rsidR="00E746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планирования</w:t>
            </w:r>
          </w:p>
        </w:tc>
        <w:tc>
          <w:tcPr>
            <w:tcW w:w="12743" w:type="dxa"/>
            <w:vAlign w:val="center"/>
          </w:tcPr>
          <w:p w14:paraId="4AE5C355" w14:textId="33BE0981" w:rsidR="00C25CFF" w:rsidRPr="00FA0677" w:rsidRDefault="00C25CFF" w:rsidP="005D16A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Образовательная программа дошкольного образования</w:t>
            </w:r>
            <w:r w:rsidR="00602B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ДОУ</w:t>
            </w:r>
            <w:r w:rsidRPr="00FA06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 соответствии </w:t>
            </w:r>
            <w:proofErr w:type="gramStart"/>
            <w:r w:rsidRPr="00FA06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  </w:t>
            </w:r>
            <w:r w:rsidR="00884CE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ФГОС</w:t>
            </w:r>
            <w:proofErr w:type="gramEnd"/>
            <w:r w:rsidR="00884CE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ДО и ФОП</w:t>
            </w:r>
            <w:r w:rsidRPr="00FA06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ДО</w:t>
            </w:r>
          </w:p>
        </w:tc>
      </w:tr>
      <w:tr w:rsidR="00C25CFF" w:rsidRPr="00FA0677" w14:paraId="0DA3DDCD" w14:textId="77777777" w:rsidTr="00C82356">
        <w:tc>
          <w:tcPr>
            <w:tcW w:w="2703" w:type="dxa"/>
            <w:vAlign w:val="center"/>
          </w:tcPr>
          <w:p w14:paraId="2DB8AAA3" w14:textId="3A46BA1D" w:rsidR="00C25CFF" w:rsidRPr="00FA0677" w:rsidRDefault="00C25CFF" w:rsidP="00C25CF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1.</w:t>
            </w:r>
            <w:proofErr w:type="gramStart"/>
            <w:r w:rsidRPr="00FA06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6.Срок</w:t>
            </w:r>
            <w:proofErr w:type="gramEnd"/>
            <w:r w:rsidRPr="00FA06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реализации </w:t>
            </w:r>
          </w:p>
        </w:tc>
        <w:tc>
          <w:tcPr>
            <w:tcW w:w="12743" w:type="dxa"/>
            <w:vAlign w:val="center"/>
          </w:tcPr>
          <w:p w14:paraId="2076EE62" w14:textId="5A312396" w:rsidR="00C25CFF" w:rsidRPr="00FA0677" w:rsidRDefault="00602B26" w:rsidP="005D16A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текущий учебный год</w:t>
            </w:r>
          </w:p>
        </w:tc>
      </w:tr>
      <w:tr w:rsidR="00C25CFF" w:rsidRPr="00FA0677" w14:paraId="64134627" w14:textId="77777777" w:rsidTr="00C82356">
        <w:tc>
          <w:tcPr>
            <w:tcW w:w="2703" w:type="dxa"/>
            <w:vAlign w:val="center"/>
          </w:tcPr>
          <w:p w14:paraId="6280BDCA" w14:textId="77777777" w:rsidR="00C25CFF" w:rsidRPr="00FA0677" w:rsidRDefault="00C25CFF" w:rsidP="00C25CF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1.7.Целевые ориентиры </w:t>
            </w:r>
            <w:r w:rsidRPr="00FA0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освоения воспитанниками группы образовательной программы</w:t>
            </w:r>
          </w:p>
        </w:tc>
        <w:tc>
          <w:tcPr>
            <w:tcW w:w="12743" w:type="dxa"/>
            <w:vAlign w:val="center"/>
          </w:tcPr>
          <w:p w14:paraId="473BD5C4" w14:textId="77777777" w:rsidR="00C25CFF" w:rsidRPr="00F14491" w:rsidRDefault="00C25CFF" w:rsidP="00C25CFF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491">
              <w:rPr>
                <w:rFonts w:ascii="Times New Roman" w:hAnsi="Times New Roman" w:cs="Times New Roman"/>
                <w:sz w:val="24"/>
                <w:szCs w:val="24"/>
              </w:rPr>
              <w:t>ребенок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      </w:r>
          </w:p>
          <w:p w14:paraId="5D849459" w14:textId="77777777" w:rsidR="00C25CFF" w:rsidRPr="00F14491" w:rsidRDefault="00C25CFF" w:rsidP="00C25CFF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491">
              <w:rPr>
                <w:rFonts w:ascii="Times New Roman" w:hAnsi="Times New Roman" w:cs="Times New Roman"/>
                <w:sz w:val="24"/>
                <w:szCs w:val="24"/>
              </w:rPr>
              <w:t>ребенок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      </w:r>
          </w:p>
          <w:p w14:paraId="423BF37F" w14:textId="77777777" w:rsidR="00C25CFF" w:rsidRPr="00F14491" w:rsidRDefault="00C25CFF" w:rsidP="00C25CFF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491">
              <w:rPr>
                <w:rFonts w:ascii="Times New Roman" w:hAnsi="Times New Roman" w:cs="Times New Roman"/>
                <w:sz w:val="24"/>
                <w:szCs w:val="24"/>
              </w:rPr>
              <w:t>ребенок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      </w:r>
          </w:p>
          <w:p w14:paraId="10F92ED3" w14:textId="77777777" w:rsidR="00C25CFF" w:rsidRPr="00F14491" w:rsidRDefault="00C25CFF" w:rsidP="00C25CFF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491">
              <w:rPr>
                <w:rFonts w:ascii="Times New Roman" w:hAnsi="Times New Roman" w:cs="Times New Roman"/>
                <w:sz w:val="24"/>
                <w:szCs w:val="24"/>
              </w:rPr>
              <w:t>ребенок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      </w:r>
          </w:p>
          <w:p w14:paraId="42860668" w14:textId="77777777" w:rsidR="00C25CFF" w:rsidRPr="00F14491" w:rsidRDefault="00C25CFF" w:rsidP="00C25CFF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491">
              <w:rPr>
                <w:rFonts w:ascii="Times New Roman" w:hAnsi="Times New Roman" w:cs="Times New Roman"/>
                <w:sz w:val="24"/>
                <w:szCs w:val="24"/>
              </w:rPr>
              <w:t>ребенок проявляет доверие к миру, положительно оценивает себя, говорит о себе в первом лице;</w:t>
            </w:r>
          </w:p>
          <w:p w14:paraId="2AB08EA3" w14:textId="77777777" w:rsidR="00C25CFF" w:rsidRPr="00F14491" w:rsidRDefault="00C25CFF" w:rsidP="00C25CFF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491">
              <w:rPr>
                <w:rFonts w:ascii="Times New Roman" w:hAnsi="Times New Roman" w:cs="Times New Roman"/>
                <w:sz w:val="24"/>
                <w:szCs w:val="24"/>
              </w:rPr>
              <w:t>ребенок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      </w:r>
          </w:p>
          <w:p w14:paraId="525CC84C" w14:textId="77777777" w:rsidR="00C25CFF" w:rsidRPr="00F14491" w:rsidRDefault="00C25CFF" w:rsidP="00C25CFF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491">
              <w:rPr>
                <w:rFonts w:ascii="Times New Roman" w:hAnsi="Times New Roman" w:cs="Times New Roman"/>
                <w:sz w:val="24"/>
                <w:szCs w:val="24"/>
              </w:rPr>
              <w:t>ребенок владеет элементарными нормами и правилами поведения, связанными с определенными разрешениями и запретами ("можно", "нельзя"), демонстрирует стремление к положительным поступкам;</w:t>
            </w:r>
          </w:p>
          <w:p w14:paraId="4C7CF795" w14:textId="77777777" w:rsidR="00C25CFF" w:rsidRPr="00F14491" w:rsidRDefault="00C25CFF" w:rsidP="00C25CFF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      </w:r>
          </w:p>
          <w:p w14:paraId="7132DF26" w14:textId="77777777" w:rsidR="00C25CFF" w:rsidRPr="00F14491" w:rsidRDefault="00C25CFF" w:rsidP="00C25CFF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491">
              <w:rPr>
                <w:rFonts w:ascii="Times New Roman" w:hAnsi="Times New Roman" w:cs="Times New Roman"/>
                <w:sz w:val="24"/>
                <w:szCs w:val="24"/>
              </w:rPr>
              <w:t>ребенок проявляет интерес к правилам безопасного поведения; осваивает безопасные способы обращения со знакомыми предметами ближайшего окружения;</w:t>
            </w:r>
          </w:p>
          <w:p w14:paraId="47A7B4B5" w14:textId="77777777" w:rsidR="00C25CFF" w:rsidRPr="00F14491" w:rsidRDefault="00C25CFF" w:rsidP="00C25CFF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491">
              <w:rPr>
                <w:rFonts w:ascii="Times New Roman" w:hAnsi="Times New Roman" w:cs="Times New Roman"/>
                <w:sz w:val="24"/>
                <w:szCs w:val="24"/>
              </w:rPr>
              <w:t>ребенок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      </w:r>
          </w:p>
          <w:p w14:paraId="07CC5FFF" w14:textId="77777777" w:rsidR="00C25CFF" w:rsidRPr="00F14491" w:rsidRDefault="00C25CFF" w:rsidP="00C25CFF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491">
              <w:rPr>
                <w:rFonts w:ascii="Times New Roman" w:hAnsi="Times New Roman" w:cs="Times New Roman"/>
                <w:sz w:val="24"/>
                <w:szCs w:val="24"/>
              </w:rPr>
              <w:t>ребенок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- педагог) рассказы из 3 - 4 предложений, пересказывает знакомые литературные произведения, использует речевые формы вежливого общения;</w:t>
            </w:r>
          </w:p>
          <w:p w14:paraId="468B5DC1" w14:textId="77777777" w:rsidR="00C25CFF" w:rsidRPr="00F14491" w:rsidRDefault="00C25CFF" w:rsidP="00C25CFF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491">
              <w:rPr>
                <w:rFonts w:ascii="Times New Roman" w:hAnsi="Times New Roman" w:cs="Times New Roman"/>
                <w:sz w:val="24"/>
                <w:szCs w:val="24"/>
              </w:rPr>
              <w:t>ребенок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      </w:r>
          </w:p>
          <w:p w14:paraId="6B987DB7" w14:textId="77777777" w:rsidR="00C25CFF" w:rsidRPr="00F14491" w:rsidRDefault="00C25CFF" w:rsidP="00C25CFF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491">
              <w:rPr>
                <w:rFonts w:ascii="Times New Roman" w:hAnsi="Times New Roman" w:cs="Times New Roman"/>
                <w:sz w:val="24"/>
                <w:szCs w:val="24"/>
              </w:rPr>
              <w:t>ребенок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      </w:r>
          </w:p>
          <w:p w14:paraId="541BD60E" w14:textId="77777777" w:rsidR="00C25CFF" w:rsidRPr="00F14491" w:rsidRDefault="00C25CFF" w:rsidP="00C25CFF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491">
              <w:rPr>
                <w:rFonts w:ascii="Times New Roman" w:hAnsi="Times New Roman" w:cs="Times New Roman"/>
                <w:sz w:val="24"/>
                <w:szCs w:val="24"/>
              </w:rPr>
              <w:t>ребенок совместно со взрослым пересказывает знакомые сказки, короткие стихи;</w:t>
            </w:r>
          </w:p>
          <w:p w14:paraId="4AEFCB99" w14:textId="77777777" w:rsidR="00C25CFF" w:rsidRPr="00F14491" w:rsidRDefault="00C25CFF" w:rsidP="00C25CFF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491">
              <w:rPr>
                <w:rFonts w:ascii="Times New Roman" w:hAnsi="Times New Roman" w:cs="Times New Roman"/>
                <w:sz w:val="24"/>
                <w:szCs w:val="24"/>
              </w:rPr>
              <w:t>ребенок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      </w:r>
          </w:p>
          <w:p w14:paraId="6C6297BA" w14:textId="77777777" w:rsidR="00C25CFF" w:rsidRPr="00F14491" w:rsidRDefault="00C25CFF" w:rsidP="00C25CFF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491">
              <w:rPr>
                <w:rFonts w:ascii="Times New Roman" w:hAnsi="Times New Roman" w:cs="Times New Roman"/>
                <w:sz w:val="24"/>
                <w:szCs w:val="24"/>
              </w:rPr>
              <w:t>ребенок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</w:t>
            </w:r>
          </w:p>
          <w:p w14:paraId="1D63B109" w14:textId="77777777" w:rsidR="00C25CFF" w:rsidRPr="00F14491" w:rsidRDefault="00C25CFF" w:rsidP="00C25CFF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491">
              <w:rPr>
                <w:rFonts w:ascii="Times New Roman" w:hAnsi="Times New Roman" w:cs="Times New Roman"/>
                <w:sz w:val="24"/>
                <w:szCs w:val="24"/>
              </w:rPr>
              <w:t>ребенок проявляет интерес к миру, к себе и окружающим людям;</w:t>
            </w:r>
          </w:p>
          <w:p w14:paraId="148B607E" w14:textId="77777777" w:rsidR="00C25CFF" w:rsidRPr="00F14491" w:rsidRDefault="00C25CFF" w:rsidP="00C25CFF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 знает об объектах ближайшего окружения: о родном населенном пункте, его названии, достопримечательностях и традициях;</w:t>
            </w:r>
          </w:p>
          <w:p w14:paraId="42017A6B" w14:textId="77777777" w:rsidR="00C25CFF" w:rsidRPr="00F14491" w:rsidRDefault="00C25CFF" w:rsidP="00C25CFF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491">
              <w:rPr>
                <w:rFonts w:ascii="Times New Roman" w:hAnsi="Times New Roman" w:cs="Times New Roman"/>
                <w:sz w:val="24"/>
                <w:szCs w:val="24"/>
              </w:rPr>
              <w:t>ребенок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      </w:r>
          </w:p>
          <w:p w14:paraId="4DC240FF" w14:textId="77777777" w:rsidR="00C25CFF" w:rsidRPr="00F14491" w:rsidRDefault="00C25CFF" w:rsidP="00C25CFF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491">
              <w:rPr>
                <w:rFonts w:ascii="Times New Roman" w:hAnsi="Times New Roman" w:cs="Times New Roman"/>
                <w:sz w:val="24"/>
                <w:szCs w:val="24"/>
              </w:rPr>
              <w:t>ребенок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ее анализом;</w:t>
            </w:r>
          </w:p>
          <w:p w14:paraId="30446695" w14:textId="77777777" w:rsidR="00C25CFF" w:rsidRPr="00F14491" w:rsidRDefault="00C25CFF" w:rsidP="00C25CFF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491">
              <w:rPr>
                <w:rFonts w:ascii="Times New Roman" w:hAnsi="Times New Roman" w:cs="Times New Roman"/>
                <w:sz w:val="24"/>
                <w:szCs w:val="24"/>
              </w:rPr>
              <w:t>ребенок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      </w:r>
          </w:p>
          <w:p w14:paraId="4B2023D7" w14:textId="77777777" w:rsidR="00C25CFF" w:rsidRPr="00F14491" w:rsidRDefault="00C25CFF" w:rsidP="00C25CFF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491">
              <w:rPr>
                <w:rFonts w:ascii="Times New Roman" w:hAnsi="Times New Roman" w:cs="Times New Roman"/>
                <w:sz w:val="24"/>
                <w:szCs w:val="24"/>
              </w:rPr>
              <w:t>ребенок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      </w:r>
          </w:p>
          <w:p w14:paraId="2B0BD469" w14:textId="77777777" w:rsidR="00C25CFF" w:rsidRPr="008D6889" w:rsidRDefault="00C25CFF" w:rsidP="00C25CFF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491">
              <w:rPr>
                <w:rFonts w:ascii="Times New Roman" w:hAnsi="Times New Roman" w:cs="Times New Roman"/>
                <w:sz w:val="24"/>
                <w:szCs w:val="24"/>
              </w:rPr>
              <w:t>ребенок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      </w:r>
          </w:p>
          <w:p w14:paraId="7FE089CC" w14:textId="77777777" w:rsidR="00C25CFF" w:rsidRPr="00FA0677" w:rsidRDefault="00C25CFF" w:rsidP="00C25CF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2772780" w14:textId="77777777" w:rsidR="00453E7F" w:rsidRPr="00FA0677" w:rsidRDefault="00453E7F" w:rsidP="00C8235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453E7F" w:rsidRPr="00FA0677" w:rsidSect="003D7F4B">
          <w:footerReference w:type="default" r:id="rId8"/>
          <w:pgSz w:w="16838" w:h="11906" w:orient="landscape"/>
          <w:pgMar w:top="1701" w:right="709" w:bottom="850" w:left="709" w:header="708" w:footer="708" w:gutter="0"/>
          <w:cols w:space="708"/>
          <w:titlePg/>
          <w:docGrid w:linePitch="360"/>
        </w:sectPr>
      </w:pPr>
    </w:p>
    <w:p w14:paraId="40333177" w14:textId="428D5F21" w:rsidR="00E901D0" w:rsidRPr="005E1FA8" w:rsidRDefault="00E7466B" w:rsidP="005E1FA8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Задачи и содержание образовательной деятельности в соответствии с ФОП ДО</w:t>
      </w:r>
    </w:p>
    <w:p w14:paraId="06FD8584" w14:textId="77777777" w:rsidR="00021027" w:rsidRPr="00FA0677" w:rsidRDefault="00021027" w:rsidP="000210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6F7BFEA" w14:textId="77777777" w:rsidR="00021027" w:rsidRPr="00FA0677" w:rsidRDefault="00021027" w:rsidP="00021027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021" w:type="dxa"/>
        <w:jc w:val="center"/>
        <w:tblLook w:val="04A0" w:firstRow="1" w:lastRow="0" w:firstColumn="1" w:lastColumn="0" w:noHBand="0" w:noVBand="1"/>
      </w:tblPr>
      <w:tblGrid>
        <w:gridCol w:w="5098"/>
        <w:gridCol w:w="2835"/>
        <w:gridCol w:w="3969"/>
        <w:gridCol w:w="3119"/>
      </w:tblGrid>
      <w:tr w:rsidR="00BB3858" w:rsidRPr="00FA0677" w14:paraId="3C743180" w14:textId="77777777" w:rsidTr="00000747">
        <w:trPr>
          <w:jc w:val="center"/>
        </w:trPr>
        <w:tc>
          <w:tcPr>
            <w:tcW w:w="15021" w:type="dxa"/>
            <w:gridSpan w:val="4"/>
            <w:shd w:val="clear" w:color="auto" w:fill="C6D9F1" w:themeFill="text2" w:themeFillTint="33"/>
            <w:vAlign w:val="center"/>
          </w:tcPr>
          <w:p w14:paraId="298A5F3B" w14:textId="77777777" w:rsidR="00BB3858" w:rsidRPr="00FA0677" w:rsidRDefault="00E901D0" w:rsidP="00BB3858">
            <w:pPr>
              <w:pStyle w:val="ConsPlusTitle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</w:tr>
      <w:tr w:rsidR="00E901D0" w:rsidRPr="00FA0677" w14:paraId="05B5F7E2" w14:textId="77777777" w:rsidTr="00000747">
        <w:trPr>
          <w:jc w:val="center"/>
        </w:trPr>
        <w:tc>
          <w:tcPr>
            <w:tcW w:w="15021" w:type="dxa"/>
            <w:gridSpan w:val="4"/>
            <w:shd w:val="clear" w:color="auto" w:fill="4F81BD" w:themeFill="accent1"/>
            <w:vAlign w:val="center"/>
          </w:tcPr>
          <w:p w14:paraId="509BD7E3" w14:textId="77777777" w:rsidR="00E901D0" w:rsidRPr="00FA0677" w:rsidRDefault="00E901D0" w:rsidP="00BB3858">
            <w:pPr>
              <w:pStyle w:val="ConsPlusTitle"/>
              <w:jc w:val="center"/>
              <w:outlineLvl w:val="3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Задачи образовательной деятельности</w:t>
            </w:r>
          </w:p>
        </w:tc>
      </w:tr>
      <w:tr w:rsidR="00BB3858" w:rsidRPr="00FA0677" w14:paraId="2395C839" w14:textId="77777777" w:rsidTr="00E901D0">
        <w:trPr>
          <w:jc w:val="center"/>
        </w:trPr>
        <w:tc>
          <w:tcPr>
            <w:tcW w:w="5098" w:type="dxa"/>
            <w:vAlign w:val="center"/>
          </w:tcPr>
          <w:p w14:paraId="30F35977" w14:textId="77777777" w:rsidR="00BB3858" w:rsidRPr="00FA0677" w:rsidRDefault="00BB3858" w:rsidP="00707244">
            <w:pPr>
              <w:pStyle w:val="ConsPlusNormal"/>
              <w:spacing w:before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b/>
                <w:sz w:val="24"/>
                <w:szCs w:val="24"/>
              </w:rPr>
              <w:t>Сфера социальных отношений:</w:t>
            </w:r>
          </w:p>
        </w:tc>
        <w:tc>
          <w:tcPr>
            <w:tcW w:w="2835" w:type="dxa"/>
            <w:vAlign w:val="center"/>
          </w:tcPr>
          <w:p w14:paraId="02BC0533" w14:textId="77777777" w:rsidR="00BB3858" w:rsidRPr="00FA0677" w:rsidRDefault="00BB3858" w:rsidP="00707244">
            <w:pPr>
              <w:pStyle w:val="ConsPlusNormal"/>
              <w:spacing w:before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b/>
                <w:sz w:val="24"/>
                <w:szCs w:val="24"/>
              </w:rPr>
              <w:t>Область формирования основ гражданственности и патриотизма:</w:t>
            </w:r>
          </w:p>
        </w:tc>
        <w:tc>
          <w:tcPr>
            <w:tcW w:w="3969" w:type="dxa"/>
            <w:vAlign w:val="center"/>
          </w:tcPr>
          <w:p w14:paraId="02201646" w14:textId="77777777" w:rsidR="00BB3858" w:rsidRPr="00FA0677" w:rsidRDefault="00BB3858" w:rsidP="00BB3858">
            <w:pPr>
              <w:pStyle w:val="ConsPlusNormal"/>
              <w:spacing w:before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b/>
                <w:sz w:val="24"/>
                <w:szCs w:val="24"/>
              </w:rPr>
              <w:t>Сфера трудового воспитания:</w:t>
            </w:r>
          </w:p>
          <w:p w14:paraId="24033D5F" w14:textId="77777777" w:rsidR="00BB3858" w:rsidRPr="00FA0677" w:rsidRDefault="00BB3858" w:rsidP="00707244">
            <w:pPr>
              <w:pStyle w:val="ConsPlusTitle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B5629FE" w14:textId="77777777" w:rsidR="00BB3858" w:rsidRPr="00FA0677" w:rsidRDefault="00BB3858" w:rsidP="00707244">
            <w:pPr>
              <w:pStyle w:val="ConsPlusNormal"/>
              <w:spacing w:before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b/>
                <w:sz w:val="24"/>
                <w:szCs w:val="24"/>
              </w:rPr>
              <w:t>Область формирования основ безопасного поведения:</w:t>
            </w:r>
          </w:p>
        </w:tc>
      </w:tr>
      <w:tr w:rsidR="00BB3858" w:rsidRPr="00FA0677" w14:paraId="17414688" w14:textId="77777777" w:rsidTr="00E901D0">
        <w:trPr>
          <w:jc w:val="center"/>
        </w:trPr>
        <w:tc>
          <w:tcPr>
            <w:tcW w:w="5098" w:type="dxa"/>
          </w:tcPr>
          <w:p w14:paraId="442EE91B" w14:textId="77777777" w:rsidR="00BB3858" w:rsidRPr="00FA0677" w:rsidRDefault="00BB3858" w:rsidP="00707244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</w:t>
            </w:r>
          </w:p>
          <w:p w14:paraId="56B185B4" w14:textId="77777777" w:rsidR="00BB3858" w:rsidRPr="00FA0677" w:rsidRDefault="00BB3858" w:rsidP="00707244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обогащать представления детей о действиях, в которых проявляются доброе отношение и забота о членах семьи, близком окружении;</w:t>
            </w:r>
          </w:p>
          <w:p w14:paraId="73631C82" w14:textId="77777777" w:rsidR="00BB3858" w:rsidRPr="00FA0677" w:rsidRDefault="00BB3858" w:rsidP="00707244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      </w:r>
          </w:p>
          <w:p w14:paraId="3C49AA6D" w14:textId="77777777" w:rsidR="00BB3858" w:rsidRPr="00FA0677" w:rsidRDefault="00BB3858" w:rsidP="00707244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оказывать помощь в освоении способов взаимодействия со сверстниками в игре, в повседневном общении и бытовой деятельности;</w:t>
            </w:r>
          </w:p>
          <w:p w14:paraId="711BF388" w14:textId="77777777" w:rsidR="00BB3858" w:rsidRPr="00FA0677" w:rsidRDefault="00BB3858" w:rsidP="00707244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приучать детей к выполнению элементарных правил культуры поведения в ДОО;</w:t>
            </w:r>
          </w:p>
          <w:p w14:paraId="585AA3BD" w14:textId="77777777" w:rsidR="00BB3858" w:rsidRPr="00FA0677" w:rsidRDefault="00BB3858" w:rsidP="00BB3858">
            <w:pPr>
              <w:pStyle w:val="ConsPlusTitle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4862E7" w14:textId="77777777" w:rsidR="00BB3858" w:rsidRPr="00FA0677" w:rsidRDefault="00BB3858" w:rsidP="00707244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обогащать представления детей о малой родине и поддерживать их отражения в различных видах деятельности;</w:t>
            </w:r>
          </w:p>
          <w:p w14:paraId="7C06F834" w14:textId="77777777" w:rsidR="00BB3858" w:rsidRPr="00FA0677" w:rsidRDefault="00BB3858" w:rsidP="00BB3858">
            <w:pPr>
              <w:pStyle w:val="ConsPlusTitle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6CDD40" w14:textId="77777777" w:rsidR="00BB3858" w:rsidRPr="00FA0677" w:rsidRDefault="00BB3858" w:rsidP="00707244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</w:t>
            </w:r>
          </w:p>
          <w:p w14:paraId="1570AB8E" w14:textId="77777777" w:rsidR="00BB3858" w:rsidRPr="00FA0677" w:rsidRDefault="00BB3858" w:rsidP="00707244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предметам и игрушкам как результатам труда взрослых;</w:t>
            </w:r>
          </w:p>
          <w:p w14:paraId="1E722F1E" w14:textId="77777777" w:rsidR="00BB3858" w:rsidRPr="00FA0677" w:rsidRDefault="00BB3858" w:rsidP="00707244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приобщать детей к самообслуживанию (одевание, раздевание, умывание), развивать самостоятельность, уверенность, положительную самооценку;</w:t>
            </w:r>
          </w:p>
          <w:p w14:paraId="1D866525" w14:textId="77777777" w:rsidR="00BB3858" w:rsidRPr="00FA0677" w:rsidRDefault="00BB3858" w:rsidP="00BB3858">
            <w:pPr>
              <w:pStyle w:val="ConsPlusTitle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7E30EB6" w14:textId="77777777" w:rsidR="00BB3858" w:rsidRPr="00FA0677" w:rsidRDefault="00BB3858" w:rsidP="00707244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развивать интерес к правилам безопасного поведения;</w:t>
            </w:r>
          </w:p>
          <w:p w14:paraId="6CB846E3" w14:textId="77777777" w:rsidR="00BB3858" w:rsidRPr="00FA0677" w:rsidRDefault="00BB3858" w:rsidP="00707244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обучения.</w:t>
            </w:r>
          </w:p>
          <w:p w14:paraId="74846C72" w14:textId="77777777" w:rsidR="00BB3858" w:rsidRPr="00FA0677" w:rsidRDefault="00BB3858" w:rsidP="00BB3858">
            <w:pPr>
              <w:pStyle w:val="ConsPlusTitle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3B7F49" w14:textId="77777777" w:rsidR="00021027" w:rsidRPr="00FA0677" w:rsidRDefault="00021027" w:rsidP="00021027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0B8EEFFC" w14:textId="77777777" w:rsidR="00021027" w:rsidRPr="00FA0677" w:rsidRDefault="00021027" w:rsidP="0070724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5994F92" w14:textId="77777777" w:rsidR="00BB5E50" w:rsidRPr="00FA0677" w:rsidRDefault="00BB5E50" w:rsidP="0070724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15021" w:type="dxa"/>
        <w:jc w:val="center"/>
        <w:tblLook w:val="04A0" w:firstRow="1" w:lastRow="0" w:firstColumn="1" w:lastColumn="0" w:noHBand="0" w:noVBand="1"/>
      </w:tblPr>
      <w:tblGrid>
        <w:gridCol w:w="4390"/>
        <w:gridCol w:w="3543"/>
        <w:gridCol w:w="3969"/>
        <w:gridCol w:w="3119"/>
      </w:tblGrid>
      <w:tr w:rsidR="00BB5E50" w:rsidRPr="00FA0677" w14:paraId="1FAAB57F" w14:textId="77777777" w:rsidTr="00000747">
        <w:trPr>
          <w:jc w:val="center"/>
        </w:trPr>
        <w:tc>
          <w:tcPr>
            <w:tcW w:w="15021" w:type="dxa"/>
            <w:gridSpan w:val="4"/>
            <w:shd w:val="clear" w:color="auto" w:fill="DBE5F1" w:themeFill="accent1" w:themeFillTint="33"/>
            <w:vAlign w:val="center"/>
          </w:tcPr>
          <w:p w14:paraId="658E5048" w14:textId="77777777" w:rsidR="00BB5E50" w:rsidRPr="00FA0677" w:rsidRDefault="00E901D0" w:rsidP="008C5F19">
            <w:pPr>
              <w:pStyle w:val="ConsPlusTitle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Социально-коммуникативное развитие</w:t>
            </w:r>
          </w:p>
        </w:tc>
      </w:tr>
      <w:tr w:rsidR="00E901D0" w:rsidRPr="00FA0677" w14:paraId="1D8068E8" w14:textId="77777777" w:rsidTr="00000747">
        <w:trPr>
          <w:jc w:val="center"/>
        </w:trPr>
        <w:tc>
          <w:tcPr>
            <w:tcW w:w="15021" w:type="dxa"/>
            <w:gridSpan w:val="4"/>
            <w:shd w:val="clear" w:color="auto" w:fill="4F81BD" w:themeFill="accent1"/>
            <w:vAlign w:val="center"/>
          </w:tcPr>
          <w:p w14:paraId="73018CB8" w14:textId="77777777" w:rsidR="00E901D0" w:rsidRPr="00FA0677" w:rsidRDefault="00E901D0" w:rsidP="008C5F19">
            <w:pPr>
              <w:pStyle w:val="ConsPlusTitle"/>
              <w:jc w:val="center"/>
              <w:outlineLvl w:val="3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BB5E50" w:rsidRPr="00FA0677" w14:paraId="049456AA" w14:textId="77777777" w:rsidTr="008C5F19">
        <w:trPr>
          <w:jc w:val="center"/>
        </w:trPr>
        <w:tc>
          <w:tcPr>
            <w:tcW w:w="4390" w:type="dxa"/>
            <w:vAlign w:val="center"/>
          </w:tcPr>
          <w:p w14:paraId="62453BB6" w14:textId="77777777" w:rsidR="00BB5E50" w:rsidRPr="00FA0677" w:rsidRDefault="00BB5E50" w:rsidP="008C5F19">
            <w:pPr>
              <w:pStyle w:val="ConsPlusNormal"/>
              <w:spacing w:before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b/>
                <w:sz w:val="24"/>
                <w:szCs w:val="24"/>
              </w:rPr>
              <w:t>Сфера социальных отношений:</w:t>
            </w:r>
          </w:p>
        </w:tc>
        <w:tc>
          <w:tcPr>
            <w:tcW w:w="3543" w:type="dxa"/>
            <w:vAlign w:val="center"/>
          </w:tcPr>
          <w:p w14:paraId="15108E23" w14:textId="77777777" w:rsidR="00BB5E50" w:rsidRPr="00FA0677" w:rsidRDefault="00BB5E50" w:rsidP="008C5F19">
            <w:pPr>
              <w:pStyle w:val="ConsPlusNormal"/>
              <w:spacing w:before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b/>
                <w:sz w:val="24"/>
                <w:szCs w:val="24"/>
              </w:rPr>
              <w:t>Область формирования основ гражданственности и патриотизма:</w:t>
            </w:r>
          </w:p>
        </w:tc>
        <w:tc>
          <w:tcPr>
            <w:tcW w:w="3969" w:type="dxa"/>
            <w:vAlign w:val="center"/>
          </w:tcPr>
          <w:p w14:paraId="37298019" w14:textId="77777777" w:rsidR="00BB5E50" w:rsidRPr="00FA0677" w:rsidRDefault="00BB5E50" w:rsidP="008C5F19">
            <w:pPr>
              <w:pStyle w:val="ConsPlusNormal"/>
              <w:spacing w:before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b/>
                <w:sz w:val="24"/>
                <w:szCs w:val="24"/>
              </w:rPr>
              <w:t>Сфера трудового воспитания:</w:t>
            </w:r>
          </w:p>
          <w:p w14:paraId="4E241F70" w14:textId="77777777" w:rsidR="00BB5E50" w:rsidRPr="00FA0677" w:rsidRDefault="00BB5E50" w:rsidP="008C5F19">
            <w:pPr>
              <w:pStyle w:val="ConsPlusTitle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AD6FC27" w14:textId="77777777" w:rsidR="00BB5E50" w:rsidRPr="00FA0677" w:rsidRDefault="00BB5E50" w:rsidP="008C5F19">
            <w:pPr>
              <w:pStyle w:val="ConsPlusNormal"/>
              <w:spacing w:before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b/>
                <w:sz w:val="24"/>
                <w:szCs w:val="24"/>
              </w:rPr>
              <w:t>Область формирования основ безопасного поведения:</w:t>
            </w:r>
          </w:p>
        </w:tc>
      </w:tr>
      <w:tr w:rsidR="00BB5E50" w:rsidRPr="00FA0677" w14:paraId="2E105513" w14:textId="77777777" w:rsidTr="008C5F19">
        <w:trPr>
          <w:jc w:val="center"/>
        </w:trPr>
        <w:tc>
          <w:tcPr>
            <w:tcW w:w="4390" w:type="dxa"/>
          </w:tcPr>
          <w:p w14:paraId="49CD59DA" w14:textId="77777777" w:rsidR="00BB5E50" w:rsidRPr="00FA0677" w:rsidRDefault="00BB5E50" w:rsidP="008C5F19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Педагог создает условия для формирования у детей образа Я: закрепляет умение называть свое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</w:t>
            </w:r>
          </w:p>
          <w:p w14:paraId="65FCCC78" w14:textId="77777777" w:rsidR="00BB5E50" w:rsidRPr="00FA0677" w:rsidRDefault="00BB5E50" w:rsidP="008C5F19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</w:t>
            </w:r>
            <w:proofErr w:type="spellStart"/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эмпатийного</w:t>
            </w:r>
            <w:proofErr w:type="spellEnd"/>
            <w:r w:rsidRPr="00FA0677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настроения, эмоции и чувства героев, комментирует их отношения и поведение, поощряет подражание детей позитивному опыту персонажей 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художественных произведений и мультипликации.</w:t>
            </w:r>
          </w:p>
          <w:p w14:paraId="2E3D145A" w14:textId="77777777" w:rsidR="00BB5E50" w:rsidRPr="00FA0677" w:rsidRDefault="00BB5E50" w:rsidP="008C5F19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семьи.</w:t>
            </w:r>
          </w:p>
          <w:p w14:paraId="784284BA" w14:textId="77777777" w:rsidR="00BB5E50" w:rsidRPr="00FA0677" w:rsidRDefault="00BB5E50" w:rsidP="008C5F19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создает в группе положительный эмоциональный фон для объединения детей, проводит игры и упражнения в кругу, где дети видят и слышат друг друга. Педагог поощряет позитивный опыт взаимодействия детей, создает условия для совместных игр, демонстрирует позитивный настрой и удовольствие, которое можно испытывать от общения и совместной игры. Помогает детям обращаться друг к другу, распознавать проявление основных эмоций и реагировать на них. 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наблюдать и прочее). В совместных игровых и 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бытовых действиях педагог демонстрирует готовность действовать согласованно, создает условия для возникновения между детьми договоренности.</w:t>
            </w:r>
          </w:p>
          <w:p w14:paraId="2AEAD114" w14:textId="77777777" w:rsidR="00BB5E50" w:rsidRPr="00FA0677" w:rsidRDefault="00BB5E50" w:rsidP="008C5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Знакомит детей с элементарными правилами культуры поведения, упражняет в их выполнении (здороваться, прощаться, благодарить), демонстрирует одобрение при самостоятельном выполнении детьми правил поведения.</w:t>
            </w:r>
          </w:p>
        </w:tc>
        <w:tc>
          <w:tcPr>
            <w:tcW w:w="3543" w:type="dxa"/>
          </w:tcPr>
          <w:p w14:paraId="0D63A956" w14:textId="77777777" w:rsidR="00BB5E50" w:rsidRPr="00FA0677" w:rsidRDefault="00BB5E50" w:rsidP="008C5F19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обогащает представления детей о малой родине: регулярно напоминает название населенного пункта, в котором они живут; знакомит с близлежащим окружением ДОО (зданиями, природными объектами), доступными для рассматривания с территории. Обсуждает с детьми их любимые места времяпрепровождения в населенном пункте. Демонстрирует эмоциональную отзывчивость на красоту родного края, восхищается природными явлениями.</w:t>
            </w:r>
          </w:p>
          <w:p w14:paraId="4363FD24" w14:textId="77777777" w:rsidR="00BB5E50" w:rsidRPr="00FA0677" w:rsidRDefault="00BB5E50" w:rsidP="008C5F19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  <w:p w14:paraId="6DF3310E" w14:textId="77777777" w:rsidR="00BB5E50" w:rsidRPr="00FA0677" w:rsidRDefault="00BB5E50" w:rsidP="008C5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5ADE444" w14:textId="77777777" w:rsidR="00BB5E50" w:rsidRPr="00FA0677" w:rsidRDefault="00BB5E50" w:rsidP="008C5F19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 xml:space="preserve">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(например: ручка на входной двери нужна для того, чтобы удобнее было открыть дверь и прочее). </w:t>
            </w:r>
          </w:p>
          <w:p w14:paraId="1B1ADA0D" w14:textId="77777777" w:rsidR="00BB5E50" w:rsidRPr="00FA0677" w:rsidRDefault="00BB5E50" w:rsidP="008C5F19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 xml:space="preserve">Знакомит детей с основными свойствами и качествами материалов, из которых изготовлены предметы, знакомые </w:t>
            </w:r>
            <w:proofErr w:type="spellStart"/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ребеенку</w:t>
            </w:r>
            <w:proofErr w:type="spellEnd"/>
            <w:r w:rsidRPr="00FA0677">
              <w:rPr>
                <w:rFonts w:ascii="Times New Roman" w:hAnsi="Times New Roman" w:cs="Times New Roman"/>
                <w:sz w:val="24"/>
                <w:szCs w:val="24"/>
              </w:rPr>
              <w:t xml:space="preserve"> (картон, бумага, дерево, ткань),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 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труда.</w:t>
            </w:r>
          </w:p>
          <w:p w14:paraId="702BD3ED" w14:textId="77777777" w:rsidR="00BB5E50" w:rsidRPr="00FA0677" w:rsidRDefault="00BB5E50" w:rsidP="008C5F19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Педагог формирует первоначальные представления о хозяйственно-бытовом труде взрослых дома и в группе ДОО, поощряет желание детей соблюдать порядок при раздевании на дневной сон (аккуратное складывание одежды), уборке рабочего места после продуктивных видов деятельности (лепки, рисования, аппликации) и тому подобное. Использует приемы одобрения и поощрения ребенка при правильном 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раздать наглядный материал на занятие и тому подобное).</w:t>
            </w:r>
          </w:p>
          <w:p w14:paraId="5C6E1592" w14:textId="77777777" w:rsidR="00BB5E50" w:rsidRPr="00FA0677" w:rsidRDefault="00BB5E50" w:rsidP="008C5F19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поддерживает стремления ребенка самостоятельно выполнять отдельные действия самообслуживания: одевание на прогулку, умывание после сна или перед приемом пищи, элементарный уход за собой (расчесывание волос, поддержание опрятности одежды, пользование носовым платком и тому подобное). Педагог создает условия для приучения детей к 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</w:t>
            </w:r>
          </w:p>
          <w:p w14:paraId="063E603A" w14:textId="77777777" w:rsidR="00BB5E50" w:rsidRPr="00FA0677" w:rsidRDefault="00BB5E50" w:rsidP="00CD55AA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</w:t>
            </w:r>
          </w:p>
          <w:p w14:paraId="21FE50E9" w14:textId="77777777" w:rsidR="00BB5E50" w:rsidRPr="00FA0677" w:rsidRDefault="00BB5E50" w:rsidP="008C5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472CB32" w14:textId="77777777" w:rsidR="00BB5E50" w:rsidRPr="00FA0677" w:rsidRDefault="00BB5E50" w:rsidP="008C5F19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</w:t>
            </w:r>
          </w:p>
          <w:p w14:paraId="32E9FAC2" w14:textId="77777777" w:rsidR="00BB5E50" w:rsidRPr="00FA0677" w:rsidRDefault="00BB5E50" w:rsidP="008C5F19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Педагог использует игровые ситуации, создавая условия для демонстрации и формирования умений ребенка пользоваться простыми бытовыми приборами, обсуждает с детьми какими предметами быта детям можно пользоваться только вместе со взрослыми: ножи, иголки, ножницы, лекарства, спички и так далее.</w:t>
            </w:r>
          </w:p>
          <w:p w14:paraId="5545A3CA" w14:textId="77777777" w:rsidR="00BB5E50" w:rsidRPr="00FA0677" w:rsidRDefault="00BB5E50" w:rsidP="008C5F19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обсуждает с детьми правила безопасного поведения в 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</w:t>
            </w:r>
          </w:p>
          <w:p w14:paraId="6BA968E0" w14:textId="77777777" w:rsidR="00BB5E50" w:rsidRPr="00FA0677" w:rsidRDefault="00BB5E50" w:rsidP="008C5F19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 xml:space="preserve">Педагог рассказывает детям о том, как себя вести на площадке ДОО, игровой площадке рядом с домом. Обращает внимание детей на необходимость оповещать взрослых (педагога, родителей (законных представителей)), если ребенок хочет покинуть игровую площадку, уйти с участка ДОО. Обсуждает вместе с детьми их действия, дает возможность ребенку рассказать о своем опыте, как себя вести безопасно: рядом с бездомными животными (не нужно подходить близко, пугать животных), рядом с незнакомыми растениями 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(без разрешения взрослых не пробовать незнакомые ягоды, листья растений, если у ребенка появляется желание их попробовать, обязательно сначала спросить у взрослого, можно ли их есть).</w:t>
            </w:r>
          </w:p>
          <w:p w14:paraId="5D295A2D" w14:textId="77777777" w:rsidR="00BB5E50" w:rsidRPr="00FA0677" w:rsidRDefault="00BB5E50" w:rsidP="00CD55AA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Педагог поддерживает интерес детей к вопросам безопасного поведения, поощряет вопросы детей дошкольного возраста, с готовностью на них отвечает, привлекая к обсуждению всех детей. Использует приемы упражнения, напоминания, личного примера для закрепления формируемых представлений.</w:t>
            </w:r>
          </w:p>
          <w:p w14:paraId="1675537B" w14:textId="77777777" w:rsidR="00BB5E50" w:rsidRPr="00FA0677" w:rsidRDefault="00BB5E50" w:rsidP="008C5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9C8701" w14:textId="77777777" w:rsidR="00BB5E50" w:rsidRPr="00FA0677" w:rsidRDefault="00BB5E50" w:rsidP="0070724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6F407AE" w14:textId="77777777" w:rsidR="00BB5E50" w:rsidRPr="00FA0677" w:rsidRDefault="00BB5E50" w:rsidP="0070724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D781A4" w14:textId="2A2F22DC" w:rsidR="00602B26" w:rsidRDefault="00602B2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14:paraId="6D5924F1" w14:textId="77777777" w:rsidR="00CD55AA" w:rsidRPr="00FA0677" w:rsidRDefault="00CD55AA" w:rsidP="0070724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8954BD6" w14:textId="77777777" w:rsidR="00CD55AA" w:rsidRPr="00FA0677" w:rsidRDefault="00CD55AA" w:rsidP="0070724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CD55AA" w:rsidRPr="00FA0677" w14:paraId="070BD5E3" w14:textId="77777777" w:rsidTr="00000747">
        <w:tc>
          <w:tcPr>
            <w:tcW w:w="14737" w:type="dxa"/>
            <w:shd w:val="clear" w:color="auto" w:fill="DBE5F1" w:themeFill="accent1" w:themeFillTint="33"/>
          </w:tcPr>
          <w:p w14:paraId="128B5A17" w14:textId="77777777" w:rsidR="00CD55AA" w:rsidRPr="00FA0677" w:rsidRDefault="00CD55AA" w:rsidP="00CD55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Познавательное развитие</w:t>
            </w:r>
          </w:p>
        </w:tc>
      </w:tr>
      <w:tr w:rsidR="00CD55AA" w:rsidRPr="00FA0677" w14:paraId="1A3D82F5" w14:textId="77777777" w:rsidTr="00000747">
        <w:tc>
          <w:tcPr>
            <w:tcW w:w="14737" w:type="dxa"/>
            <w:shd w:val="clear" w:color="auto" w:fill="4F81BD" w:themeFill="accent1"/>
          </w:tcPr>
          <w:p w14:paraId="6C191B69" w14:textId="77777777" w:rsidR="00CD55AA" w:rsidRPr="00FA0677" w:rsidRDefault="00CD55AA" w:rsidP="00CD55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/>
              </w:rPr>
            </w:pPr>
            <w:r w:rsidRPr="00FA067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/>
              </w:rPr>
              <w:t>Задачи образовательной деятельности</w:t>
            </w:r>
          </w:p>
        </w:tc>
      </w:tr>
      <w:tr w:rsidR="00CD55AA" w:rsidRPr="00FA0677" w14:paraId="10B62B7A" w14:textId="77777777" w:rsidTr="00215490">
        <w:tc>
          <w:tcPr>
            <w:tcW w:w="14737" w:type="dxa"/>
          </w:tcPr>
          <w:p w14:paraId="44D5B590" w14:textId="77777777" w:rsidR="00CD55AA" w:rsidRPr="00FA0677" w:rsidRDefault="00CD55AA" w:rsidP="00CD55AA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1) формировать представления детей о сенсорных эталонах цвета и формы, их использовании в самостоятельной деятельности;</w:t>
            </w:r>
          </w:p>
          <w:p w14:paraId="55A336DE" w14:textId="77777777" w:rsidR="00CD55AA" w:rsidRPr="00FA0677" w:rsidRDefault="00CD55AA" w:rsidP="00CD55AA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2) развивать умение непосредственного попарного сравнения предметов по форме, 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умения;</w:t>
            </w:r>
          </w:p>
          <w:p w14:paraId="717CCF84" w14:textId="77777777" w:rsidR="00CD55AA" w:rsidRPr="00FA0677" w:rsidRDefault="00CD55AA" w:rsidP="00CD55AA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3) обогащать представления ребенка о себе, окружающих людях, эмоционально-положительного отношения к членам семьи, к другим взрослым и сверстникам;</w:t>
            </w:r>
          </w:p>
          <w:p w14:paraId="5C31F83B" w14:textId="77777777" w:rsidR="00CD55AA" w:rsidRPr="00FA0677" w:rsidRDefault="00CD55AA" w:rsidP="00CD55AA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4) конкретизировать представления детей об объектах ближайшего окружения: о родном населенном пункте, его названии, достопримечательностях и традициях, накапливать эмоциональный опыт участия в праздниках;</w:t>
            </w:r>
          </w:p>
          <w:p w14:paraId="040CE440" w14:textId="77777777" w:rsidR="00CD55AA" w:rsidRPr="00FA0677" w:rsidRDefault="00CD55AA" w:rsidP="00CD55AA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5) 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знакомить с правилами поведения по отношению к живым объектам природы.</w:t>
            </w:r>
          </w:p>
          <w:p w14:paraId="7D9D258A" w14:textId="77777777" w:rsidR="00CD55AA" w:rsidRPr="00FA0677" w:rsidRDefault="00CD55AA" w:rsidP="00CD55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37AEA30A" w14:textId="77777777" w:rsidR="00CD55AA" w:rsidRPr="00FA0677" w:rsidRDefault="00CD55AA" w:rsidP="0070724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1B1878E" w14:textId="77777777" w:rsidR="00CD55AA" w:rsidRPr="00FA0677" w:rsidRDefault="00CD55AA" w:rsidP="0070724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14737" w:type="dxa"/>
        <w:jc w:val="center"/>
        <w:tblLook w:val="04A0" w:firstRow="1" w:lastRow="0" w:firstColumn="1" w:lastColumn="0" w:noHBand="0" w:noVBand="1"/>
      </w:tblPr>
      <w:tblGrid>
        <w:gridCol w:w="3572"/>
        <w:gridCol w:w="3575"/>
        <w:gridCol w:w="4330"/>
        <w:gridCol w:w="3260"/>
      </w:tblGrid>
      <w:tr w:rsidR="00BB5E50" w:rsidRPr="00FA0677" w14:paraId="667417E3" w14:textId="77777777" w:rsidTr="00602B26">
        <w:trPr>
          <w:jc w:val="center"/>
        </w:trPr>
        <w:tc>
          <w:tcPr>
            <w:tcW w:w="14737" w:type="dxa"/>
            <w:gridSpan w:val="4"/>
            <w:shd w:val="clear" w:color="auto" w:fill="C6D9F1" w:themeFill="text2" w:themeFillTint="33"/>
          </w:tcPr>
          <w:p w14:paraId="52AA3305" w14:textId="77777777" w:rsidR="00BB5E50" w:rsidRPr="00FA0677" w:rsidRDefault="00BB5E50" w:rsidP="00E97E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Познавательное развитие</w:t>
            </w:r>
          </w:p>
        </w:tc>
      </w:tr>
      <w:tr w:rsidR="00CD55AA" w:rsidRPr="00FA0677" w14:paraId="4247D393" w14:textId="77777777" w:rsidTr="00602B26">
        <w:trPr>
          <w:jc w:val="center"/>
        </w:trPr>
        <w:tc>
          <w:tcPr>
            <w:tcW w:w="14737" w:type="dxa"/>
            <w:gridSpan w:val="4"/>
            <w:shd w:val="clear" w:color="auto" w:fill="4F81BD" w:themeFill="accent1"/>
          </w:tcPr>
          <w:p w14:paraId="0EC54DD6" w14:textId="77777777" w:rsidR="00CD55AA" w:rsidRPr="00FA0677" w:rsidRDefault="00CD55AA" w:rsidP="00E97E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/>
              </w:rPr>
            </w:pPr>
            <w:r w:rsidRPr="00FA067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/>
              </w:rPr>
              <w:t>Содержание образовательной деятельности</w:t>
            </w:r>
          </w:p>
        </w:tc>
      </w:tr>
      <w:tr w:rsidR="00BB5E50" w:rsidRPr="00FA0677" w14:paraId="0560AB30" w14:textId="77777777" w:rsidTr="00602B26">
        <w:trPr>
          <w:jc w:val="center"/>
        </w:trPr>
        <w:tc>
          <w:tcPr>
            <w:tcW w:w="3572" w:type="dxa"/>
            <w:vAlign w:val="center"/>
          </w:tcPr>
          <w:p w14:paraId="588C7728" w14:textId="77777777" w:rsidR="00BB5E50" w:rsidRPr="00FA0677" w:rsidRDefault="00BB5E50" w:rsidP="00BB5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FA0677">
              <w:rPr>
                <w:rFonts w:ascii="Times New Roman" w:hAnsi="Times New Roman" w:cs="Times New Roman"/>
                <w:b/>
                <w:sz w:val="24"/>
                <w:szCs w:val="24"/>
              </w:rPr>
              <w:t>Сенсорные эталоны и познавательные действия:</w:t>
            </w:r>
          </w:p>
        </w:tc>
        <w:tc>
          <w:tcPr>
            <w:tcW w:w="3575" w:type="dxa"/>
            <w:vAlign w:val="center"/>
          </w:tcPr>
          <w:p w14:paraId="1FC421AF" w14:textId="77777777" w:rsidR="00BB5E50" w:rsidRPr="00FA0677" w:rsidRDefault="00BB5E50" w:rsidP="00BB5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FA0677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Математические представления:</w:t>
            </w:r>
          </w:p>
        </w:tc>
        <w:tc>
          <w:tcPr>
            <w:tcW w:w="4330" w:type="dxa"/>
            <w:vAlign w:val="center"/>
          </w:tcPr>
          <w:p w14:paraId="424CFC7C" w14:textId="77777777" w:rsidR="00BB5E50" w:rsidRPr="00FA0677" w:rsidRDefault="00BB5E50" w:rsidP="00BB5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FA0677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мир:</w:t>
            </w:r>
          </w:p>
        </w:tc>
        <w:tc>
          <w:tcPr>
            <w:tcW w:w="3260" w:type="dxa"/>
            <w:vAlign w:val="center"/>
          </w:tcPr>
          <w:p w14:paraId="1E7EE695" w14:textId="77777777" w:rsidR="00BB5E50" w:rsidRPr="00FA0677" w:rsidRDefault="00BB5E50" w:rsidP="00BB5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FA0677">
              <w:rPr>
                <w:rFonts w:ascii="Times New Roman" w:hAnsi="Times New Roman" w:cs="Times New Roman"/>
                <w:b/>
                <w:sz w:val="24"/>
                <w:szCs w:val="24"/>
              </w:rPr>
              <w:t>Природа</w:t>
            </w:r>
          </w:p>
        </w:tc>
      </w:tr>
      <w:tr w:rsidR="00BB5E50" w:rsidRPr="00FA0677" w14:paraId="7A0EEA54" w14:textId="77777777" w:rsidTr="00602B26">
        <w:trPr>
          <w:jc w:val="center"/>
        </w:trPr>
        <w:tc>
          <w:tcPr>
            <w:tcW w:w="3572" w:type="dxa"/>
          </w:tcPr>
          <w:p w14:paraId="689407BC" w14:textId="77777777" w:rsidR="00BB5E50" w:rsidRPr="00FA0677" w:rsidRDefault="00BB5E50" w:rsidP="00E97EC6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 xml:space="preserve">педагог развивает у детей осязательно-двигательные действия: рассматривание, поглаживание, ощупывание ладонью, пальцами по контуру, прокатывание, бросание и тому подобное, расширяет содержание представлений 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ребенка о различных цветах (красный, желтый, зеленый, синий, черный, белый), знакомит с оттенками (розовый, голубой, серый) и закрепляет слова, обозначающие цвет. Организуя поисковую деятельность, конкретизирует и обогащает познавательные действия детей, задает детям вопросы, обращает внимание на постановку цели, определение задач деятельности, развивает умения принимать образец, инструкцию взрослого, поощряет стремление самостоятельно завершить начатое действие. Организует и поддерживает совместные действия ребенка со взрослым и сверстниками;</w:t>
            </w:r>
          </w:p>
          <w:p w14:paraId="11F99316" w14:textId="77777777" w:rsidR="00BB5E50" w:rsidRPr="00FA0677" w:rsidRDefault="00BB5E50" w:rsidP="00BB5E50">
            <w:pPr>
              <w:pStyle w:val="ConsPlusNormal"/>
              <w:spacing w:before="20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при сравнении двух предметов по одному признаку педагог направляет внимание детей на выделение сходства, на овладение действием соединения в пары предметов с ярко выраженными признаками сходства, группировкой по заданному предметному образцу и по слову.</w:t>
            </w:r>
          </w:p>
          <w:p w14:paraId="2E8C7A07" w14:textId="77777777" w:rsidR="00BB5E50" w:rsidRPr="00FA0677" w:rsidRDefault="00BB5E50" w:rsidP="00BB5E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5" w:type="dxa"/>
          </w:tcPr>
          <w:p w14:paraId="5E321983" w14:textId="77777777" w:rsidR="00BB5E50" w:rsidRPr="00FA0677" w:rsidRDefault="00BB5E50" w:rsidP="00E97EC6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продолжает работу по освоению детьми практического установления простейших пространственно-количественных связей и отношений между предметами: больше-меньше, короче-длиннее, шире-уже, выше-ниже, 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такие же по размеру; больше-меньше, столько же, поровну, не поровну по количеству, используя приемы наложения и приложения;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группы; расширяет диапазон слов, обозначающих свойства, качества предметов и отношений между ними;</w:t>
            </w:r>
          </w:p>
          <w:p w14:paraId="43098E8E" w14:textId="77777777" w:rsidR="00BB5E50" w:rsidRPr="00FA0677" w:rsidRDefault="00BB5E50" w:rsidP="00BB5E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знакомит детей с некоторыми фигурами: шар, куб, круг, квадрат, треугольник, активизируя в их речи данные названия; обращает внимание на использование в быту характеристик: ближе (дальше), раньше (позже); помогает на чувственном уровне ориентироваться в пространстве от себя: впереди (сзади), сверху (снизу), справа (слева) и времени (понимать контрастные особенности утра и вечера, дня и ночи).</w:t>
            </w:r>
          </w:p>
        </w:tc>
        <w:tc>
          <w:tcPr>
            <w:tcW w:w="4330" w:type="dxa"/>
          </w:tcPr>
          <w:p w14:paraId="2B29D1FA" w14:textId="04251E5E" w:rsidR="00BB5E50" w:rsidRPr="00602B26" w:rsidRDefault="00BB5E50" w:rsidP="00602B26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 детей начальные представления и эмоционально</w:t>
            </w:r>
            <w:r w:rsidR="00CD55AA" w:rsidRPr="00FA0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положительное отношение к родителям (законным представителям) и другим членам семьи, людям ближайшего окружения, поощряет стремление детей называть их по имени, включаться в диалог, в общение и игры с ними; 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побуждает ребенка благодарить за подарки, оказывать посильную помощь родным, приобщаться к традициям семьи. Знакомит с населенным пунктом, в котором живет ребенок, дает начальные представления о родной стране, о некоторых наиболее важных праздниках и событиях. Включая детей в отдельные бытовые ситуации, знакомит с трудом людей близкого окружения, (ходят в магазин, убирают квартиру, двор, готовят еду, водят транспорт и другое). Знакомит с трудом работников ДОО (помощника воспитателя, повара, дворника, водителя). Демонстрирует некоторые инструменты труда, воспитывает бережное отношение к предметам, сделанным руками человека. Поощряет детей за проявление аккуратности (не сорить, убирать за собой, не расходовать лишние материалы зря и так далее). Дает первые представления о разнообразии вещей: игрушек, видов транспорта (машина, автобус, корабль и другие), книг (большие, маленькие, толстые, тонкие, книжки-игрушки, книжки-картинки и другие). В ходе практического обследования знакомит с некоторыми овощами и фруктами (морковка, репка, яблоко, банан, апельсин и другие), их вкусовыми качествами (кислый, сладкий, соленый).</w:t>
            </w:r>
          </w:p>
        </w:tc>
        <w:tc>
          <w:tcPr>
            <w:tcW w:w="3260" w:type="dxa"/>
          </w:tcPr>
          <w:p w14:paraId="7E6928AD" w14:textId="77777777" w:rsidR="00BB5E50" w:rsidRPr="00FA0677" w:rsidRDefault="00BB5E50" w:rsidP="00E97EC6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расширяет представления о диких и домашних животных, деревьях, кустарниках, цветковых, травянистых растениях, овощах и фруктах, ягодах данной местности, помогает их 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различать и группировать на основе существенных признаков: внешний вид, питание; польза для человека; знакомит с объектами неживой природы и некоторыми свойствами воды, песка, глины, камней. Продолжает развивать способность наблюдать за явлениями природы в разные сезоны года и изменениями в жизни животных, растений и человека (выделять признаки времен года по состоянию листвы на деревьях, почвенному покрову). Способствует усвоению правил поведения в природе (не ломать ветки, не рвать растения, осторожно обращаться с животными, заботиться о них), развивает умение видеть красоту природы и замечать изменения в ней в связи со сменой времен года.</w:t>
            </w:r>
          </w:p>
          <w:p w14:paraId="234A7248" w14:textId="77777777" w:rsidR="00BB5E50" w:rsidRPr="00FA0677" w:rsidRDefault="00BB5E50" w:rsidP="00BB5E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14:paraId="56B558CE" w14:textId="77777777" w:rsidR="00E97EC6" w:rsidRPr="00FA0677" w:rsidRDefault="00E97EC6" w:rsidP="00602B2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tbl>
      <w:tblPr>
        <w:tblStyle w:val="a5"/>
        <w:tblW w:w="14742" w:type="dxa"/>
        <w:tblInd w:w="-5" w:type="dxa"/>
        <w:tblLook w:val="04A0" w:firstRow="1" w:lastRow="0" w:firstColumn="1" w:lastColumn="0" w:noHBand="0" w:noVBand="1"/>
      </w:tblPr>
      <w:tblGrid>
        <w:gridCol w:w="2023"/>
        <w:gridCol w:w="2017"/>
        <w:gridCol w:w="2606"/>
        <w:gridCol w:w="2467"/>
        <w:gridCol w:w="1644"/>
        <w:gridCol w:w="3985"/>
      </w:tblGrid>
      <w:tr w:rsidR="00E97EC6" w:rsidRPr="00FA0677" w14:paraId="16596705" w14:textId="77777777" w:rsidTr="00602B26">
        <w:tc>
          <w:tcPr>
            <w:tcW w:w="14742" w:type="dxa"/>
            <w:gridSpan w:val="6"/>
            <w:shd w:val="clear" w:color="auto" w:fill="C6D9F1" w:themeFill="text2" w:themeFillTint="33"/>
          </w:tcPr>
          <w:p w14:paraId="061CB506" w14:textId="77777777" w:rsidR="00E97EC6" w:rsidRPr="00FA0677" w:rsidRDefault="00E97EC6" w:rsidP="00E97EC6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Речевое развитие</w:t>
            </w:r>
          </w:p>
        </w:tc>
      </w:tr>
      <w:tr w:rsidR="00E97EC6" w:rsidRPr="00FA0677" w14:paraId="58A502BD" w14:textId="77777777" w:rsidTr="00602B26">
        <w:tc>
          <w:tcPr>
            <w:tcW w:w="14742" w:type="dxa"/>
            <w:gridSpan w:val="6"/>
            <w:shd w:val="clear" w:color="auto" w:fill="4F81BD" w:themeFill="accent1"/>
          </w:tcPr>
          <w:p w14:paraId="7ED1FB5C" w14:textId="77777777" w:rsidR="00E97EC6" w:rsidRPr="00FA0677" w:rsidRDefault="00E97EC6" w:rsidP="00E97EC6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задачи образовательной деятельности</w:t>
            </w:r>
          </w:p>
        </w:tc>
      </w:tr>
      <w:tr w:rsidR="00E97EC6" w:rsidRPr="00FA0677" w14:paraId="59FB569F" w14:textId="77777777" w:rsidTr="00602B26">
        <w:tc>
          <w:tcPr>
            <w:tcW w:w="2023" w:type="dxa"/>
            <w:vAlign w:val="center"/>
          </w:tcPr>
          <w:p w14:paraId="4D66F27D" w14:textId="77777777" w:rsidR="00E97EC6" w:rsidRPr="00FA0677" w:rsidRDefault="00E97EC6" w:rsidP="00E97EC6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словаря</w:t>
            </w:r>
          </w:p>
        </w:tc>
        <w:tc>
          <w:tcPr>
            <w:tcW w:w="2017" w:type="dxa"/>
            <w:vAlign w:val="center"/>
          </w:tcPr>
          <w:p w14:paraId="0171797C" w14:textId="77777777" w:rsidR="00E97EC6" w:rsidRPr="00FA0677" w:rsidRDefault="00E97EC6" w:rsidP="00E97EC6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hAnsi="Times New Roman" w:cs="Times New Roman"/>
                <w:b/>
                <w:sz w:val="24"/>
                <w:szCs w:val="24"/>
              </w:rPr>
              <w:t>Звуковая культура речи</w:t>
            </w:r>
          </w:p>
        </w:tc>
        <w:tc>
          <w:tcPr>
            <w:tcW w:w="2606" w:type="dxa"/>
            <w:vAlign w:val="center"/>
          </w:tcPr>
          <w:p w14:paraId="794E35E0" w14:textId="77777777" w:rsidR="00E97EC6" w:rsidRPr="00FA0677" w:rsidRDefault="00E97EC6" w:rsidP="00E97EC6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строй речи</w:t>
            </w:r>
          </w:p>
        </w:tc>
        <w:tc>
          <w:tcPr>
            <w:tcW w:w="2467" w:type="dxa"/>
            <w:vAlign w:val="center"/>
          </w:tcPr>
          <w:p w14:paraId="4875DC8B" w14:textId="77777777" w:rsidR="00E97EC6" w:rsidRPr="00FA0677" w:rsidRDefault="00E97EC6" w:rsidP="00E97EC6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hAnsi="Times New Roman" w:cs="Times New Roman"/>
                <w:b/>
                <w:sz w:val="24"/>
                <w:szCs w:val="24"/>
              </w:rPr>
              <w:t>Связная речь</w:t>
            </w:r>
          </w:p>
        </w:tc>
        <w:tc>
          <w:tcPr>
            <w:tcW w:w="1644" w:type="dxa"/>
            <w:vAlign w:val="center"/>
          </w:tcPr>
          <w:p w14:paraId="6C9AA3C6" w14:textId="77777777" w:rsidR="00E97EC6" w:rsidRPr="00FA0677" w:rsidRDefault="00E97EC6" w:rsidP="00E97EC6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детей к обучению грамоте</w:t>
            </w:r>
          </w:p>
        </w:tc>
        <w:tc>
          <w:tcPr>
            <w:tcW w:w="3985" w:type="dxa"/>
            <w:vAlign w:val="center"/>
          </w:tcPr>
          <w:p w14:paraId="0389D69F" w14:textId="77777777" w:rsidR="00E97EC6" w:rsidRPr="00FA0677" w:rsidRDefault="00E97EC6" w:rsidP="00E97EC6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hAnsi="Times New Roman" w:cs="Times New Roman"/>
                <w:b/>
                <w:sz w:val="24"/>
                <w:szCs w:val="24"/>
              </w:rPr>
              <w:t>Интерес к художественной литературе</w:t>
            </w:r>
          </w:p>
        </w:tc>
      </w:tr>
      <w:tr w:rsidR="00E97EC6" w:rsidRPr="00FA0677" w14:paraId="56104A81" w14:textId="77777777" w:rsidTr="00602B26">
        <w:tc>
          <w:tcPr>
            <w:tcW w:w="2023" w:type="dxa"/>
          </w:tcPr>
          <w:p w14:paraId="1A36E8D5" w14:textId="77777777" w:rsidR="00E97EC6" w:rsidRPr="00FA0677" w:rsidRDefault="00E97EC6" w:rsidP="00E97EC6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слова;</w:t>
            </w:r>
          </w:p>
          <w:p w14:paraId="478EE967" w14:textId="77777777" w:rsidR="00E97EC6" w:rsidRPr="00FA0677" w:rsidRDefault="00E97EC6" w:rsidP="00E97EC6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активизация словаря: активизировать в речи слова, обозначающие названия предметов ближайшего окружения.</w:t>
            </w:r>
          </w:p>
          <w:p w14:paraId="509CECD5" w14:textId="77777777" w:rsidR="00E97EC6" w:rsidRPr="00FA0677" w:rsidRDefault="00E97EC6" w:rsidP="00E97EC6">
            <w:pPr>
              <w:pStyle w:val="ab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</w:tcPr>
          <w:p w14:paraId="2F368E1B" w14:textId="77777777" w:rsidR="00E97EC6" w:rsidRPr="00FA0677" w:rsidRDefault="00E97EC6" w:rsidP="00E97EC6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продолжать закреплять у детей умение внятно произносить в словах все гласные и согласные звуки, кроме шипящих и сонорных. Вырабатывать правильный темп речи, интонационную выразительность; отчетливо произносить слова и короткие фразы.</w:t>
            </w:r>
          </w:p>
          <w:p w14:paraId="5AF67CC5" w14:textId="77777777" w:rsidR="00E97EC6" w:rsidRPr="00FA0677" w:rsidRDefault="00E97EC6" w:rsidP="00E97EC6">
            <w:pPr>
              <w:pStyle w:val="ab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14:paraId="3D1D7F0A" w14:textId="77777777" w:rsidR="00E97EC6" w:rsidRPr="00FA0677" w:rsidRDefault="00E97EC6" w:rsidP="00E97EC6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существительных в форме множественного числа в родительном падеже; составлять предложения с однородными членами. Закреплять у детей умения образовывать повелительную форму глаголов, использовать 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приставочный способ для образования глаголов, знакомить детей с образованием звукоподражательных глаголов. Совершенствовать у детей умение пользоваться в речи разными способами словообразования.</w:t>
            </w:r>
          </w:p>
          <w:p w14:paraId="2F9F6492" w14:textId="77777777" w:rsidR="00E97EC6" w:rsidRPr="00FA0677" w:rsidRDefault="00E97EC6" w:rsidP="00E97EC6">
            <w:pPr>
              <w:pStyle w:val="ab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</w:tcPr>
          <w:p w14:paraId="10E208E3" w14:textId="77777777" w:rsidR="00E97EC6" w:rsidRPr="00FA0677" w:rsidRDefault="00E97EC6" w:rsidP="00E97EC6">
            <w:pPr>
              <w:pStyle w:val="ab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продолжать закреплять у детей умение отвечать на вопросы педагога при рассматривании предметов, картин, иллюстраций; свободно вступать в общение со взрослыми и детьми, пользоваться простыми формулами речевого этикета. Воспитывать умение повторять за педагогом рассказ из 3 - 4 предложений об игрушке или по содержанию картины, побуждать участвовать в драматизации отрывков из знакомых сказок. Подводить детей к пересказыванию литературных 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произведений, формировать умение воспроизводить текст знакомой сказки или короткого рассказа сначала по вопросам педагога, а затем совместно с ним.</w:t>
            </w:r>
          </w:p>
        </w:tc>
        <w:tc>
          <w:tcPr>
            <w:tcW w:w="1644" w:type="dxa"/>
          </w:tcPr>
          <w:p w14:paraId="4A7BA9C2" w14:textId="77777777" w:rsidR="00E97EC6" w:rsidRPr="00FA0677" w:rsidRDefault="00E97EC6" w:rsidP="00E97EC6">
            <w:pPr>
              <w:pStyle w:val="ab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умение вслушиваться в звучание слова, знакомить детей с терминами "слово", "звук" в практическом плане</w:t>
            </w:r>
          </w:p>
        </w:tc>
        <w:tc>
          <w:tcPr>
            <w:tcW w:w="3985" w:type="dxa"/>
          </w:tcPr>
          <w:p w14:paraId="052C4149" w14:textId="77777777" w:rsidR="00E97EC6" w:rsidRPr="00FA0677" w:rsidRDefault="00E97EC6" w:rsidP="00E97EC6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обогащать опыт восприятия жанров фольклора (потешки, песенки, прибаутки, сказки о животных) и художественной литературы (небольшие авторские сказки, рассказы, стихотворения);</w:t>
            </w:r>
          </w:p>
          <w:p w14:paraId="0DD13DC7" w14:textId="77777777" w:rsidR="00E97EC6" w:rsidRPr="00FA0677" w:rsidRDefault="00E97EC6" w:rsidP="00E97EC6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формировать навык совместного слушания выразительного чтения и рассказывания (с наглядным сопровождением и без него);</w:t>
            </w:r>
          </w:p>
          <w:p w14:paraId="2F3BADDF" w14:textId="77777777" w:rsidR="00E97EC6" w:rsidRPr="00FA0677" w:rsidRDefault="00E97EC6" w:rsidP="00E97EC6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способствовать восприятию и пониманию содержания и композиции текста (поступки персонажей, последовательность событий в сказках, рассказах);</w:t>
            </w:r>
          </w:p>
          <w:p w14:paraId="1F8A0ECB" w14:textId="77777777" w:rsidR="00E97EC6" w:rsidRPr="00FA0677" w:rsidRDefault="00E97EC6" w:rsidP="00E97EC6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внятно, не спеша произносить небольшие потешки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стихов, песенок, 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пальчиковых игр;</w:t>
            </w:r>
          </w:p>
          <w:p w14:paraId="0E663FDD" w14:textId="77777777" w:rsidR="00E97EC6" w:rsidRPr="00FA0677" w:rsidRDefault="00E97EC6" w:rsidP="00E97EC6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поддерживать общение детей друг с другом и с педагогом в процессе совместного рассматривания книжек-картинок, иллюстраций;</w:t>
            </w:r>
          </w:p>
          <w:p w14:paraId="03ACCB05" w14:textId="77777777" w:rsidR="00E97EC6" w:rsidRPr="00FA0677" w:rsidRDefault="00E97EC6" w:rsidP="00E97EC6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поддерживать положительные эмоциональные проявления (улыбки, смех, жесты) детей в процессе совместного слушания художественных произведений.</w:t>
            </w:r>
          </w:p>
          <w:p w14:paraId="16F5281B" w14:textId="77777777" w:rsidR="00E97EC6" w:rsidRPr="00FA0677" w:rsidRDefault="00E97EC6" w:rsidP="00E97EC6">
            <w:pPr>
              <w:pStyle w:val="ab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4A0727A1" w14:textId="77777777" w:rsidR="00E97EC6" w:rsidRPr="00A4355C" w:rsidRDefault="00E97EC6" w:rsidP="00A4355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F88337E" w14:textId="77777777" w:rsidR="00E97EC6" w:rsidRPr="00A4355C" w:rsidRDefault="00E97EC6" w:rsidP="00A4355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3082"/>
        <w:gridCol w:w="2186"/>
        <w:gridCol w:w="2487"/>
        <w:gridCol w:w="2858"/>
        <w:gridCol w:w="1694"/>
        <w:gridCol w:w="1974"/>
      </w:tblGrid>
      <w:tr w:rsidR="00E97EC6" w:rsidRPr="00FA0677" w14:paraId="72F10D29" w14:textId="77777777" w:rsidTr="00000747">
        <w:tc>
          <w:tcPr>
            <w:tcW w:w="14565" w:type="dxa"/>
            <w:gridSpan w:val="6"/>
            <w:shd w:val="clear" w:color="auto" w:fill="DBE5F1" w:themeFill="accent1" w:themeFillTint="33"/>
          </w:tcPr>
          <w:p w14:paraId="772C20BE" w14:textId="77777777" w:rsidR="00E97EC6" w:rsidRPr="00FA0677" w:rsidRDefault="00E97EC6" w:rsidP="008C5F19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Речевое развитие</w:t>
            </w:r>
          </w:p>
        </w:tc>
      </w:tr>
      <w:tr w:rsidR="00E97EC6" w:rsidRPr="00FA0677" w14:paraId="2EC454D5" w14:textId="77777777" w:rsidTr="00000747">
        <w:tc>
          <w:tcPr>
            <w:tcW w:w="14565" w:type="dxa"/>
            <w:gridSpan w:val="6"/>
            <w:shd w:val="clear" w:color="auto" w:fill="4F81BD" w:themeFill="accent1"/>
          </w:tcPr>
          <w:p w14:paraId="2492CCB7" w14:textId="77777777" w:rsidR="00E97EC6" w:rsidRPr="00FA0677" w:rsidRDefault="00E97EC6" w:rsidP="008C5F19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E97EC6" w:rsidRPr="00FA0677" w14:paraId="4E5DF5F9" w14:textId="77777777" w:rsidTr="00A53F19">
        <w:tc>
          <w:tcPr>
            <w:tcW w:w="3223" w:type="dxa"/>
            <w:vAlign w:val="center"/>
          </w:tcPr>
          <w:p w14:paraId="3CF74CBD" w14:textId="77777777" w:rsidR="00E97EC6" w:rsidRPr="00FA0677" w:rsidRDefault="00E97EC6" w:rsidP="008C5F19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словаря</w:t>
            </w:r>
          </w:p>
        </w:tc>
        <w:tc>
          <w:tcPr>
            <w:tcW w:w="2220" w:type="dxa"/>
            <w:vAlign w:val="center"/>
          </w:tcPr>
          <w:p w14:paraId="7647D4EF" w14:textId="77777777" w:rsidR="00E97EC6" w:rsidRPr="00FA0677" w:rsidRDefault="00E97EC6" w:rsidP="008C5F19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hAnsi="Times New Roman" w:cs="Times New Roman"/>
                <w:b/>
                <w:sz w:val="24"/>
                <w:szCs w:val="24"/>
              </w:rPr>
              <w:t>Звуковая культура речи</w:t>
            </w:r>
          </w:p>
        </w:tc>
        <w:tc>
          <w:tcPr>
            <w:tcW w:w="2487" w:type="dxa"/>
            <w:vAlign w:val="center"/>
          </w:tcPr>
          <w:p w14:paraId="3CC0D2B4" w14:textId="77777777" w:rsidR="00E97EC6" w:rsidRPr="00FA0677" w:rsidRDefault="00E97EC6" w:rsidP="008C5F19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строй речи</w:t>
            </w:r>
          </w:p>
        </w:tc>
        <w:tc>
          <w:tcPr>
            <w:tcW w:w="2985" w:type="dxa"/>
            <w:vAlign w:val="center"/>
          </w:tcPr>
          <w:p w14:paraId="4C602339" w14:textId="77777777" w:rsidR="00E97EC6" w:rsidRPr="00FA0677" w:rsidRDefault="00E97EC6" w:rsidP="008C5F19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hAnsi="Times New Roman" w:cs="Times New Roman"/>
                <w:b/>
                <w:sz w:val="24"/>
                <w:szCs w:val="24"/>
              </w:rPr>
              <w:t>Связная речь</w:t>
            </w:r>
          </w:p>
        </w:tc>
        <w:tc>
          <w:tcPr>
            <w:tcW w:w="1701" w:type="dxa"/>
            <w:vAlign w:val="center"/>
          </w:tcPr>
          <w:p w14:paraId="1F3427C3" w14:textId="77777777" w:rsidR="00E97EC6" w:rsidRPr="00FA0677" w:rsidRDefault="00E97EC6" w:rsidP="008C5F19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детей к обучению грамоте</w:t>
            </w:r>
          </w:p>
        </w:tc>
        <w:tc>
          <w:tcPr>
            <w:tcW w:w="1949" w:type="dxa"/>
            <w:vAlign w:val="center"/>
          </w:tcPr>
          <w:p w14:paraId="2EE62674" w14:textId="77777777" w:rsidR="00E97EC6" w:rsidRPr="00FA0677" w:rsidRDefault="00E97EC6" w:rsidP="008C5F19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hAnsi="Times New Roman" w:cs="Times New Roman"/>
                <w:b/>
                <w:sz w:val="24"/>
                <w:szCs w:val="24"/>
              </w:rPr>
              <w:t>Интерес к художественной литературе</w:t>
            </w:r>
          </w:p>
        </w:tc>
      </w:tr>
      <w:tr w:rsidR="00E97EC6" w:rsidRPr="00FA0677" w14:paraId="624BF9A8" w14:textId="77777777" w:rsidTr="00A53F19">
        <w:tc>
          <w:tcPr>
            <w:tcW w:w="3223" w:type="dxa"/>
          </w:tcPr>
          <w:p w14:paraId="05B23664" w14:textId="77777777" w:rsidR="00E97EC6" w:rsidRPr="00FA0677" w:rsidRDefault="00E97EC6" w:rsidP="00E97EC6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словаря: педагог обогащает словарь детей за счет расширения представлений о людях, предметах, частях предметов (у рубашки - рукава, воротник, пуговица), качеств предметов (величина, цвет, форма, материал), некоторых сходных по 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назначению предметов (стул - табурет), объектах природы ближайшего окружения, их действиях, ярко выраженных особенностях, формирует у детей умение понимать обобщающие слова (мебель, одежда);</w:t>
            </w:r>
          </w:p>
          <w:p w14:paraId="20DD4125" w14:textId="77777777" w:rsidR="00E97EC6" w:rsidRPr="00FA0677" w:rsidRDefault="00E97EC6" w:rsidP="00E97EC6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активизация словаря: педагог формирует у детей умение использовать в речи названия предметов и объектов ближайшего окружения, знать их назначение, части и свойства, действия с ними; названия действий гигиенических процессов умывания, одевания, купания, еды, ухода за внешним видом и поддержания порядка; названия некоторых качеств и свойств предметов; материалов; объектов и явлений природы.</w:t>
            </w:r>
          </w:p>
          <w:p w14:paraId="6318DF5D" w14:textId="77777777" w:rsidR="00E97EC6" w:rsidRPr="00FA0677" w:rsidRDefault="00E97EC6" w:rsidP="00E97EC6">
            <w:pPr>
              <w:pStyle w:val="ConsPlusNormal"/>
              <w:spacing w:before="200"/>
              <w:ind w:firstLine="5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</w:tcPr>
          <w:p w14:paraId="4C3DD218" w14:textId="77777777" w:rsidR="00E97EC6" w:rsidRPr="00FA0677" w:rsidRDefault="00E97EC6" w:rsidP="00E97EC6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продолжает развивать у детей звуковую и интонационную культуру речи, фонематический слух, умение правильно произносить гласные звуки; 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твердые и мягкие согласные звуки ([м], [б], [п], [т], [д], [н], [к], [г], [х], [ф], [в], [л], [с], [ц]); слышать специально интонируемый в речи педагога звук, формирует правильное речевое дыхание, слуховое внимание, моторику речевого аппарата, совершенствует умение детей воспроизводить ритм стихотворения.</w:t>
            </w:r>
          </w:p>
          <w:p w14:paraId="7AB1BE5A" w14:textId="77777777" w:rsidR="00E97EC6" w:rsidRPr="00FA0677" w:rsidRDefault="00E97EC6" w:rsidP="00E97EC6">
            <w:pPr>
              <w:pStyle w:val="ConsPlusNormal"/>
              <w:spacing w:before="200"/>
              <w:ind w:firstLine="5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7" w:type="dxa"/>
          </w:tcPr>
          <w:p w14:paraId="0FE08885" w14:textId="77777777" w:rsidR="00E97EC6" w:rsidRPr="00FA0677" w:rsidRDefault="00E97EC6" w:rsidP="00E97EC6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формирует у детей умения использовать в речи и правильно согласовывать прилагательные и существительные в роде, падеже, употреблять существительные с предлогами (в, на, 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под, за), использовать в речи названия животных и их детенышей в единственном и множественном числе (кошка - котенок, котята); составлять простое распространенное предложение и с помощью педагога строить сложные предложения;</w:t>
            </w:r>
          </w:p>
          <w:p w14:paraId="33E219AE" w14:textId="77777777" w:rsidR="00E97EC6" w:rsidRPr="00FA0677" w:rsidRDefault="00E97EC6" w:rsidP="00E97EC6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 xml:space="preserve">педагог закрепляет овладение детьми разными способами словообразования (наименования предметов посуды с помощью суффиксов), формирует умение образовывать повелительную форму глаголов (беги, лови), использовать приставочный способ для образования глаголов (вошел - вышел), образовывать звукоподражательные 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глаголы (чирикает).</w:t>
            </w:r>
          </w:p>
          <w:p w14:paraId="03FFE701" w14:textId="77777777" w:rsidR="00E97EC6" w:rsidRPr="00FA0677" w:rsidRDefault="00E97EC6" w:rsidP="00E97EC6">
            <w:pPr>
              <w:pStyle w:val="ConsPlusNormal"/>
              <w:spacing w:before="200"/>
              <w:ind w:firstLine="5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5" w:type="dxa"/>
          </w:tcPr>
          <w:p w14:paraId="0B4DCD16" w14:textId="77777777" w:rsidR="00E97EC6" w:rsidRPr="00FA0677" w:rsidRDefault="00E97EC6" w:rsidP="00E97EC6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развивает у детей следующие умения: по инициативе взрослого называть членов своей семьи, знакомых литературных героев и их действия на картинках, разговаривать о любимых игрушках; элементарно договариваться со сверстником о 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совместных действиях в игровом общении; с помощью педагога определять и называть ярко выраженные эмоциональные состояния детей, учитывать их при общении: пожалеть, развеселить, использовать ласковые слова. Педагог закрепляет у детей умения использовать основные формы речевого этикета в разных ситуациях общения;</w:t>
            </w:r>
          </w:p>
          <w:p w14:paraId="42C16F8D" w14:textId="77777777" w:rsidR="00E97EC6" w:rsidRPr="00FA0677" w:rsidRDefault="00E97EC6" w:rsidP="00E97EC6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способствует освоению умений диалогической речи: отвечать на вопросы и обращения педагога; сообщать о своих впечатлениях, желаниях; задавать вопросы в условиях наглядно представленной ситуации общения. Педагог формирует умения у детей использовать дружелюбный, 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спокойный тон, речевые формы вежливого общения со взрослыми и сверстниками: здороваться, прощаться, благодарить, выражать просьбу, знакомиться, развивает у детей умения отвечать на вопросы, используя форму простого предложения или высказывания из 2 - 3 простых фраз;</w:t>
            </w:r>
          </w:p>
          <w:p w14:paraId="11E154A9" w14:textId="77777777" w:rsidR="00E97EC6" w:rsidRPr="00FA0677" w:rsidRDefault="00E97EC6" w:rsidP="00E97EC6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педагог способствует освоению умений монологической речи: по вопросам составлять рассказ по картинке из 3 - 4 предложений; совместно с педагогом пересказывать хорошо знакомые сказки; читать наизусть короткие стихотворения, слушать чтение детских книг и рассматривать иллюстрации.</w:t>
            </w:r>
          </w:p>
          <w:p w14:paraId="0C79821B" w14:textId="77777777" w:rsidR="00E97EC6" w:rsidRPr="00FA0677" w:rsidRDefault="00E97EC6" w:rsidP="008C5F19">
            <w:pPr>
              <w:pStyle w:val="ab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C810DD1" w14:textId="77777777" w:rsidR="00E97EC6" w:rsidRPr="00FA0677" w:rsidRDefault="00E97EC6" w:rsidP="00E97EC6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формирует у детей умение вслушиваться в звучание слова, закрепляет в речи детей термины "слово", "звук" в 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практическом плане.</w:t>
            </w:r>
          </w:p>
          <w:p w14:paraId="6DFBD3C1" w14:textId="77777777" w:rsidR="00E97EC6" w:rsidRPr="00FA0677" w:rsidRDefault="00E97EC6" w:rsidP="008C5F19">
            <w:pPr>
              <w:pStyle w:val="ab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14:paraId="70F7823B" w14:textId="77777777" w:rsidR="00E97EC6" w:rsidRPr="00FA0677" w:rsidRDefault="00E97EC6" w:rsidP="00E97EC6">
            <w:pPr>
              <w:pStyle w:val="ConsPlusNormal"/>
              <w:spacing w:before="200"/>
              <w:ind w:firstLine="5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7B59559" w14:textId="3BABF145" w:rsidR="00602B26" w:rsidRDefault="00602B26" w:rsidP="00E97EC6">
      <w:pPr>
        <w:pStyle w:val="ab"/>
        <w:spacing w:after="0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E53B8F6" w14:textId="77777777" w:rsidR="00602B26" w:rsidRDefault="00602B2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14:paraId="2BAC14CA" w14:textId="77777777" w:rsidR="00A53F19" w:rsidRPr="00FA0677" w:rsidRDefault="00A53F19" w:rsidP="00E97EC6">
      <w:pPr>
        <w:pStyle w:val="ab"/>
        <w:spacing w:after="0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331"/>
        <w:gridCol w:w="3332"/>
        <w:gridCol w:w="1701"/>
        <w:gridCol w:w="1707"/>
        <w:gridCol w:w="2545"/>
        <w:gridCol w:w="1949"/>
      </w:tblGrid>
      <w:tr w:rsidR="00A53F19" w:rsidRPr="00FA0677" w14:paraId="21533238" w14:textId="77777777" w:rsidTr="00000747">
        <w:tc>
          <w:tcPr>
            <w:tcW w:w="14565" w:type="dxa"/>
            <w:gridSpan w:val="6"/>
            <w:shd w:val="clear" w:color="auto" w:fill="DBE5F1" w:themeFill="accent1" w:themeFillTint="33"/>
          </w:tcPr>
          <w:p w14:paraId="03A663E6" w14:textId="77777777" w:rsidR="00A53F19" w:rsidRPr="00FA0677" w:rsidRDefault="00A53F19" w:rsidP="00A53F19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A53F19" w:rsidRPr="00FA0677" w14:paraId="779B8589" w14:textId="77777777" w:rsidTr="00000747">
        <w:tc>
          <w:tcPr>
            <w:tcW w:w="14565" w:type="dxa"/>
            <w:gridSpan w:val="6"/>
            <w:shd w:val="clear" w:color="auto" w:fill="4F81BD" w:themeFill="accent1"/>
          </w:tcPr>
          <w:p w14:paraId="0FBA42A6" w14:textId="77777777" w:rsidR="00A53F19" w:rsidRPr="00FA0677" w:rsidRDefault="00A53F19" w:rsidP="00A53F19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/>
              </w:rPr>
              <w:t>Задачи</w:t>
            </w:r>
          </w:p>
        </w:tc>
      </w:tr>
      <w:tr w:rsidR="00A53F19" w:rsidRPr="00FA0677" w14:paraId="55B73945" w14:textId="77777777" w:rsidTr="00A53F19">
        <w:tc>
          <w:tcPr>
            <w:tcW w:w="3331" w:type="dxa"/>
          </w:tcPr>
          <w:p w14:paraId="245ED18E" w14:textId="77777777" w:rsidR="00A53F19" w:rsidRPr="00FA0677" w:rsidRDefault="00A53F19" w:rsidP="00A53F19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hAnsi="Times New Roman" w:cs="Times New Roman"/>
                <w:b/>
                <w:sz w:val="24"/>
                <w:szCs w:val="24"/>
              </w:rPr>
              <w:t>приобщение к искусству</w:t>
            </w:r>
          </w:p>
        </w:tc>
        <w:tc>
          <w:tcPr>
            <w:tcW w:w="3332" w:type="dxa"/>
          </w:tcPr>
          <w:p w14:paraId="649A06EE" w14:textId="77777777" w:rsidR="00A53F19" w:rsidRPr="00FA0677" w:rsidRDefault="00A53F19" w:rsidP="00A53F19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1701" w:type="dxa"/>
          </w:tcPr>
          <w:p w14:paraId="0408CA35" w14:textId="77777777" w:rsidR="00A53F19" w:rsidRPr="00FA0677" w:rsidRDefault="00A53F19" w:rsidP="00A53F19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конструктивная деятельность</w:t>
            </w:r>
          </w:p>
        </w:tc>
        <w:tc>
          <w:tcPr>
            <w:tcW w:w="1707" w:type="dxa"/>
          </w:tcPr>
          <w:p w14:paraId="6041FC63" w14:textId="77777777" w:rsidR="00A53F19" w:rsidRPr="00FA0677" w:rsidRDefault="00A53F19" w:rsidP="00A53F19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2545" w:type="dxa"/>
          </w:tcPr>
          <w:p w14:paraId="5E7C5773" w14:textId="77777777" w:rsidR="00A53F19" w:rsidRPr="00FA0677" w:rsidRDefault="00A53F19" w:rsidP="00A53F19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hAnsi="Times New Roman" w:cs="Times New Roman"/>
                <w:b/>
                <w:sz w:val="24"/>
                <w:szCs w:val="24"/>
              </w:rPr>
              <w:t>театрализованная деятельность</w:t>
            </w:r>
          </w:p>
        </w:tc>
        <w:tc>
          <w:tcPr>
            <w:tcW w:w="1949" w:type="dxa"/>
          </w:tcPr>
          <w:p w14:paraId="6333CFC9" w14:textId="77777777" w:rsidR="00A53F19" w:rsidRPr="00FA0677" w:rsidRDefault="00A53F19" w:rsidP="00A53F19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культурно-досуговая деятельность</w:t>
            </w:r>
          </w:p>
        </w:tc>
      </w:tr>
      <w:tr w:rsidR="00A53F19" w:rsidRPr="00FA0677" w14:paraId="0E7AAE17" w14:textId="77777777" w:rsidTr="00A53F19">
        <w:tc>
          <w:tcPr>
            <w:tcW w:w="3331" w:type="dxa"/>
          </w:tcPr>
          <w:p w14:paraId="711CF171" w14:textId="77777777" w:rsidR="00A53F19" w:rsidRPr="00FA0677" w:rsidRDefault="00A53F19" w:rsidP="00A53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художественное восприятие, подводить детей к восприятию произведений искусства (разглядывать и чувствовать);</w:t>
            </w:r>
          </w:p>
          <w:p w14:paraId="7E677309" w14:textId="77777777" w:rsidR="00A53F19" w:rsidRPr="00FA0677" w:rsidRDefault="00A53F19" w:rsidP="00A53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искусству;</w:t>
            </w:r>
          </w:p>
          <w:p w14:paraId="61B50B31" w14:textId="77777777" w:rsidR="00A53F19" w:rsidRPr="00FA0677" w:rsidRDefault="00A53F19" w:rsidP="00A53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формировать понимание красоты произведений искусства, потребность общения с искусством;</w:t>
            </w:r>
          </w:p>
          <w:p w14:paraId="797B386E" w14:textId="77777777" w:rsidR="00A53F19" w:rsidRPr="00FA0677" w:rsidRDefault="00A53F19" w:rsidP="00A53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развивать у детей эстетические чувства при восприятии музыки, изобразительного, народного декоративно-прикладного искусства; содействовать возникновению положительного эмоционального отклика на красоту окружающего мира, выраженного в произведениях искусства;</w:t>
            </w:r>
          </w:p>
          <w:p w14:paraId="0730C7CE" w14:textId="77777777" w:rsidR="00A53F19" w:rsidRPr="00FA0677" w:rsidRDefault="00A53F19" w:rsidP="00A53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деятельности;</w:t>
            </w:r>
          </w:p>
          <w:p w14:paraId="756DD66A" w14:textId="77777777" w:rsidR="00A53F19" w:rsidRPr="00FA0677" w:rsidRDefault="00A53F19" w:rsidP="00A53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знакомить детей с элементарными средствами выразительности в разных видах искусства (музыке, изобразительном искусстве, театрализованной деятельности);</w:t>
            </w:r>
          </w:p>
          <w:p w14:paraId="11C7A3A3" w14:textId="77777777" w:rsidR="00A53F19" w:rsidRPr="00FA0677" w:rsidRDefault="00A53F19" w:rsidP="00A53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готовить детей к посещению кукольного театра, выставки детских работ и так далее;</w:t>
            </w:r>
          </w:p>
          <w:p w14:paraId="32DD52E5" w14:textId="77777777" w:rsidR="00A53F19" w:rsidRPr="00FA0677" w:rsidRDefault="00A53F19" w:rsidP="00A53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приобщать детей к участию в концертах, праздниках в семье и ДОО: исполнение танца, песни, чтение стихов;</w:t>
            </w:r>
          </w:p>
          <w:p w14:paraId="6FC1FB3F" w14:textId="77777777" w:rsidR="00A53F19" w:rsidRPr="00FA0677" w:rsidRDefault="00A53F19" w:rsidP="00A53F19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</w:tcPr>
          <w:p w14:paraId="7FD09AD7" w14:textId="77777777" w:rsidR="00A53F19" w:rsidRPr="00FA0677" w:rsidRDefault="00A53F19" w:rsidP="00A53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 детей интерес к занятиям изобразительной деятельностью;</w:t>
            </w:r>
          </w:p>
          <w:p w14:paraId="00D12D29" w14:textId="77777777" w:rsidR="00A53F19" w:rsidRPr="00FA0677" w:rsidRDefault="00A53F19" w:rsidP="00A53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знания в области изобразительной деятельности;</w:t>
            </w:r>
          </w:p>
          <w:p w14:paraId="73BE2587" w14:textId="77777777" w:rsidR="00A53F19" w:rsidRPr="00FA0677" w:rsidRDefault="00A53F19" w:rsidP="00A53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развивать у детей эстетическое восприятие;</w:t>
            </w:r>
          </w:p>
          <w:p w14:paraId="60B2AF9E" w14:textId="77777777" w:rsidR="00A53F19" w:rsidRPr="00FA0677" w:rsidRDefault="00A53F19" w:rsidP="00A53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формировать умение у детей видеть цельный художественный образ в единстве изобразительно-выразительных средств колористической, композиционной и смысловой трактовки;</w:t>
            </w:r>
          </w:p>
          <w:p w14:paraId="42082447" w14:textId="77777777" w:rsidR="00A53F19" w:rsidRPr="00FA0677" w:rsidRDefault="00A53F19" w:rsidP="00A53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формировать умение у детей в рисовании, лепке, аппликации изображать простые предметы и явления, передавая их образную выразительность;</w:t>
            </w:r>
          </w:p>
          <w:p w14:paraId="4D649680" w14:textId="77777777" w:rsidR="00A53F19" w:rsidRPr="00FA0677" w:rsidRDefault="00A53F19" w:rsidP="00A53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связь между 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предметами и явлениями окружающего мира и их изображениями (в рисунке, лепке, аппликации);</w:t>
            </w:r>
          </w:p>
          <w:p w14:paraId="26EE9D1E" w14:textId="77777777" w:rsidR="00A53F19" w:rsidRPr="00FA0677" w:rsidRDefault="00A53F19" w:rsidP="00A53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 отображать свои представления и впечатления об окружающем мире доступными графическими и живописными средствами;</w:t>
            </w:r>
          </w:p>
          <w:p w14:paraId="2B0E61F7" w14:textId="77777777" w:rsidR="00A53F19" w:rsidRPr="00FA0677" w:rsidRDefault="00A53F19" w:rsidP="00A53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</w:t>
            </w:r>
          </w:p>
          <w:p w14:paraId="61D100F1" w14:textId="77777777" w:rsidR="00A53F19" w:rsidRPr="00FA0677" w:rsidRDefault="00A53F19" w:rsidP="00A53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другое);</w:t>
            </w:r>
          </w:p>
          <w:p w14:paraId="2A1E10F1" w14:textId="77777777" w:rsidR="00A53F19" w:rsidRPr="00FA0677" w:rsidRDefault="00A53F19" w:rsidP="00A53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умение у детей создавать как индивидуальные, так и коллективные композиции в рисунках, лепке, аппликации;</w:t>
            </w:r>
          </w:p>
          <w:p w14:paraId="5E7CBCE6" w14:textId="77777777" w:rsidR="00A53F19" w:rsidRPr="00FA0677" w:rsidRDefault="00A53F19" w:rsidP="00A53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знакомить детей с народной игрушкой (</w:t>
            </w:r>
            <w:proofErr w:type="spellStart"/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филимоновской</w:t>
            </w:r>
            <w:proofErr w:type="spellEnd"/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, дымковской, семеновской, богородской) для обогащения зрительных впечатлений и показа условно-обобщенной трактовки художественных образов;</w:t>
            </w:r>
          </w:p>
          <w:p w14:paraId="7267AB1A" w14:textId="77777777" w:rsidR="00A53F19" w:rsidRPr="00FA0677" w:rsidRDefault="00A53F19" w:rsidP="00A53F19">
            <w:pPr>
              <w:pStyle w:val="ConsPlusNormal"/>
              <w:spacing w:before="20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переводить детей от рисования-подражания к самостоятельному творчеству;</w:t>
            </w:r>
          </w:p>
          <w:p w14:paraId="0E1C05B3" w14:textId="77777777" w:rsidR="00A53F19" w:rsidRPr="00FA0677" w:rsidRDefault="00A53F19" w:rsidP="00A53F19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413643D" w14:textId="77777777" w:rsidR="00A53F19" w:rsidRPr="00FA0677" w:rsidRDefault="00A53F19" w:rsidP="00A53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совершенствовать у детей конструктивные умения;</w:t>
            </w:r>
          </w:p>
          <w:p w14:paraId="56F96B8C" w14:textId="77777777" w:rsidR="00A53F19" w:rsidRPr="00FA0677" w:rsidRDefault="00A53F19" w:rsidP="00A53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формировать умение у детей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умения (накладывани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е, приставление, прикладывание);</w:t>
            </w:r>
          </w:p>
          <w:p w14:paraId="399FCF93" w14:textId="77777777" w:rsidR="00A53F19" w:rsidRPr="00FA0677" w:rsidRDefault="00A53F19" w:rsidP="00A53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формировать умение у детей использовать в постройках детали разного цвета;</w:t>
            </w:r>
          </w:p>
          <w:p w14:paraId="42EAFB97" w14:textId="77777777" w:rsidR="00A53F19" w:rsidRPr="00FA0677" w:rsidRDefault="00A53F19" w:rsidP="00A53F19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</w:tcPr>
          <w:p w14:paraId="4BC2AABE" w14:textId="77777777" w:rsidR="00A53F19" w:rsidRPr="00FA0677" w:rsidRDefault="00A53F19" w:rsidP="00A53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 детей эмоциональную отзывчивость на музыку; знакомить детей с тремя жанрами музыкальных произведений: песней, танцем, маршем;</w:t>
            </w:r>
          </w:p>
          <w:p w14:paraId="061D2187" w14:textId="77777777" w:rsidR="00A53F19" w:rsidRPr="00FA0677" w:rsidRDefault="00A53F19" w:rsidP="00A53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умение узнавать знакомые песни, пьесы; чувствовать характер музыки (веселый, бодрый, спокойный), 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эмоционально на нее реагировать; выражать свое настроение в движении под музыку;</w:t>
            </w:r>
          </w:p>
          <w:p w14:paraId="269BFE1A" w14:textId="77777777" w:rsidR="00A53F19" w:rsidRPr="00FA0677" w:rsidRDefault="00A53F19" w:rsidP="00A53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учить детей петь простые народные песни, попевки, прибаутки, передавая их настроение и характер;</w:t>
            </w:r>
          </w:p>
          <w:p w14:paraId="496FFEEA" w14:textId="77777777" w:rsidR="00A53F19" w:rsidRPr="00FA0677" w:rsidRDefault="00A53F19" w:rsidP="00A53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поддерживать детское экспериментирование с немузыкальными (шумовыми, природными) и музыкальными звуками и исследования качеств музыкального звука: 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высоты, длительности, динамики, тембра;</w:t>
            </w:r>
          </w:p>
          <w:p w14:paraId="68933E2F" w14:textId="77777777" w:rsidR="00A53F19" w:rsidRPr="00FA0677" w:rsidRDefault="00A53F19" w:rsidP="00A53F19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</w:tcPr>
          <w:p w14:paraId="73C56F7B" w14:textId="77777777" w:rsidR="00A53F19" w:rsidRPr="00FA0677" w:rsidRDefault="00A53F19" w:rsidP="00A53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у детей устойчивый интерес детей к театрализованной игре, создавать условия для ее проведения;</w:t>
            </w:r>
          </w:p>
          <w:p w14:paraId="7852BCCA" w14:textId="77777777" w:rsidR="00A53F19" w:rsidRPr="00FA0677" w:rsidRDefault="00A53F19" w:rsidP="00A53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формировать положительные, доброжелательные, коллективные взаимоотношения;</w:t>
            </w:r>
          </w:p>
          <w:p w14:paraId="19217C02" w14:textId="77777777" w:rsidR="00A53F19" w:rsidRPr="00FA0677" w:rsidRDefault="00A53F19" w:rsidP="00A53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следить за развитием действия в играх-драматизациях и кукольных спектаклях, созданных силами взрослых и старших детей;</w:t>
            </w:r>
          </w:p>
          <w:p w14:paraId="349F1E7C" w14:textId="77777777" w:rsidR="00A53F19" w:rsidRPr="00FA0677" w:rsidRDefault="00A53F19" w:rsidP="00A53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у детей имитировать характерные действия персонажей (птички 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летают, козленок скачет), передавать эмоциональное состояние человека (мимикой, позой, жестом, движением).</w:t>
            </w:r>
          </w:p>
          <w:p w14:paraId="57615901" w14:textId="77777777" w:rsidR="00A53F19" w:rsidRPr="00FA0677" w:rsidRDefault="00A53F19" w:rsidP="00A53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различными видами театра (кукольным, настольным, пальчиковым, театром теней, театром на </w:t>
            </w:r>
            <w:proofErr w:type="spellStart"/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CA07306" w14:textId="77777777" w:rsidR="00A53F19" w:rsidRPr="00FA0677" w:rsidRDefault="00A53F19" w:rsidP="00A53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знакомить детей с приемами вождения настольных кукол;</w:t>
            </w:r>
          </w:p>
          <w:p w14:paraId="42698A17" w14:textId="77777777" w:rsidR="00A53F19" w:rsidRPr="00FA0677" w:rsidRDefault="00A53F19" w:rsidP="00A53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умение сопровождать движения простой песенкой;</w:t>
            </w:r>
          </w:p>
          <w:p w14:paraId="65E3772F" w14:textId="77777777" w:rsidR="00A53F19" w:rsidRPr="00FA0677" w:rsidRDefault="00A53F19" w:rsidP="00A53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вызывать желание действовать с элементами костюмов (шапочки, воротнички и так далее) и атрибутами как внешними символами роли;</w:t>
            </w:r>
          </w:p>
          <w:p w14:paraId="62603651" w14:textId="77777777" w:rsidR="00A53F19" w:rsidRPr="00FA0677" w:rsidRDefault="00A53F19" w:rsidP="00A53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интонационную 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выразительность речи в процессе театрально-игровой деятельности;</w:t>
            </w:r>
          </w:p>
          <w:p w14:paraId="20109F03" w14:textId="77777777" w:rsidR="00A53F19" w:rsidRPr="00FA0677" w:rsidRDefault="00A53F19" w:rsidP="00A53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развивать у детей диалогическую речь в процессе театрально-игровой деятельности;</w:t>
            </w:r>
          </w:p>
          <w:p w14:paraId="38B10AE9" w14:textId="77777777" w:rsidR="00A53F19" w:rsidRPr="00FA0677" w:rsidRDefault="00A53F19" w:rsidP="00A53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умение следить за развитием действия в драматизациях и кукольных спектаклях;</w:t>
            </w:r>
          </w:p>
          <w:p w14:paraId="7AFC57CB" w14:textId="77777777" w:rsidR="00A53F19" w:rsidRPr="00FA0677" w:rsidRDefault="00A53F19" w:rsidP="00A53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умение использовать импровизационные формы диалогов действующих лиц в хорошо знакомых сказках;</w:t>
            </w:r>
          </w:p>
          <w:p w14:paraId="3DC10E11" w14:textId="77777777" w:rsidR="00A53F19" w:rsidRPr="00FA0677" w:rsidRDefault="00A53F19" w:rsidP="00A53F19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14:paraId="32457DD0" w14:textId="77777777" w:rsidR="00A53F19" w:rsidRPr="00FA0677" w:rsidRDefault="00A53F19" w:rsidP="00A53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способствовать организации культурно-досуговой деятельности детей по интересам, обеспечивая эмоциональное благополучие и отдых;</w:t>
            </w:r>
          </w:p>
          <w:p w14:paraId="2EF87406" w14:textId="77777777" w:rsidR="00A53F19" w:rsidRPr="00FA0677" w:rsidRDefault="00A53F19" w:rsidP="00A53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помогать детям организовывать свободное время с интересом;</w:t>
            </w:r>
          </w:p>
          <w:p w14:paraId="0C87CD65" w14:textId="77777777" w:rsidR="00A53F19" w:rsidRPr="00FA0677" w:rsidRDefault="00A53F19" w:rsidP="00A53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активного и пассивного отдыха;</w:t>
            </w:r>
          </w:p>
          <w:p w14:paraId="50DF4C8B" w14:textId="77777777" w:rsidR="00A53F19" w:rsidRPr="00FA0677" w:rsidRDefault="00A53F19" w:rsidP="00A53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создавать атмосферу эмоционального благополучия в культурно-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досуговой деятельности;</w:t>
            </w:r>
          </w:p>
          <w:p w14:paraId="21885AD2" w14:textId="77777777" w:rsidR="00A53F19" w:rsidRPr="00FA0677" w:rsidRDefault="00A53F19" w:rsidP="00A53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развивать интерес к просмотру кукольных спектаклей, прослушиванию музыкальных и литературных произведений;</w:t>
            </w:r>
          </w:p>
          <w:p w14:paraId="0710FA77" w14:textId="77777777" w:rsidR="00A53F19" w:rsidRPr="00FA0677" w:rsidRDefault="00A53F19" w:rsidP="00A53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формировать желание участвовать в праздниках и развлечениях;</w:t>
            </w:r>
          </w:p>
          <w:p w14:paraId="31656858" w14:textId="77777777" w:rsidR="00A53F19" w:rsidRPr="00FA0677" w:rsidRDefault="00A53F19" w:rsidP="00A53F19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формировать основы праздничной культуры и навыки общения в ходе праздника и развлечения.</w:t>
            </w:r>
          </w:p>
          <w:p w14:paraId="1A60CBE4" w14:textId="77777777" w:rsidR="00A53F19" w:rsidRPr="00FA0677" w:rsidRDefault="00A53F19" w:rsidP="00A53F19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13756E0B" w14:textId="77777777" w:rsidR="00A53F19" w:rsidRPr="00FA0677" w:rsidRDefault="00A53F19" w:rsidP="00E97EC6">
      <w:pPr>
        <w:pStyle w:val="ab"/>
        <w:spacing w:after="0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0B4CA1" w14:textId="77777777" w:rsidR="00A53F19" w:rsidRPr="00FA0677" w:rsidRDefault="00A53F19" w:rsidP="00E97EC6">
      <w:pPr>
        <w:pStyle w:val="ab"/>
        <w:spacing w:after="0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876B8C" w14:textId="7CEB877C" w:rsidR="00602B26" w:rsidRDefault="00602B2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14:paraId="72B9A33E" w14:textId="77777777" w:rsidR="009B1B75" w:rsidRPr="00FA0677" w:rsidRDefault="009B1B75" w:rsidP="00E97EC6">
      <w:pPr>
        <w:pStyle w:val="ab"/>
        <w:spacing w:after="0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544"/>
        <w:gridCol w:w="2268"/>
        <w:gridCol w:w="2693"/>
        <w:gridCol w:w="2126"/>
        <w:gridCol w:w="1949"/>
      </w:tblGrid>
      <w:tr w:rsidR="009B1B75" w:rsidRPr="00FA0677" w14:paraId="62E36942" w14:textId="77777777" w:rsidTr="00000747">
        <w:tc>
          <w:tcPr>
            <w:tcW w:w="14565" w:type="dxa"/>
            <w:gridSpan w:val="6"/>
            <w:shd w:val="clear" w:color="auto" w:fill="DBE5F1" w:themeFill="accent1" w:themeFillTint="33"/>
          </w:tcPr>
          <w:p w14:paraId="35359009" w14:textId="77777777" w:rsidR="009B1B75" w:rsidRPr="00FA0677" w:rsidRDefault="009B1B75" w:rsidP="008C5F19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9B1B75" w:rsidRPr="00FA0677" w14:paraId="33417595" w14:textId="77777777" w:rsidTr="00000747">
        <w:tc>
          <w:tcPr>
            <w:tcW w:w="14565" w:type="dxa"/>
            <w:gridSpan w:val="6"/>
            <w:shd w:val="clear" w:color="auto" w:fill="4F81BD" w:themeFill="accent1"/>
          </w:tcPr>
          <w:p w14:paraId="4949E776" w14:textId="77777777" w:rsidR="009B1B75" w:rsidRPr="00FA0677" w:rsidRDefault="009B1B75" w:rsidP="008C5F19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/>
              </w:rPr>
              <w:t>Содержание образовательной деятельности</w:t>
            </w:r>
          </w:p>
        </w:tc>
      </w:tr>
      <w:tr w:rsidR="009B1B75" w:rsidRPr="00FA0677" w14:paraId="7A4D1811" w14:textId="77777777" w:rsidTr="009B1B75">
        <w:tc>
          <w:tcPr>
            <w:tcW w:w="1985" w:type="dxa"/>
          </w:tcPr>
          <w:p w14:paraId="71489531" w14:textId="77777777" w:rsidR="009B1B75" w:rsidRPr="00FA0677" w:rsidRDefault="009B1B75" w:rsidP="008C5F19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hAnsi="Times New Roman" w:cs="Times New Roman"/>
                <w:b/>
                <w:sz w:val="24"/>
                <w:szCs w:val="24"/>
              </w:rPr>
              <w:t>приобщение к искусству</w:t>
            </w:r>
          </w:p>
        </w:tc>
        <w:tc>
          <w:tcPr>
            <w:tcW w:w="3544" w:type="dxa"/>
          </w:tcPr>
          <w:p w14:paraId="08905E42" w14:textId="77777777" w:rsidR="009B1B75" w:rsidRPr="00FA0677" w:rsidRDefault="009B1B75" w:rsidP="008C5F19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2268" w:type="dxa"/>
          </w:tcPr>
          <w:p w14:paraId="257CBB5B" w14:textId="77777777" w:rsidR="009B1B75" w:rsidRPr="00FA0677" w:rsidRDefault="009B1B75" w:rsidP="008C5F19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конструктивная деятельность</w:t>
            </w:r>
          </w:p>
        </w:tc>
        <w:tc>
          <w:tcPr>
            <w:tcW w:w="2693" w:type="dxa"/>
          </w:tcPr>
          <w:p w14:paraId="3D2C606F" w14:textId="77777777" w:rsidR="009B1B75" w:rsidRPr="00FA0677" w:rsidRDefault="009B1B75" w:rsidP="008C5F19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2126" w:type="dxa"/>
          </w:tcPr>
          <w:p w14:paraId="6A7C5C03" w14:textId="77777777" w:rsidR="009B1B75" w:rsidRPr="00FA0677" w:rsidRDefault="009B1B75" w:rsidP="008C5F19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hAnsi="Times New Roman" w:cs="Times New Roman"/>
                <w:b/>
                <w:sz w:val="24"/>
                <w:szCs w:val="24"/>
              </w:rPr>
              <w:t>театрализованная деятельность</w:t>
            </w:r>
          </w:p>
        </w:tc>
        <w:tc>
          <w:tcPr>
            <w:tcW w:w="1949" w:type="dxa"/>
          </w:tcPr>
          <w:p w14:paraId="3FE2C930" w14:textId="77777777" w:rsidR="009B1B75" w:rsidRPr="00FA0677" w:rsidRDefault="009B1B75" w:rsidP="008C5F19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культурно-досуговая деятельность</w:t>
            </w:r>
          </w:p>
        </w:tc>
      </w:tr>
      <w:tr w:rsidR="009B1B75" w:rsidRPr="00FA0677" w14:paraId="2788FDF6" w14:textId="77777777" w:rsidTr="009B1B75">
        <w:tc>
          <w:tcPr>
            <w:tcW w:w="1985" w:type="dxa"/>
          </w:tcPr>
          <w:p w14:paraId="7AA13803" w14:textId="77777777" w:rsidR="009B1B75" w:rsidRPr="00FA0677" w:rsidRDefault="009B1B75" w:rsidP="009B1B75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 xml:space="preserve">1)Педагог подводит детей к восприятию произведений искусства, содействует возникновению эмоционального отклика на музыкальные произведения, произведения народного и профессионального изобразительного искусства. Знакомит детей с элементарными средствами выразительности в разных видах искусства (цвет, звук, форма, движение, жесты, интонация), 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подводит к различению видов искусства через художественный образ. Педагог формирует у детей умение сосредотачивать внимание на эстетическую сторону предметно-пространственной среды, природных явлений.</w:t>
            </w:r>
          </w:p>
          <w:p w14:paraId="15EEC467" w14:textId="77777777" w:rsidR="009B1B75" w:rsidRPr="00FA0677" w:rsidRDefault="009B1B75" w:rsidP="009B1B75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2) Педагог формирует у детей патриотическое отношение и чувства сопричастности к природе родного края, к семье в процесс</w:t>
            </w:r>
            <w:r w:rsidR="00283717" w:rsidRPr="00FA0677">
              <w:rPr>
                <w:rFonts w:ascii="Times New Roman" w:hAnsi="Times New Roman" w:cs="Times New Roman"/>
                <w:sz w:val="24"/>
                <w:szCs w:val="24"/>
              </w:rPr>
              <w:t xml:space="preserve">е музыкальной, изобразительной, 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театрализованной деятельности.</w:t>
            </w:r>
          </w:p>
          <w:p w14:paraId="03F159E5" w14:textId="77777777" w:rsidR="009B1B75" w:rsidRPr="00FA0677" w:rsidRDefault="009B1B75" w:rsidP="00283717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3) Педагог в процессе ознакомления с народным искусством: глиняными игрушками, игрушками из соломы и дерева, предметами быта и одежды; скульптурой малых форм; репродукциями картин русских художников, с детскими книгами (иллюстрации художников Ю. Васнецова, В. Сутеева, Е. Чарушина), с близкими детскому опыту живописными образами, формирует у ребенка эстетическое и эмоционально-нравственное отношение к 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отражению окружающей действительности в изобразительном искусстве и художественных произведениях.</w:t>
            </w:r>
          </w:p>
          <w:p w14:paraId="5D125BB0" w14:textId="77777777" w:rsidR="009B1B75" w:rsidRPr="00FA0677" w:rsidRDefault="009B1B75" w:rsidP="009B1B75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 xml:space="preserve">4) Педагог развивает у детей эстетическое восприятие, умение видеть красоту и своеобразие окружающего мира, вызывать у детей положительный эмоциональный отклик на красоту природы, поддерживать желание отображать полученные впечатления в продуктивных видах художественно-эстетической 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  <w:p w14:paraId="2454634E" w14:textId="77777777" w:rsidR="009B1B75" w:rsidRPr="00FA0677" w:rsidRDefault="009B1B75" w:rsidP="009B1B75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5) Педагог начинает приобщать детей к посещению кукольного театра, различных детских художественных выставок.</w:t>
            </w:r>
          </w:p>
          <w:p w14:paraId="54725E2F" w14:textId="77777777" w:rsidR="009B1B75" w:rsidRPr="00FA0677" w:rsidRDefault="009B1B75" w:rsidP="009B1B75">
            <w:pPr>
              <w:pStyle w:val="ConsPlusNormal"/>
              <w:spacing w:before="2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294096A" w14:textId="77777777" w:rsidR="009B1B75" w:rsidRPr="00FA0677" w:rsidRDefault="009B1B75" w:rsidP="009B1B75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 детей интерес к занятиям изобразительной деятельностью; воспитывает у детей художественный вкус и чувство гармонии; продолжает развивать у детей художественное восприятие, закрепляет у детей умение выделять цвет, форму, величину как особые свойства предметов, группировать однородные предметы по нескольким сенсорным признакам: величине, форме, цвету, активно включая все органы чувств; учит детей видеть и восхищаться красотой изображенных предметов (формой, цветом) на картинах и при рассматривании народных игрушек, декоративно-прикладных изделий.</w:t>
            </w:r>
          </w:p>
          <w:p w14:paraId="443A0744" w14:textId="77777777" w:rsidR="009B1B75" w:rsidRPr="00FA0677" w:rsidRDefault="009B1B75" w:rsidP="009B1B75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1) Рисование:</w:t>
            </w:r>
          </w:p>
          <w:p w14:paraId="01359ACB" w14:textId="77777777" w:rsidR="009B1B75" w:rsidRPr="00FA0677" w:rsidRDefault="009B1B75" w:rsidP="009B1B75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 xml:space="preserve">педагог формирует у детей 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 к рисованию; умение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тому подобное);</w:t>
            </w:r>
          </w:p>
          <w:p w14:paraId="007FFE1F" w14:textId="77777777" w:rsidR="009B1B75" w:rsidRPr="00FA0677" w:rsidRDefault="009B1B75" w:rsidP="009B1B75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 xml:space="preserve">продолжает учить правильно держать карандаш, фломастер, кисть, не напрягая мышц и не сжимая сильно пальцы; формирует навык свободного движения руки с карандашом и кистью во время рисования; учит детей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цвета; приучает детей осушать промытую кисть о мягкую тряпочку или бумажную салфетку; закрепляет знание названий цветов (красный, синий, зеленый, желтый, белый, черный); знакомит детей с оттенками (розовый, голубой, серый); педагог обращает внимание детей на подбор цвета, 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соответствующего изображаемому предмету; учит детей ритмичному нанесению линий, штрихов, пятен, мазков (опадают с деревьев листочки, идет дождь, "снег, снег кружится, белая вся улица", "дождик, дождик, кап, кап, кап...");</w:t>
            </w:r>
          </w:p>
          <w:p w14:paraId="49448A5C" w14:textId="77777777" w:rsidR="009B1B75" w:rsidRPr="00FA0677" w:rsidRDefault="009B1B75" w:rsidP="009B1B75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 xml:space="preserve">педагог формирует у детей 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другое); подводит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другое); формирует у детей умение создавать несложные сюжетные композиции, повторяя изображение одного предмета (елочки на нашем участке, неваляшки гуляют) или изображая разнообразные предметы, насекомых и тому подобное (в траве ползают 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жучки и червячки; колобок катится по дорожке и другое); учит детей располагать изображения по всему листу.</w:t>
            </w:r>
          </w:p>
          <w:p w14:paraId="657CB901" w14:textId="77777777" w:rsidR="009B1B75" w:rsidRPr="00FA0677" w:rsidRDefault="009B1B75" w:rsidP="009B1B75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2) Лепка:</w:t>
            </w:r>
          </w:p>
          <w:p w14:paraId="7CD25B30" w14:textId="77777777" w:rsidR="009B1B75" w:rsidRPr="00FA0677" w:rsidRDefault="009B1B75" w:rsidP="009B1B75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 xml:space="preserve">педагог формирует у детей интерес к лепке; закрепляет представления детей о свойствах глины, пластилина, пластической массы и способах лепки; учит детей раскатывать комочки прямыми и круговыми движениями, соединять концы получившейся палочки, сплющивать шар, сминая его ладонями обеих рук; педагог побуждает детей украшать вылепленные предметы, используя палочку с заточенным концом; учит детей создавать предметы, состоящие из 2 - 3 частей, соединяя их путем прижимания друг к другу; закрепляет у детей умение аккуратно пользоваться глиной, класть комочки и вылепленные предметы на дощечку; учит детей лепить несложные предметы, состоящие из нескольких частей (неваляшка, цыпленок, пирамидка и другие); педагог предлагает объединять 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вылепленные фигурки в коллективную композицию (неваляшки водят хоровод, яблоки лежат на тарелке и так далее); педагог воспитывает у детей способность радоваться от восприятия результата общей работы.</w:t>
            </w:r>
          </w:p>
          <w:p w14:paraId="2D013BFF" w14:textId="77777777" w:rsidR="009B1B75" w:rsidRPr="00FA0677" w:rsidRDefault="009B1B75" w:rsidP="009B1B75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3) Аппликация:</w:t>
            </w:r>
          </w:p>
          <w:p w14:paraId="23676D58" w14:textId="77777777" w:rsidR="009B1B75" w:rsidRPr="00FA0677" w:rsidRDefault="009B1B75" w:rsidP="009B1B75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приобщает детей к искусству аппликации, формирует интерес к этому виду деятельности; учит детей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ребенком или заданное педагогом), и наклеивать их; педагог учит детей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салфеткой; педагог 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формирует у детей навык аккуратной работы; учит детей создавать в аппликации на бумаге разной формы (квадрат, розетта и другое) предметные и декоративные композиции из геометрических форм и природных материалов, повторяя и чередуя их по форме и цвету; развивает у детей чувство ритма; педагог закрепляет у детей знание формы предметов и их цвета;</w:t>
            </w:r>
          </w:p>
          <w:p w14:paraId="51DA9C4A" w14:textId="77777777" w:rsidR="009B1B75" w:rsidRPr="00FA0677" w:rsidRDefault="009B1B75" w:rsidP="009B1B75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4) Народное декоративно-прикладное искусство:</w:t>
            </w:r>
          </w:p>
          <w:p w14:paraId="4AAA9C1F" w14:textId="77777777" w:rsidR="009B1B75" w:rsidRPr="00FA0677" w:rsidRDefault="009B1B75" w:rsidP="009B1B75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педагог приобщает детей к декоративной деятельности: учит украшать дымковскими узорами силуэты игрушек, вырезанных педагогом (птичка, козлик, конь и другие), и разных предметов (блюдечко, рукавички).</w:t>
            </w:r>
          </w:p>
          <w:p w14:paraId="0E3437EB" w14:textId="77777777" w:rsidR="009B1B75" w:rsidRPr="00FA0677" w:rsidRDefault="009B1B75" w:rsidP="009B1B75">
            <w:pPr>
              <w:pStyle w:val="ConsPlusNormal"/>
              <w:spacing w:before="200"/>
              <w:ind w:firstLine="5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51E002" w14:textId="77777777" w:rsidR="009B1B75" w:rsidRPr="00FA0677" w:rsidRDefault="009B1B75" w:rsidP="009B1B75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учит детей простейшему анализу созданных построек; вызывает чувство радости при удавшейся постройке. Учит детей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Педагог побуждает детей к созданию вариантов конструкций, добавляя другие детали (на столбики ворот ставить трехгранные 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призмы, рядом со столбами - кубики и другое). Учит детей изменять постройки двумя способами: заменяя одни детали другими или надстраивая их в высоту, длину (низкая и высокая башенка, короткий и длинный поезд). Развивает у детей желание сооружать постройки по собственному замыслу. Продолжает формировать умение у детей обыгрывать постройки, объединять их по сюжету: дорожка и дома - улица; стол, стул, диван - мебель для кукол. Педагог приучает детей после игры аккуратно складывать детали в коробки. Педагог знакомит детей со 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свойствами песка, снега, сооружая из них постройки.</w:t>
            </w:r>
          </w:p>
          <w:p w14:paraId="540B5197" w14:textId="77777777" w:rsidR="009B1B75" w:rsidRPr="00FA0677" w:rsidRDefault="009B1B75" w:rsidP="009B1B75">
            <w:pPr>
              <w:pStyle w:val="ConsPlusNormal"/>
              <w:spacing w:before="2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145F5C8" w14:textId="77777777" w:rsidR="009B1B75" w:rsidRPr="00FA0677" w:rsidRDefault="009B1B75" w:rsidP="009B1B75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Слушание: педагог 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 Развивает у детей способность различать звуки по высоте в пределах октавы - септимы, 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 (музыкальный 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молоточек, шарманка, погремушка, барабан, бубен, металлофон и другие).</w:t>
            </w:r>
          </w:p>
          <w:p w14:paraId="03F2D107" w14:textId="77777777" w:rsidR="009B1B75" w:rsidRPr="00FA0677" w:rsidRDefault="009B1B75" w:rsidP="009B1B75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2) Пение: педагог способствует развитию у детей певческих навыков: петь без напряжения в диапазоне ре (ми) - ля (си), в одном темпе со всеми, чисто и ясно произносить слова, передавать характер песни (весело, протяжно, ласково, напевно).</w:t>
            </w:r>
          </w:p>
          <w:p w14:paraId="1549A514" w14:textId="77777777" w:rsidR="009B1B75" w:rsidRPr="00FA0677" w:rsidRDefault="009B1B75" w:rsidP="009B1B75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3) Песенное творчество: педагог учит детей допевать мелодии колыбельных песен на слог "баю-баю" и веселых мелодий на слог "ля-ля". Способствует у детей формированию навыка сочинительства веселых и грустных мелодий по образцу.</w:t>
            </w:r>
          </w:p>
          <w:p w14:paraId="454EB832" w14:textId="77777777" w:rsidR="009B1B75" w:rsidRPr="00FA0677" w:rsidRDefault="009B1B75" w:rsidP="009B1B75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4) Музыкально-ритмические движения:</w:t>
            </w:r>
          </w:p>
          <w:p w14:paraId="77FD3E63" w14:textId="77777777" w:rsidR="009B1B75" w:rsidRPr="00FA0677" w:rsidRDefault="009B1B75" w:rsidP="009B1B75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учит детей двигаться в соответствии с двухчастной формой музыки и силой ее звучания (громко, тихо); реагировать на начало звучания музыки и ее</w:t>
            </w:r>
          </w:p>
          <w:p w14:paraId="494F4F34" w14:textId="77777777" w:rsidR="009B1B75" w:rsidRPr="00FA0677" w:rsidRDefault="009B1B75" w:rsidP="009B1B75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окончание. Совершенствует у детей навыки основных движений (ходьба и бег). Учит детей маршировать вместе со всеми и индивидуально, бегать легко, в умеренном и быстром темпе под музыку. Педагог улучшает качество исполнения танцевальных движений: притопывания попеременно двумя ногами и одной ногой. Развивает у детей умение кружиться в парах, выполнять прямой галоп, двигаться под музыку ритмично и согласно 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темпу и характеру музыкального произведения с предметами, игрушками и без них. Педагог способствует у детей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так далее;</w:t>
            </w:r>
          </w:p>
          <w:p w14:paraId="029E65D2" w14:textId="77777777" w:rsidR="009B1B75" w:rsidRPr="00FA0677" w:rsidRDefault="009B1B75" w:rsidP="009B1B75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педагог активизирует танцевально-игровое творчество детей; поддерживает у детей самостоятельность в выполнение танцевальных движений под плясовые мелодии; учит детей точности выполнения движений, передающих характер изображаемых животных;</w:t>
            </w:r>
          </w:p>
          <w:p w14:paraId="11B4DA4C" w14:textId="77777777" w:rsidR="009B1B75" w:rsidRPr="00FA0677" w:rsidRDefault="009B1B75" w:rsidP="009B1B75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поощряет детей 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использовании песен, музыкально-ритмических движений, музыкальных игр в повседневной жизни и различных видах досуговой деятельности (праздниках, развлечениях и других видах досуговой деятельности);</w:t>
            </w:r>
          </w:p>
          <w:p w14:paraId="62274125" w14:textId="77777777" w:rsidR="009B1B75" w:rsidRPr="00FA0677" w:rsidRDefault="009B1B75" w:rsidP="009B1B75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5) Игра на детских музыкальных инструментах:</w:t>
            </w:r>
          </w:p>
          <w:p w14:paraId="16FB0761" w14:textId="77777777" w:rsidR="009B1B75" w:rsidRPr="00FA0677" w:rsidRDefault="009B1B75" w:rsidP="009B1B75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 xml:space="preserve">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звучанием; учит детей подыгрывать на детских ударных музыкальных инструментах. Формирует умение у детей сравнивать разные по звучанию детские музыкальные инструменты 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(предметы) в процессе манипулирования, звукоизвлечения;</w:t>
            </w:r>
          </w:p>
          <w:p w14:paraId="3756CD09" w14:textId="77777777" w:rsidR="009B1B75" w:rsidRPr="00FA0677" w:rsidRDefault="009B1B75" w:rsidP="009B1B75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</w:t>
            </w:r>
          </w:p>
          <w:p w14:paraId="18049FF9" w14:textId="77777777" w:rsidR="009B1B75" w:rsidRPr="00FA0677" w:rsidRDefault="009B1B75" w:rsidP="009B1B75">
            <w:pPr>
              <w:pStyle w:val="ConsPlusNormal"/>
              <w:spacing w:before="2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79D4CC" w14:textId="77777777" w:rsidR="009B1B75" w:rsidRPr="00FA0677" w:rsidRDefault="009B1B75" w:rsidP="009B1B75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формирует у детей интерес к театрализованной деятельности, знакомит детей с различными видами театра (настольный, плоскостной, театр игрушек) и умением использовать их в самостоятельной игровой деятельности. Учит передавать песенные, танцевальные характеристики персонажей (ласковая кошечка, мишка косолапый, маленькая птичка и так далее). Формирует 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использовать в игре различные шапочки, воротники, атрибуты. Педагог поощряет участие детей в играх-драматизациях, формирует умение следить за сюжетом.</w:t>
            </w:r>
          </w:p>
          <w:p w14:paraId="50E55892" w14:textId="77777777" w:rsidR="009B1B75" w:rsidRPr="00FA0677" w:rsidRDefault="009B1B75" w:rsidP="009B1B75">
            <w:pPr>
              <w:pStyle w:val="ConsPlusNormal"/>
              <w:spacing w:before="2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</w:tcPr>
          <w:p w14:paraId="0983B74D" w14:textId="77777777" w:rsidR="009B1B75" w:rsidRPr="00FA0677" w:rsidRDefault="009B1B75" w:rsidP="009B1B75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1)Педагог организует культурно-досуговую деятельность детей по интересам, обеспечивая эмоциональное благополучие и отдых.</w:t>
            </w:r>
          </w:p>
          <w:p w14:paraId="1D1BCBC8" w14:textId="77777777" w:rsidR="009B1B75" w:rsidRPr="00FA0677" w:rsidRDefault="009B1B75" w:rsidP="009B1B75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 xml:space="preserve">2) Педагог учит детей организовывать свободное время с пользой. Развивает умение проявлять интерес к различным видам досуговой деятельности (рассматривание иллюстраций, рисование, 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пение и так далее), создает атмосферу эмоционального благополучия. Побуждает к участию в развлечениях (играх-забавах, музыкальных рассказах, просмотрах настольного театра и так далее). Формирует желание участвовать в праздниках. Педагог знакомит с культурой поведения в ходе праздничных мероприятий.</w:t>
            </w:r>
          </w:p>
          <w:p w14:paraId="4E658415" w14:textId="77777777" w:rsidR="009B1B75" w:rsidRPr="00FA0677" w:rsidRDefault="009B1B75" w:rsidP="009B1B75">
            <w:pPr>
              <w:pStyle w:val="ConsPlusNormal"/>
              <w:spacing w:before="2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D838229" w14:textId="77777777" w:rsidR="009B1B75" w:rsidRPr="00FA0677" w:rsidRDefault="009B1B75" w:rsidP="00FA067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2536C9" w14:textId="77777777" w:rsidR="00604088" w:rsidRDefault="00604088" w:rsidP="00E97EC6">
      <w:pPr>
        <w:pStyle w:val="ab"/>
        <w:spacing w:after="0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6868799" w14:textId="56B883D3" w:rsidR="00602B26" w:rsidRDefault="00602B2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14:paraId="7FA60AB1" w14:textId="77777777" w:rsidR="00224E02" w:rsidRPr="00FA0677" w:rsidRDefault="00224E02" w:rsidP="00E97EC6">
      <w:pPr>
        <w:pStyle w:val="ab"/>
        <w:spacing w:after="0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4281"/>
      </w:tblGrid>
      <w:tr w:rsidR="00604088" w:rsidRPr="00FA0677" w14:paraId="0C0E2354" w14:textId="77777777" w:rsidTr="00000747">
        <w:tc>
          <w:tcPr>
            <w:tcW w:w="14565" w:type="dxa"/>
            <w:shd w:val="clear" w:color="auto" w:fill="DBE5F1" w:themeFill="accent1" w:themeFillTint="33"/>
          </w:tcPr>
          <w:p w14:paraId="33B39955" w14:textId="77777777" w:rsidR="00604088" w:rsidRPr="00FA0677" w:rsidRDefault="00604088" w:rsidP="00604088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</w:tr>
      <w:tr w:rsidR="00604088" w:rsidRPr="00FA0677" w14:paraId="3AB56497" w14:textId="77777777" w:rsidTr="00000747">
        <w:tc>
          <w:tcPr>
            <w:tcW w:w="14565" w:type="dxa"/>
            <w:shd w:val="clear" w:color="auto" w:fill="4F81BD" w:themeFill="accent1"/>
          </w:tcPr>
          <w:p w14:paraId="156E1201" w14:textId="77777777" w:rsidR="00604088" w:rsidRPr="00FA0677" w:rsidRDefault="00604088" w:rsidP="00604088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задачи</w:t>
            </w:r>
          </w:p>
        </w:tc>
      </w:tr>
      <w:tr w:rsidR="00604088" w:rsidRPr="00FA0677" w14:paraId="6DBD7845" w14:textId="77777777" w:rsidTr="00604088">
        <w:tc>
          <w:tcPr>
            <w:tcW w:w="14565" w:type="dxa"/>
          </w:tcPr>
          <w:p w14:paraId="5BE0BF7C" w14:textId="77777777" w:rsidR="00604088" w:rsidRPr="00FA0677" w:rsidRDefault="00604088" w:rsidP="00604088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обогащать двигательный опыт детей, используя упражнения основной гимнастики (строевые упражнения, основные движения, общеразвивающие, в том числе музыкально-ритмические упражнения), спортивные упражнения, подвижные игры, помогая согласовывать свои действия с действиями других детей, соблюдать правила в игре;</w:t>
            </w:r>
          </w:p>
          <w:p w14:paraId="581ECE97" w14:textId="77777777" w:rsidR="00604088" w:rsidRPr="00FA0677" w:rsidRDefault="00604088" w:rsidP="00604088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развивать психофизические качества, ориентировку в пространстве, координацию, равновесие, способность быстро реагировать на сигнал;</w:t>
            </w:r>
          </w:p>
          <w:p w14:paraId="30E848D4" w14:textId="77777777" w:rsidR="00604088" w:rsidRPr="00FA0677" w:rsidRDefault="00604088" w:rsidP="00604088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формировать интерес и положительное отношение к занятиям физической культурой и активному отдыху, воспитывать самостоятельность;</w:t>
            </w:r>
          </w:p>
          <w:p w14:paraId="5A3EBBEA" w14:textId="77777777" w:rsidR="00604088" w:rsidRPr="00FA0677" w:rsidRDefault="00604088" w:rsidP="00604088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</w:t>
            </w:r>
          </w:p>
          <w:p w14:paraId="33BBE41D" w14:textId="77777777" w:rsidR="00604088" w:rsidRPr="00FA0677" w:rsidRDefault="00604088" w:rsidP="00604088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закреплять культурно-гигиенические навыки и навыки самообслуживания, формируя полезные привычки, приобщая к здоровому образу жизни.</w:t>
            </w:r>
          </w:p>
          <w:p w14:paraId="4A2AF9C9" w14:textId="77777777" w:rsidR="00604088" w:rsidRPr="00FA0677" w:rsidRDefault="00604088" w:rsidP="00E97EC6">
            <w:pPr>
              <w:pStyle w:val="ab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18BBF09F" w14:textId="77777777" w:rsidR="00604088" w:rsidRPr="00FA0677" w:rsidRDefault="00604088" w:rsidP="00E97EC6">
      <w:pPr>
        <w:pStyle w:val="ab"/>
        <w:spacing w:after="0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4281"/>
      </w:tblGrid>
      <w:tr w:rsidR="00604088" w:rsidRPr="00FA0677" w14:paraId="1F7AACF4" w14:textId="77777777" w:rsidTr="00000747">
        <w:tc>
          <w:tcPr>
            <w:tcW w:w="14565" w:type="dxa"/>
            <w:shd w:val="clear" w:color="auto" w:fill="C6D9F1" w:themeFill="text2" w:themeFillTint="33"/>
          </w:tcPr>
          <w:p w14:paraId="7D0AB97B" w14:textId="77777777" w:rsidR="00604088" w:rsidRPr="00FA0677" w:rsidRDefault="00604088" w:rsidP="008C5F19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</w:tr>
      <w:tr w:rsidR="00604088" w:rsidRPr="00FA0677" w14:paraId="6CC2DDDF" w14:textId="77777777" w:rsidTr="00000747">
        <w:tc>
          <w:tcPr>
            <w:tcW w:w="14565" w:type="dxa"/>
            <w:shd w:val="clear" w:color="auto" w:fill="4F81BD" w:themeFill="accent1"/>
          </w:tcPr>
          <w:p w14:paraId="4049DD7D" w14:textId="77777777" w:rsidR="00604088" w:rsidRPr="00FA0677" w:rsidRDefault="00604088" w:rsidP="008C5F19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604088" w:rsidRPr="00FA0677" w14:paraId="07F9B600" w14:textId="77777777" w:rsidTr="008C5F19">
        <w:tc>
          <w:tcPr>
            <w:tcW w:w="14565" w:type="dxa"/>
          </w:tcPr>
          <w:p w14:paraId="0AC6AF92" w14:textId="77777777" w:rsidR="00604088" w:rsidRPr="00FA0677" w:rsidRDefault="00604088" w:rsidP="00604088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Педагог формирует умение организованно выполнять строевые упражнения, находить свое место при совместных построениях, передвижениях. Выполнять общеразвивающие, музыкально-ритмические упражнения по показу; создает условия для активной двигательной деятельности и положительного эмоционального состояния детей. Педагог воспитывает умение слушать и следить за показом, выполнять предложенные задания сообща, действуя в общем для всех темпе. Организует подвижные игры, помогая детям выполнять движения с эмоциональным отражением замысла, соблюдать правила в подвижной игре.</w:t>
            </w:r>
          </w:p>
          <w:p w14:paraId="034A3BC0" w14:textId="77777777" w:rsidR="00604088" w:rsidRPr="00FA0677" w:rsidRDefault="00604088" w:rsidP="00604088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Педагог продумывает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</w:t>
            </w:r>
          </w:p>
          <w:p w14:paraId="51E2E1B5" w14:textId="77777777" w:rsidR="00604088" w:rsidRPr="00FA0677" w:rsidRDefault="00604088" w:rsidP="00604088">
            <w:pPr>
              <w:pStyle w:val="ConsPlusNormal"/>
              <w:spacing w:before="200"/>
              <w:ind w:firstLine="5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1C7CEEE" w14:textId="77777777" w:rsidR="009B1B75" w:rsidRDefault="009B1B75" w:rsidP="00E97EC6">
      <w:pPr>
        <w:pStyle w:val="ab"/>
        <w:spacing w:after="0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2C6CC4E" w14:textId="77777777" w:rsidR="00000747" w:rsidRPr="00FA0677" w:rsidRDefault="00000747" w:rsidP="00E97EC6">
      <w:pPr>
        <w:pStyle w:val="ab"/>
        <w:spacing w:after="0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513"/>
        <w:gridCol w:w="1559"/>
        <w:gridCol w:w="1701"/>
        <w:gridCol w:w="2127"/>
        <w:gridCol w:w="1665"/>
      </w:tblGrid>
      <w:tr w:rsidR="00053B87" w:rsidRPr="00FA0677" w14:paraId="580B0761" w14:textId="77777777" w:rsidTr="00000747">
        <w:tc>
          <w:tcPr>
            <w:tcW w:w="14565" w:type="dxa"/>
            <w:gridSpan w:val="5"/>
            <w:shd w:val="clear" w:color="auto" w:fill="DBE5F1" w:themeFill="accent1" w:themeFillTint="33"/>
          </w:tcPr>
          <w:p w14:paraId="395A4B64" w14:textId="77777777" w:rsidR="00053B87" w:rsidRPr="00FA0677" w:rsidRDefault="00053B87" w:rsidP="00053B87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</w:tr>
      <w:tr w:rsidR="00053B87" w:rsidRPr="00FA0677" w14:paraId="04A1CEC2" w14:textId="77777777" w:rsidTr="00000747">
        <w:tc>
          <w:tcPr>
            <w:tcW w:w="14565" w:type="dxa"/>
            <w:gridSpan w:val="5"/>
            <w:shd w:val="clear" w:color="auto" w:fill="4F81BD" w:themeFill="accent1"/>
          </w:tcPr>
          <w:p w14:paraId="3A26FC17" w14:textId="77777777" w:rsidR="00053B87" w:rsidRPr="00FA0677" w:rsidRDefault="00053B87" w:rsidP="00053B87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053B87" w:rsidRPr="00FA0677" w14:paraId="119A0574" w14:textId="77777777" w:rsidTr="00053B87">
        <w:tc>
          <w:tcPr>
            <w:tcW w:w="7513" w:type="dxa"/>
          </w:tcPr>
          <w:p w14:paraId="4E859821" w14:textId="77777777" w:rsidR="00053B87" w:rsidRPr="00FA0677" w:rsidRDefault="00053B87" w:rsidP="00053B87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Основная гимнастика (основные движения, общеразвивающие и строевые упражнения</w:t>
            </w:r>
          </w:p>
        </w:tc>
        <w:tc>
          <w:tcPr>
            <w:tcW w:w="1559" w:type="dxa"/>
          </w:tcPr>
          <w:p w14:paraId="762A17E8" w14:textId="77777777" w:rsidR="00053B87" w:rsidRPr="00FA0677" w:rsidRDefault="00053B87" w:rsidP="00053B87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701" w:type="dxa"/>
          </w:tcPr>
          <w:p w14:paraId="47E40B07" w14:textId="77777777" w:rsidR="00053B87" w:rsidRPr="00FA0677" w:rsidRDefault="00053B87" w:rsidP="00053B87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Спортивные упражнения</w:t>
            </w:r>
          </w:p>
        </w:tc>
        <w:tc>
          <w:tcPr>
            <w:tcW w:w="2127" w:type="dxa"/>
          </w:tcPr>
          <w:p w14:paraId="1287ED2D" w14:textId="77777777" w:rsidR="00053B87" w:rsidRPr="00FA0677" w:rsidRDefault="00053B87" w:rsidP="00053B87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Формирование основ здорового образа жизни</w:t>
            </w:r>
          </w:p>
        </w:tc>
        <w:tc>
          <w:tcPr>
            <w:tcW w:w="1665" w:type="dxa"/>
          </w:tcPr>
          <w:p w14:paraId="03A2A4D4" w14:textId="77777777" w:rsidR="00053B87" w:rsidRPr="00FA0677" w:rsidRDefault="00053B87" w:rsidP="00053B87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Активный отдых</w:t>
            </w:r>
          </w:p>
        </w:tc>
      </w:tr>
      <w:tr w:rsidR="00053B87" w:rsidRPr="00FA0677" w14:paraId="313D7176" w14:textId="77777777" w:rsidTr="00053B87">
        <w:tc>
          <w:tcPr>
            <w:tcW w:w="7513" w:type="dxa"/>
          </w:tcPr>
          <w:p w14:paraId="5CCFDB9A" w14:textId="77777777" w:rsidR="00053B87" w:rsidRPr="00FA0677" w:rsidRDefault="00053B87" w:rsidP="00053B87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Основные движения:</w:t>
            </w:r>
          </w:p>
          <w:p w14:paraId="2D288015" w14:textId="77777777" w:rsidR="00053B87" w:rsidRPr="00FA0677" w:rsidRDefault="00053B87" w:rsidP="00053B87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бросание, катание, ловля, метание: прокатывание двумя руками большого мяча вокруг предмета, подталкивая его сверху или сзади; скатывание мяча по наклонной доске; катание мяча друг другу, сидя парами ноги врозь, стоя на коленях; прокатывание мяча в воротца, под дугу, стоя парами; ходьба вдоль скамейки, прокатывая по ней мяч двумя и одной рукой; произвольное прокатывание обруча, ловля обруча, катящегося от педагога; бросание мешочка в горизонтальную цель (корзину) двумя и одной рукой; подбрасывание мяча вверх и ловля его; бросание мяча о землю и ловля его; бросание и ловля мяча в парах; бросание, одной рукой мяча в обруч, расположенный на уровне глаз ребенка, с расстояния 1,5 м; метание вдаль; перебрасывание мяча через сетку;</w:t>
            </w:r>
          </w:p>
          <w:p w14:paraId="05C67701" w14:textId="77777777" w:rsidR="00053B87" w:rsidRPr="00FA0677" w:rsidRDefault="00053B87" w:rsidP="00053B87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 xml:space="preserve">ползание, лазанье: ползание на четвереньках на расстояние 4 - 5 - 6 м до кегли (взять ее, встать, выпрямиться, поднять двумя руками над головой); по гимнастической скамейке, за катящимся мячом; </w:t>
            </w:r>
            <w:proofErr w:type="spellStart"/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проползание</w:t>
            </w:r>
            <w:proofErr w:type="spellEnd"/>
            <w:r w:rsidRPr="00FA0677">
              <w:rPr>
                <w:rFonts w:ascii="Times New Roman" w:hAnsi="Times New Roman" w:cs="Times New Roman"/>
                <w:sz w:val="24"/>
                <w:szCs w:val="24"/>
              </w:rPr>
              <w:t xml:space="preserve"> на четвереньках под 3 - 4 дугами (высота 50 см, расстояние 1 м); ползание на четвереньках с опорой на ладони и ступни по доске; влезание на лесенку-стремянку или гимнастическую стенку произвольным способом (не пропуская реек) и спуск с нее; </w:t>
            </w:r>
            <w:proofErr w:type="spellStart"/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FA0677">
              <w:rPr>
                <w:rFonts w:ascii="Times New Roman" w:hAnsi="Times New Roman" w:cs="Times New Roman"/>
                <w:sz w:val="24"/>
                <w:szCs w:val="24"/>
              </w:rPr>
              <w:t xml:space="preserve"> под дугу, не касаясь руками пола;</w:t>
            </w:r>
          </w:p>
          <w:p w14:paraId="29D01EE2" w14:textId="77777777" w:rsidR="00053B87" w:rsidRPr="00FA0677" w:rsidRDefault="00053B87" w:rsidP="00053B87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 xml:space="preserve">ходьба: ходьба в заданном направлении, небольшими группами, друг за другом по ориентирам (по прямой, по кругу, обходя предметы, врассыпную, "змейкой", с поворотом и сменой направления); на носках; высоко поднимая колени, перешагивая предметы, с остановкой 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сигналу; парами друг за другом, в разных направлениях; с выполнением заданий (присесть, встать, идти дальше); по наклонной доске; в чередовании с бегом;</w:t>
            </w:r>
          </w:p>
          <w:p w14:paraId="303D7C73" w14:textId="77777777" w:rsidR="00053B87" w:rsidRPr="00FA0677" w:rsidRDefault="00053B87" w:rsidP="00053B87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бег: бег группами и по одному за направляющим, врассыпную, со сменой темпа; по кругу, обегая предметы, между двух или вдоль одной линии; со сменой направления, с остановками, мелким шагом, на носках; в чередовании с ходьбой; убегание от ловящего, ловля убегающего; бег в течение 50 - 60 сек; быстрый бег 10 - 15 м; медленный бег 120 - 150 м;</w:t>
            </w:r>
          </w:p>
          <w:p w14:paraId="41DC1208" w14:textId="77777777" w:rsidR="00053B87" w:rsidRPr="00FA0677" w:rsidRDefault="00053B87" w:rsidP="00053B87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прыжки: прыжки на двух и на одной ноге; на месте, продвигаясь вперед на 2 - 3 м; через линию, (вперед и, развернувшись, в обратную сторону); в длину с места (не менее 40 см); через 2 линии (расстояние 25 - 30 см), из обруча в обруч (плоский) по прямой; через 4 - 6 параллельных линий (расстояние 15 - 20 см); спрыгивание (высота 10 - 15 см), перепрыгивание через веревку (высота 2 - 5 см);</w:t>
            </w:r>
          </w:p>
          <w:p w14:paraId="32AC96F9" w14:textId="77777777" w:rsidR="00053B87" w:rsidRPr="00FA0677" w:rsidRDefault="00053B87" w:rsidP="00053B87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упражнения в равновесии: ходьба по прямой и извилистой дорожке (ширина 15 - 20 см, длина 2 - 2,5 м), обычным и приставным шагом; по гимнастической скамье, по ребристой доске, наклонной доске; перешагивая рейки лестницы, лежащей на полу; по шнуру, плоскому обучу, лежащему на полу, приставным шагом; с выполнением заданий (присесть, встать и продолжить движение); на носках, с остановкой.</w:t>
            </w:r>
          </w:p>
          <w:p w14:paraId="22288EAC" w14:textId="77777777" w:rsidR="00053B87" w:rsidRPr="00FA0677" w:rsidRDefault="00053B87" w:rsidP="00053B87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упражнения:</w:t>
            </w:r>
          </w:p>
          <w:p w14:paraId="08F62984" w14:textId="77777777" w:rsidR="00053B87" w:rsidRPr="00FA0677" w:rsidRDefault="00053B87" w:rsidP="00053B87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упражнения для кистей рук, развития и укрепления мышц плечевого пояса: поднимание и опускание прямых рук вперед, отведение их в стороны, вверх, на пояс, за спину (одновременно, поочередно); перекладывание предмета из одной руки в другую; хлопки над головой и перед собой; махи руками; упражнения для кистей рук;</w:t>
            </w:r>
          </w:p>
          <w:p w14:paraId="66A355F0" w14:textId="77777777" w:rsidR="00053B87" w:rsidRPr="00FA0677" w:rsidRDefault="00053B87" w:rsidP="00053B87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для развития и укрепления мышц спины и гибкости позвоночника: потягивание, приседание, обхватив руками колени; наклоны вперед и в стороны; сгибание и разгибание ног из положения 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сидя; поднимание и опускание ног из положения лежа; повороты со спины на живот и обратно;</w:t>
            </w:r>
          </w:p>
          <w:p w14:paraId="2324BFBE" w14:textId="77777777" w:rsidR="00053B87" w:rsidRPr="00FA0677" w:rsidRDefault="00053B87" w:rsidP="00053B87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и укрепления мышц ног и брюшного пресса: поднимание и опускание ног, согнутых в коленях; приседание с предметами, поднимание на носки; выставление ноги вперед, в сторону, назад;</w:t>
            </w:r>
          </w:p>
          <w:p w14:paraId="53DC908C" w14:textId="77777777" w:rsidR="00053B87" w:rsidRPr="00FA0677" w:rsidRDefault="00053B87" w:rsidP="00053B87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упражнения, разученные на музыкальных занятиях, педагог включает в содержание физкультурных занятий, различные формы активного отдыха и подвижные игры: ритмичная ходьба и бег под музыку по прямой и по кругу, держась за руки, на носках, топающим шагом, вперед, приставным шагом; поочередное выставление ноги вперед, на пятку, притопывание, приседания "пружинки", кружение; имитационные движения - разнообразные упражнения, раскрывающие понятный детям образ, настроение или состояние (веселый котенок, хитрая лиса, шустрый зайчик и так далее).</w:t>
            </w:r>
          </w:p>
          <w:p w14:paraId="4FA2315C" w14:textId="77777777" w:rsidR="00053B87" w:rsidRPr="00FA0677" w:rsidRDefault="00053B87" w:rsidP="00053B87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Строевые упражнения:</w:t>
            </w:r>
          </w:p>
          <w:p w14:paraId="1C4C82D8" w14:textId="77777777" w:rsidR="00053B87" w:rsidRPr="00FA0677" w:rsidRDefault="00053B87" w:rsidP="00053B87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педагог предлагает детям следующие строевые упражнения: построение в колонну по одному, в шеренгу, в круг по ориентирам; перестроение в колонну по два, врассыпную, смыкание и размыкание обычным шагом, повороты направо и налево переступанием.</w:t>
            </w:r>
          </w:p>
          <w:p w14:paraId="3E446BF0" w14:textId="77777777" w:rsidR="00053B87" w:rsidRPr="00FA0677" w:rsidRDefault="00053B87" w:rsidP="00053B87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Педагог выполняет вместе с детьми упражнения из разных исходных положений (стоя, ноги слегка расставлены, ноги врозь, сидя, лежа на спине, животе, с заданным положением рук), с предметами (кубики двух цветов, флажки, кегли и другое).</w:t>
            </w:r>
          </w:p>
          <w:p w14:paraId="61EDBD5D" w14:textId="77777777" w:rsidR="00053B87" w:rsidRPr="00FA0677" w:rsidRDefault="00053B87" w:rsidP="00E97EC6">
            <w:pPr>
              <w:pStyle w:val="ab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867731" w14:textId="77777777" w:rsidR="00053B87" w:rsidRPr="00FA0677" w:rsidRDefault="00053B87" w:rsidP="00E97EC6">
            <w:pPr>
              <w:pStyle w:val="ab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поддерживает активность детей в процессе двигательной деятельности, организуя сюжетные и несюжетные подвижные игры. Воспитывает умение действовать сообща, соблюдать правила, начинать и заканчивать действия по указанию и в соответствии с сюжетом игры, двигаться определенн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ым способом и в заданном направлении, придавать своим движениям выразительность (кошка просыпается, потягивается, мяукает).</w:t>
            </w:r>
          </w:p>
        </w:tc>
        <w:tc>
          <w:tcPr>
            <w:tcW w:w="1701" w:type="dxa"/>
          </w:tcPr>
          <w:p w14:paraId="59978DE8" w14:textId="77777777" w:rsidR="00053B87" w:rsidRPr="00FA0677" w:rsidRDefault="00053B87" w:rsidP="00FA0677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климатических особенностей.</w:t>
            </w:r>
          </w:p>
          <w:p w14:paraId="262BE7E8" w14:textId="77777777" w:rsidR="00053B87" w:rsidRPr="00FA0677" w:rsidRDefault="00053B87" w:rsidP="00053B87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Катание на санках: по прямой, перевозя игрушки или друг друга, и самостоятельно с невысокой горки.</w:t>
            </w:r>
          </w:p>
          <w:p w14:paraId="7D6C74F6" w14:textId="77777777" w:rsidR="00053B87" w:rsidRPr="00FA0677" w:rsidRDefault="00053B87" w:rsidP="00FA0677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Ходьба на лыжах: по прямой, ровной лыжне ступающим и скользящим шагом, с поворотами переступанием.</w:t>
            </w:r>
          </w:p>
          <w:p w14:paraId="44CFFEB9" w14:textId="77777777" w:rsidR="00053B87" w:rsidRPr="00FA0677" w:rsidRDefault="00053B87" w:rsidP="00FA0677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t>Катание на трехколесном велосипеде: по прямой, по кругу, с поворотами направо, налево.</w:t>
            </w:r>
          </w:p>
          <w:p w14:paraId="7A6BD4B2" w14:textId="77777777" w:rsidR="00053B87" w:rsidRPr="00FA0677" w:rsidRDefault="00053B87" w:rsidP="00053B87">
            <w:pPr>
              <w:pStyle w:val="ab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Плавание: погружение в воду, ходьба и бег в воде прямо и по кругу, игры с плавающими игрушками в воде</w:t>
            </w:r>
          </w:p>
        </w:tc>
        <w:tc>
          <w:tcPr>
            <w:tcW w:w="2127" w:type="dxa"/>
          </w:tcPr>
          <w:p w14:paraId="15CBBA89" w14:textId="77777777" w:rsidR="00053B87" w:rsidRPr="00FA0677" w:rsidRDefault="00053B87" w:rsidP="00E97EC6">
            <w:pPr>
              <w:pStyle w:val="ab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поддерживает стремление ребенка самостоятельно ухаживать за собой, соблюдать порядок и 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</w:t>
            </w: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друга, не толкать товарища, не нарушать правила).</w:t>
            </w:r>
          </w:p>
        </w:tc>
        <w:tc>
          <w:tcPr>
            <w:tcW w:w="1665" w:type="dxa"/>
          </w:tcPr>
          <w:p w14:paraId="43BFD5A3" w14:textId="77777777" w:rsidR="00053B87" w:rsidRPr="00FA0677" w:rsidRDefault="00FA0677" w:rsidP="00053B87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Физкультурные досуги: досуг </w:t>
            </w:r>
            <w:r w:rsidR="00053B87" w:rsidRPr="00FA0677">
              <w:rPr>
                <w:rFonts w:ascii="Times New Roman" w:hAnsi="Times New Roman" w:cs="Times New Roman"/>
                <w:sz w:val="24"/>
                <w:szCs w:val="24"/>
              </w:rPr>
              <w:t>проводится 1 - 2 раза в месяц во второй половине дня на свежем воздухе, продолжительностью 20 - 25 минут. Содержание составляют подвижные игры и игровые упражнения, игры-забавы, аттракционы, хороводы, игры с пением, музыкально-ритмические упражнения.</w:t>
            </w:r>
          </w:p>
          <w:p w14:paraId="3173AD13" w14:textId="77777777" w:rsidR="00053B87" w:rsidRPr="00FA0677" w:rsidRDefault="00053B87" w:rsidP="00053B87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Дни здоровья: в этот день проводятся подвижные игры на свежем воздухе, физкультурный досуг, спортивные упражнения, возможен выход за пределы участка ДОО (прогулка-экскурсия). День здоровья проводится один раз в квартал.</w:t>
            </w:r>
          </w:p>
          <w:p w14:paraId="3DC38A18" w14:textId="77777777" w:rsidR="00053B87" w:rsidRPr="00FA0677" w:rsidRDefault="00053B87" w:rsidP="00053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58C8B" w14:textId="77777777" w:rsidR="00053B87" w:rsidRPr="00FA0677" w:rsidRDefault="00053B87" w:rsidP="00E97EC6">
            <w:pPr>
              <w:pStyle w:val="ab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1D3681DA" w14:textId="77777777" w:rsidR="00507AD8" w:rsidRPr="00115C8B" w:rsidRDefault="00507AD8" w:rsidP="00BC2D47">
      <w:pPr>
        <w:spacing w:after="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F2054B2" w14:textId="77777777" w:rsidR="00507AD8" w:rsidRPr="00115C8B" w:rsidRDefault="00507AD8" w:rsidP="00507AD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5CAB1593" w14:textId="77777777" w:rsidR="00000747" w:rsidRDefault="00BC2D47" w:rsidP="00BC2D47">
      <w:pPr>
        <w:spacing w:after="0"/>
        <w:ind w:left="10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</w:t>
      </w:r>
    </w:p>
    <w:p w14:paraId="60CB4CE2" w14:textId="77777777" w:rsidR="00000747" w:rsidRDefault="0000074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14:paraId="03638A68" w14:textId="3F5ECF30" w:rsidR="00BC2D47" w:rsidRDefault="00E7466B" w:rsidP="00E7466B">
      <w:pPr>
        <w:pStyle w:val="ab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КОМПЛЕКСНО-ТЕМАТИЧЕСКИЙ ПЛАН</w:t>
      </w:r>
    </w:p>
    <w:p w14:paraId="333F46E5" w14:textId="77777777" w:rsidR="00E7466B" w:rsidRPr="00BC2D47" w:rsidRDefault="00E7466B" w:rsidP="00E7466B">
      <w:pPr>
        <w:pStyle w:val="ab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TableGrid"/>
        <w:tblW w:w="14642" w:type="dxa"/>
        <w:tblInd w:w="-113" w:type="dxa"/>
        <w:tblCellMar>
          <w:top w:w="43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2142"/>
        <w:gridCol w:w="3636"/>
        <w:gridCol w:w="2977"/>
        <w:gridCol w:w="2733"/>
        <w:gridCol w:w="3154"/>
      </w:tblGrid>
      <w:tr w:rsidR="00507AD8" w:rsidRPr="00115C8B" w14:paraId="4300375D" w14:textId="77777777" w:rsidTr="00000747">
        <w:trPr>
          <w:trHeight w:val="210"/>
        </w:trPr>
        <w:tc>
          <w:tcPr>
            <w:tcW w:w="14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4F81BD" w:themeFill="accent1"/>
            <w:hideMark/>
          </w:tcPr>
          <w:p w14:paraId="1CC169B0" w14:textId="77777777" w:rsidR="00507AD8" w:rsidRPr="00115C8B" w:rsidRDefault="00507AD8" w:rsidP="00507AD8">
            <w:pPr>
              <w:suppressAutoHyphens/>
              <w:autoSpaceDN w:val="0"/>
              <w:spacing w:line="256" w:lineRule="auto"/>
              <w:ind w:right="44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3"/>
                <w:sz w:val="24"/>
                <w:szCs w:val="24"/>
                <w:lang w:eastAsia="en-US"/>
              </w:rPr>
              <w:t>СЕНТЯБРЬ</w:t>
            </w:r>
          </w:p>
        </w:tc>
      </w:tr>
      <w:tr w:rsidR="00507AD8" w:rsidRPr="00115C8B" w14:paraId="73EA78A2" w14:textId="77777777" w:rsidTr="00507AD8">
        <w:trPr>
          <w:trHeight w:val="690"/>
        </w:trPr>
        <w:tc>
          <w:tcPr>
            <w:tcW w:w="2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CDFD" w14:textId="77777777" w:rsidR="00507AD8" w:rsidRPr="00115C8B" w:rsidRDefault="00507AD8" w:rsidP="00507AD8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Образовательные области 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4FA2" w14:textId="77777777" w:rsidR="00507AD8" w:rsidRPr="00115C8B" w:rsidRDefault="00507AD8" w:rsidP="00507AD8">
            <w:pPr>
              <w:suppressAutoHyphens/>
              <w:autoSpaceDN w:val="0"/>
              <w:spacing w:line="256" w:lineRule="auto"/>
              <w:ind w:right="41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1-я неделя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C2E9" w14:textId="77777777" w:rsidR="00507AD8" w:rsidRPr="00115C8B" w:rsidRDefault="00507AD8" w:rsidP="00507AD8">
            <w:pPr>
              <w:suppressAutoHyphens/>
              <w:autoSpaceDN w:val="0"/>
              <w:spacing w:line="256" w:lineRule="auto"/>
              <w:ind w:right="39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2-я неделя 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AC1BF1" w14:textId="77777777" w:rsidR="00507AD8" w:rsidRPr="00115C8B" w:rsidRDefault="00507AD8" w:rsidP="00507AD8">
            <w:pPr>
              <w:suppressAutoHyphens/>
              <w:autoSpaceDN w:val="0"/>
              <w:spacing w:line="256" w:lineRule="auto"/>
              <w:ind w:right="42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3-я неделя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B8C856" w14:textId="77777777" w:rsidR="00507AD8" w:rsidRPr="00115C8B" w:rsidRDefault="00507AD8" w:rsidP="00507AD8">
            <w:pPr>
              <w:suppressAutoHyphens/>
              <w:autoSpaceDN w:val="0"/>
              <w:spacing w:line="256" w:lineRule="auto"/>
              <w:ind w:right="44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4-я неделя </w:t>
            </w:r>
          </w:p>
        </w:tc>
      </w:tr>
      <w:tr w:rsidR="00507AD8" w:rsidRPr="00115C8B" w14:paraId="650E8187" w14:textId="77777777" w:rsidTr="00507AD8">
        <w:trPr>
          <w:trHeight w:val="1493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2E68D" w14:textId="77777777" w:rsidR="00507AD8" w:rsidRPr="00115C8B" w:rsidRDefault="00507AD8" w:rsidP="00507AD8">
            <w:pPr>
              <w:suppressAutoHyphens/>
              <w:autoSpaceDN w:val="0"/>
              <w:spacing w:line="256" w:lineRule="auto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Социально-коммуникативное</w:t>
            </w:r>
          </w:p>
          <w:p w14:paraId="26F360E7" w14:textId="77777777" w:rsidR="00507AD8" w:rsidRPr="00115C8B" w:rsidRDefault="00507AD8" w:rsidP="00507AD8">
            <w:pPr>
              <w:suppressAutoHyphens/>
              <w:autoSpaceDN w:val="0"/>
              <w:spacing w:line="256" w:lineRule="auto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1D941CD" w14:textId="77777777" w:rsidR="00507AD8" w:rsidRPr="00115C8B" w:rsidRDefault="00507AD8" w:rsidP="00507AD8">
            <w:pPr>
              <w:suppressAutoHyphens/>
              <w:autoSpaceDN w:val="0"/>
              <w:spacing w:line="269" w:lineRule="auto"/>
              <w:ind w:right="491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i/>
                <w:color w:val="000000"/>
                <w:kern w:val="3"/>
                <w:sz w:val="24"/>
                <w:szCs w:val="24"/>
                <w:lang w:eastAsia="en-US"/>
              </w:rPr>
              <w:t>Тема: «</w:t>
            </w:r>
            <w:r w:rsidRPr="00115C8B">
              <w:rPr>
                <w:rFonts w:ascii="Times New Roman" w:eastAsia="Lucida Sans Unicode" w:hAnsi="Times New Roman" w:cs="Times New Roman"/>
                <w:b/>
                <w:i/>
                <w:color w:val="000000"/>
                <w:kern w:val="3"/>
                <w:sz w:val="24"/>
                <w:szCs w:val="24"/>
                <w:lang w:eastAsia="en-US"/>
              </w:rPr>
              <w:t xml:space="preserve">Здравствуй детский сад». </w:t>
            </w:r>
          </w:p>
          <w:p w14:paraId="66BE450A" w14:textId="77777777" w:rsidR="00507AD8" w:rsidRPr="00115C8B" w:rsidRDefault="00507AD8" w:rsidP="00507AD8">
            <w:pPr>
              <w:suppressAutoHyphens/>
              <w:autoSpaceDN w:val="0"/>
              <w:spacing w:line="278" w:lineRule="auto"/>
              <w:ind w:right="10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1.Адаптировать детей к условиям детского сада.  </w:t>
            </w:r>
          </w:p>
          <w:p w14:paraId="2C6B7C3B" w14:textId="77777777" w:rsidR="00507AD8" w:rsidRPr="00115C8B" w:rsidRDefault="00507AD8" w:rsidP="00507AD8">
            <w:pPr>
              <w:suppressAutoHyphens/>
              <w:autoSpaceDN w:val="0"/>
              <w:spacing w:line="278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2. Познакомить с детьми, воспитателем. </w:t>
            </w:r>
          </w:p>
          <w:p w14:paraId="3289B6FB" w14:textId="77777777" w:rsidR="00507AD8" w:rsidRPr="00115C8B" w:rsidRDefault="00507AD8" w:rsidP="00507AD8">
            <w:pPr>
              <w:suppressAutoHyphens/>
              <w:autoSpaceDN w:val="0"/>
              <w:spacing w:line="248" w:lineRule="auto"/>
              <w:ind w:right="13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3.Способствовать формированию положительных эмоций по отношению к детскому саду, воспитателям, детям. </w:t>
            </w:r>
          </w:p>
          <w:p w14:paraId="683D82F6" w14:textId="77777777" w:rsidR="00507AD8" w:rsidRPr="00115C8B" w:rsidRDefault="00507AD8" w:rsidP="00507AD8">
            <w:pPr>
              <w:suppressAutoHyphens/>
              <w:autoSpaceDN w:val="0"/>
              <w:spacing w:line="256" w:lineRule="auto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D61806" w14:textId="77777777" w:rsidR="00507AD8" w:rsidRPr="00115C8B" w:rsidRDefault="00507AD8" w:rsidP="00507AD8">
            <w:pPr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  <w:p w14:paraId="22644CF0" w14:textId="77777777" w:rsidR="00507AD8" w:rsidRPr="00115C8B" w:rsidRDefault="00507AD8" w:rsidP="00507AD8">
            <w:pPr>
              <w:suppressAutoHyphens/>
              <w:autoSpaceDN w:val="0"/>
              <w:spacing w:line="282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i/>
                <w:color w:val="000000"/>
                <w:kern w:val="3"/>
                <w:sz w:val="24"/>
                <w:szCs w:val="24"/>
                <w:lang w:eastAsia="en-US"/>
              </w:rPr>
              <w:t>Тема: «</w:t>
            </w:r>
            <w:r w:rsidRPr="00115C8B">
              <w:rPr>
                <w:rFonts w:ascii="Times New Roman" w:eastAsia="Lucida Sans Unicode" w:hAnsi="Times New Roman" w:cs="Times New Roman"/>
                <w:b/>
                <w:i/>
                <w:color w:val="000000"/>
                <w:kern w:val="3"/>
                <w:sz w:val="24"/>
                <w:szCs w:val="24"/>
                <w:lang w:eastAsia="en-US"/>
              </w:rPr>
              <w:t>Здравствуй детский сад».</w:t>
            </w:r>
            <w:r w:rsidRPr="00115C8B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4"/>
                <w:szCs w:val="24"/>
                <w:lang w:eastAsia="en-US"/>
              </w:rPr>
              <w:t xml:space="preserve"> </w:t>
            </w:r>
          </w:p>
          <w:p w14:paraId="7CE853D9" w14:textId="77777777" w:rsidR="00507AD8" w:rsidRPr="00115C8B" w:rsidRDefault="00507AD8" w:rsidP="00507AD8">
            <w:pPr>
              <w:suppressAutoHyphens/>
              <w:autoSpaceDN w:val="0"/>
              <w:spacing w:after="22" w:line="293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1.Знакомство с детским садом как с ближайшим окружением ребёнка. </w:t>
            </w:r>
          </w:p>
          <w:p w14:paraId="77E5A2AA" w14:textId="77777777" w:rsidR="00507AD8" w:rsidRPr="00115C8B" w:rsidRDefault="00507AD8" w:rsidP="00507AD8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2.Способствовать </w:t>
            </w:r>
          </w:p>
          <w:p w14:paraId="3F9E5742" w14:textId="77777777" w:rsidR="00507AD8" w:rsidRPr="00115C8B" w:rsidRDefault="00507AD8" w:rsidP="00507AD8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формированию положительных эмоций по отношению к детскому саду, воспитателям, детям. </w:t>
            </w:r>
          </w:p>
          <w:p w14:paraId="3886506D" w14:textId="77777777" w:rsidR="00507AD8" w:rsidRPr="00115C8B" w:rsidRDefault="00507AD8" w:rsidP="00507AD8">
            <w:pPr>
              <w:suppressAutoHyphens/>
              <w:autoSpaceDN w:val="0"/>
              <w:spacing w:line="256" w:lineRule="auto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C82A16" w14:textId="77777777" w:rsidR="00507AD8" w:rsidRPr="00115C8B" w:rsidRDefault="00507AD8" w:rsidP="00507AD8">
            <w:pPr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  <w:p w14:paraId="01034239" w14:textId="77777777" w:rsidR="00507AD8" w:rsidRPr="00115C8B" w:rsidRDefault="00507AD8" w:rsidP="00507AD8">
            <w:pPr>
              <w:suppressAutoHyphens/>
              <w:autoSpaceDN w:val="0"/>
              <w:spacing w:after="159" w:line="298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i/>
                <w:color w:val="000000"/>
                <w:kern w:val="3"/>
                <w:sz w:val="24"/>
                <w:szCs w:val="24"/>
                <w:lang w:eastAsia="en-US"/>
              </w:rPr>
              <w:t>Тема: «</w:t>
            </w:r>
            <w:r w:rsidRPr="00115C8B">
              <w:rPr>
                <w:rFonts w:ascii="Times New Roman" w:eastAsia="Lucida Sans Unicode" w:hAnsi="Times New Roman" w:cs="Times New Roman"/>
                <w:b/>
                <w:i/>
                <w:color w:val="000000"/>
                <w:kern w:val="3"/>
                <w:sz w:val="24"/>
                <w:szCs w:val="24"/>
                <w:lang w:eastAsia="en-US"/>
              </w:rPr>
              <w:t xml:space="preserve">Мои любимые игрушки». </w:t>
            </w:r>
          </w:p>
          <w:p w14:paraId="751028F8" w14:textId="77777777" w:rsidR="00507AD8" w:rsidRPr="00115C8B" w:rsidRDefault="00507AD8" w:rsidP="00507AD8">
            <w:pPr>
              <w:suppressAutoHyphens/>
              <w:autoSpaceDN w:val="0"/>
              <w:spacing w:line="258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1.Развивать у детей интерес к игрушкам, желание беречь их. </w:t>
            </w:r>
          </w:p>
          <w:p w14:paraId="0800AF01" w14:textId="77777777" w:rsidR="00507AD8" w:rsidRPr="00115C8B" w:rsidRDefault="00507AD8" w:rsidP="00507AD8">
            <w:pPr>
              <w:suppressAutoHyphens/>
              <w:autoSpaceDN w:val="0"/>
              <w:spacing w:line="248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2. Продолжаем учиться поддерживать порядок в группе, после игры убирать игрушки на место. </w:t>
            </w:r>
          </w:p>
          <w:p w14:paraId="1D467096" w14:textId="77777777" w:rsidR="00507AD8" w:rsidRPr="00115C8B" w:rsidRDefault="00507AD8" w:rsidP="00507AD8">
            <w:pPr>
              <w:suppressAutoHyphens/>
              <w:autoSpaceDN w:val="0"/>
              <w:spacing w:after="45" w:line="238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3.Способствовать формированию навыков безопасного обращения с </w:t>
            </w:r>
          </w:p>
          <w:p w14:paraId="3259FF50" w14:textId="77777777" w:rsidR="00507AD8" w:rsidRPr="00115C8B" w:rsidRDefault="00507AD8" w:rsidP="00507AD8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игрушками </w:t>
            </w:r>
          </w:p>
          <w:p w14:paraId="41A46B37" w14:textId="77777777" w:rsidR="00507AD8" w:rsidRPr="00115C8B" w:rsidRDefault="00507AD8" w:rsidP="00507AD8">
            <w:pPr>
              <w:suppressAutoHyphens/>
              <w:autoSpaceDN w:val="0"/>
              <w:spacing w:line="256" w:lineRule="auto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B1FDF0" w14:textId="77777777" w:rsidR="00507AD8" w:rsidRPr="00115C8B" w:rsidRDefault="00507AD8" w:rsidP="00507AD8">
            <w:pPr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  <w:p w14:paraId="5667BBAD" w14:textId="77777777" w:rsidR="00507AD8" w:rsidRPr="00115C8B" w:rsidRDefault="00507AD8" w:rsidP="00507AD8">
            <w:pPr>
              <w:suppressAutoHyphens/>
              <w:autoSpaceDN w:val="0"/>
              <w:spacing w:line="315" w:lineRule="auto"/>
              <w:textAlignment w:val="baseline"/>
              <w:rPr>
                <w:rFonts w:ascii="Times New Roman" w:eastAsia="Lucida Sans Unicode" w:hAnsi="Times New Roman" w:cs="Times New Roman"/>
                <w:i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i/>
                <w:color w:val="000000"/>
                <w:kern w:val="3"/>
                <w:sz w:val="24"/>
                <w:szCs w:val="24"/>
                <w:lang w:eastAsia="en-US"/>
              </w:rPr>
              <w:t xml:space="preserve">Тема: </w:t>
            </w:r>
            <w:r w:rsidRPr="00115C8B">
              <w:rPr>
                <w:rFonts w:ascii="Times New Roman" w:eastAsia="Lucida Sans Unicode" w:hAnsi="Times New Roman" w:cs="Times New Roman"/>
                <w:b/>
                <w:i/>
                <w:color w:val="000000"/>
                <w:kern w:val="3"/>
                <w:sz w:val="24"/>
                <w:szCs w:val="24"/>
                <w:lang w:eastAsia="en-US"/>
              </w:rPr>
              <w:t>«Мои друзья».</w:t>
            </w:r>
            <w:r w:rsidRPr="00115C8B">
              <w:rPr>
                <w:rFonts w:ascii="Times New Roman" w:eastAsia="Lucida Sans Unicode" w:hAnsi="Times New Roman" w:cs="Times New Roman"/>
                <w:i/>
                <w:color w:val="000000"/>
                <w:kern w:val="3"/>
                <w:sz w:val="24"/>
                <w:szCs w:val="24"/>
                <w:lang w:eastAsia="en-US"/>
              </w:rPr>
              <w:t xml:space="preserve"> </w:t>
            </w:r>
          </w:p>
          <w:p w14:paraId="6497AD5E" w14:textId="77777777" w:rsidR="00507AD8" w:rsidRPr="00115C8B" w:rsidRDefault="00507AD8" w:rsidP="00507AD8">
            <w:pPr>
              <w:suppressAutoHyphens/>
              <w:autoSpaceDN w:val="0"/>
              <w:spacing w:line="315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1.Учить детей доброжелательно относиться к сверстникам, развивать эмоциональную отзывчивость. </w:t>
            </w:r>
          </w:p>
          <w:p w14:paraId="29E2E0F7" w14:textId="77777777" w:rsidR="00507AD8" w:rsidRPr="00115C8B" w:rsidRDefault="00507AD8" w:rsidP="00507AD8">
            <w:pPr>
              <w:suppressAutoHyphens/>
              <w:autoSpaceDN w:val="0"/>
              <w:spacing w:line="294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2.Во время игровой деятельности учимся уступать друг другу, выражать свои желания словами. </w:t>
            </w:r>
          </w:p>
          <w:p w14:paraId="7FDD3A32" w14:textId="77777777" w:rsidR="00507AD8" w:rsidRPr="00115C8B" w:rsidRDefault="00507AD8" w:rsidP="00507AD8">
            <w:pPr>
              <w:suppressAutoHyphens/>
              <w:autoSpaceDN w:val="0"/>
              <w:spacing w:line="256" w:lineRule="auto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3.Продолжать учить детей правилам поведения при общении со сверстниками</w:t>
            </w:r>
          </w:p>
        </w:tc>
      </w:tr>
      <w:tr w:rsidR="00507AD8" w:rsidRPr="00115C8B" w14:paraId="78896AE9" w14:textId="77777777" w:rsidTr="00507AD8">
        <w:trPr>
          <w:trHeight w:val="1210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C1180" w14:textId="77777777" w:rsidR="00507AD8" w:rsidRPr="00115C8B" w:rsidRDefault="00507AD8" w:rsidP="00507AD8">
            <w:pPr>
              <w:suppressAutoHyphens/>
              <w:autoSpaceDN w:val="0"/>
              <w:spacing w:line="256" w:lineRule="auto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Познавательное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884633" w14:textId="77777777" w:rsidR="00507AD8" w:rsidRPr="00115C8B" w:rsidRDefault="00507AD8" w:rsidP="00507AD8">
            <w:pPr>
              <w:suppressAutoHyphens/>
              <w:autoSpaceDN w:val="0"/>
              <w:spacing w:after="21" w:line="292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 1.Знакомство с детским садом как с ближайшим окружением ребёнка. </w:t>
            </w:r>
          </w:p>
          <w:p w14:paraId="76F9DF2D" w14:textId="77777777" w:rsidR="00507AD8" w:rsidRPr="00115C8B" w:rsidRDefault="00507AD8" w:rsidP="00507AD8">
            <w:pPr>
              <w:numPr>
                <w:ilvl w:val="0"/>
                <w:numId w:val="23"/>
              </w:numPr>
              <w:suppressAutoHyphens/>
              <w:autoSpaceDN w:val="0"/>
              <w:spacing w:after="26" w:line="287" w:lineRule="auto"/>
              <w:ind w:right="11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Познакомить детей с групповой комнатой, учить ориентироваться в групповом пространстве. </w:t>
            </w:r>
          </w:p>
          <w:p w14:paraId="6AF3BA94" w14:textId="77777777" w:rsidR="00507AD8" w:rsidRPr="00115C8B" w:rsidRDefault="00507AD8" w:rsidP="00507AD8">
            <w:pPr>
              <w:suppressAutoHyphens/>
              <w:autoSpaceDN w:val="0"/>
              <w:spacing w:line="256" w:lineRule="auto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lastRenderedPageBreak/>
              <w:t>Знакомство с площадкой для прогулки. Рассматривать, что находится на площадке, называть то, что находится вокруг.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49BC13" w14:textId="77777777" w:rsidR="00507AD8" w:rsidRPr="00115C8B" w:rsidRDefault="00507AD8" w:rsidP="00507AD8">
            <w:pPr>
              <w:suppressAutoHyphens/>
              <w:autoSpaceDN w:val="0"/>
              <w:spacing w:line="248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lastRenderedPageBreak/>
              <w:t xml:space="preserve">1.Дать знания о безопасном поведении в групповой комнате. Продолжать развивать умение ориентироваться в групповом пространстве. </w:t>
            </w:r>
          </w:p>
          <w:p w14:paraId="5EC0E590" w14:textId="77777777" w:rsidR="00507AD8" w:rsidRPr="00115C8B" w:rsidRDefault="00507AD8" w:rsidP="00507AD8">
            <w:pPr>
              <w:suppressAutoHyphens/>
              <w:autoSpaceDN w:val="0"/>
              <w:spacing w:line="256" w:lineRule="auto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3. Продолжать знакомство с площадкой для прогулки. </w:t>
            </w: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lastRenderedPageBreak/>
              <w:t>Рассматривать, что находится на площадке, называть то, что находится вокруг.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33BC27" w14:textId="77777777" w:rsidR="00507AD8" w:rsidRPr="00115C8B" w:rsidRDefault="00507AD8" w:rsidP="00507AD8">
            <w:pPr>
              <w:suppressAutoHyphens/>
              <w:autoSpaceDN w:val="0"/>
              <w:spacing w:line="250" w:lineRule="auto"/>
              <w:ind w:right="50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lastRenderedPageBreak/>
              <w:t xml:space="preserve">1.Продолжаем знакомить детей с игрушками в групповой комнате. 2.Развивать умение сравнивать предметы по количеству путём составления пар, </w:t>
            </w: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lastRenderedPageBreak/>
              <w:t>закрепит усвоение понятий «один много».</w:t>
            </w:r>
            <w:r w:rsidRPr="00115C8B">
              <w:rPr>
                <w:rFonts w:ascii="Times New Roman" w:eastAsia="Lucida Sans Unicode" w:hAnsi="Times New Roman" w:cs="Times New Roman"/>
                <w:i/>
                <w:color w:val="000000"/>
                <w:kern w:val="3"/>
                <w:sz w:val="24"/>
                <w:szCs w:val="24"/>
                <w:lang w:eastAsia="en-US"/>
              </w:rPr>
              <w:t xml:space="preserve"> </w:t>
            </w:r>
          </w:p>
          <w:p w14:paraId="40C5DACA" w14:textId="77777777" w:rsidR="00507AD8" w:rsidRPr="00115C8B" w:rsidRDefault="00507AD8" w:rsidP="00507AD8">
            <w:pPr>
              <w:suppressAutoHyphens/>
              <w:autoSpaceDN w:val="0"/>
              <w:spacing w:line="256" w:lineRule="auto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676130" w14:textId="77777777" w:rsidR="00507AD8" w:rsidRPr="00115C8B" w:rsidRDefault="00507AD8" w:rsidP="00507AD8">
            <w:pPr>
              <w:suppressAutoHyphens/>
              <w:autoSpaceDN w:val="0"/>
              <w:spacing w:line="315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lastRenderedPageBreak/>
              <w:t xml:space="preserve">1.Дать понятие, что такое дружба.  </w:t>
            </w:r>
          </w:p>
          <w:p w14:paraId="76080DD4" w14:textId="77777777" w:rsidR="00507AD8" w:rsidRPr="00115C8B" w:rsidRDefault="00507AD8" w:rsidP="00507AD8">
            <w:pPr>
              <w:suppressAutoHyphens/>
              <w:autoSpaceDN w:val="0"/>
              <w:spacing w:line="292" w:lineRule="auto"/>
              <w:ind w:right="381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2.Учить предавать чувства через добрые слова. </w:t>
            </w:r>
          </w:p>
          <w:p w14:paraId="2E078257" w14:textId="77777777" w:rsidR="00507AD8" w:rsidRPr="00115C8B" w:rsidRDefault="00507AD8" w:rsidP="00507AD8">
            <w:pPr>
              <w:suppressAutoHyphens/>
              <w:autoSpaceDN w:val="0"/>
              <w:spacing w:after="176" w:line="293" w:lineRule="auto"/>
              <w:ind w:right="21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3.Закреплять понятия «один - много», умение сравнивать </w:t>
            </w: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lastRenderedPageBreak/>
              <w:t xml:space="preserve">предметы по количеству и с помощью пар. </w:t>
            </w:r>
          </w:p>
          <w:p w14:paraId="71202070" w14:textId="77777777" w:rsidR="00507AD8" w:rsidRPr="00115C8B" w:rsidRDefault="00507AD8" w:rsidP="00507AD8">
            <w:pPr>
              <w:suppressAutoHyphens/>
              <w:autoSpaceDN w:val="0"/>
              <w:spacing w:line="256" w:lineRule="auto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</w:tr>
      <w:tr w:rsidR="00507AD8" w:rsidRPr="00115C8B" w14:paraId="016E9E45" w14:textId="77777777" w:rsidTr="00507AD8">
        <w:trPr>
          <w:trHeight w:val="617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76128" w14:textId="77777777" w:rsidR="00507AD8" w:rsidRPr="00115C8B" w:rsidRDefault="00507AD8" w:rsidP="00507AD8">
            <w:pPr>
              <w:suppressAutoHyphens/>
              <w:autoSpaceDN w:val="0"/>
              <w:spacing w:line="256" w:lineRule="auto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lastRenderedPageBreak/>
              <w:t xml:space="preserve">Речевое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B726C1" w14:textId="77777777" w:rsidR="00507AD8" w:rsidRPr="00115C8B" w:rsidRDefault="00507AD8" w:rsidP="00507AD8">
            <w:pPr>
              <w:suppressAutoHyphens/>
              <w:autoSpaceDN w:val="0"/>
              <w:spacing w:line="258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1.Активизировать речь детей с помощью ярких, шумящих и движущихся игрушек. </w:t>
            </w:r>
          </w:p>
          <w:p w14:paraId="6456912E" w14:textId="77777777" w:rsidR="00507AD8" w:rsidRPr="00115C8B" w:rsidRDefault="00507AD8" w:rsidP="00507AD8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2.Давать детям поручения, просить о помощи, использовать вопросы-ответы для усвоения правил диалогической речи.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0C6E18" w14:textId="77777777" w:rsidR="00507AD8" w:rsidRPr="00115C8B" w:rsidRDefault="00507AD8" w:rsidP="00507AD8">
            <w:pPr>
              <w:suppressAutoHyphens/>
              <w:autoSpaceDN w:val="0"/>
              <w:spacing w:line="278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1.Заинтересовать детей чтением произведений. </w:t>
            </w:r>
          </w:p>
          <w:p w14:paraId="3FE88D7F" w14:textId="77777777" w:rsidR="00507AD8" w:rsidRPr="00115C8B" w:rsidRDefault="00507AD8" w:rsidP="00507AD8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2.Учить слушать художественное произведение. 2. Учить понимать содержание стихотворного произведения.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8927DD" w14:textId="77777777" w:rsidR="00507AD8" w:rsidRPr="00115C8B" w:rsidRDefault="00507AD8" w:rsidP="00507AD8">
            <w:pPr>
              <w:suppressAutoHyphens/>
              <w:autoSpaceDN w:val="0"/>
              <w:spacing w:after="22" w:line="238" w:lineRule="auto"/>
              <w:ind w:right="10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1.Вспомнить знакомые стихотворения. 2.Воспитывать желание рассказать их с выражением.</w:t>
            </w:r>
            <w:r w:rsidRPr="00115C8B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 </w:t>
            </w:r>
          </w:p>
          <w:p w14:paraId="43CB2440" w14:textId="77777777" w:rsidR="00507AD8" w:rsidRPr="00115C8B" w:rsidRDefault="00507AD8" w:rsidP="00507AD8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3.</w:t>
            </w: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Учить составлять простые описательные рассказы об игрушках из трёх предложений.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3A725B" w14:textId="77777777" w:rsidR="00507AD8" w:rsidRPr="00115C8B" w:rsidRDefault="00507AD8" w:rsidP="00507AD8">
            <w:pPr>
              <w:suppressAutoHyphens/>
              <w:autoSpaceDN w:val="0"/>
              <w:spacing w:after="187" w:line="284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1.Учить детей отвечать на </w:t>
            </w:r>
            <w:proofErr w:type="gramStart"/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вопросы  и</w:t>
            </w:r>
            <w:proofErr w:type="gramEnd"/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 по вопросам восстанавливать содержания сказки. </w:t>
            </w:r>
          </w:p>
          <w:p w14:paraId="5441F55C" w14:textId="77777777" w:rsidR="00507AD8" w:rsidRPr="00115C8B" w:rsidRDefault="00507AD8" w:rsidP="00507AD8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07AD8" w:rsidRPr="00115C8B" w14:paraId="56C4B992" w14:textId="77777777" w:rsidTr="00507AD8">
        <w:trPr>
          <w:trHeight w:val="1753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A7A5C" w14:textId="77777777" w:rsidR="00507AD8" w:rsidRPr="00115C8B" w:rsidRDefault="00507AD8" w:rsidP="00507AD8">
            <w:pPr>
              <w:suppressAutoHyphens/>
              <w:autoSpaceDN w:val="0"/>
              <w:spacing w:line="256" w:lineRule="auto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Физическое </w:t>
            </w:r>
          </w:p>
          <w:p w14:paraId="0BF4E53B" w14:textId="77777777" w:rsidR="00507AD8" w:rsidRPr="00115C8B" w:rsidRDefault="00507AD8" w:rsidP="00507AD8">
            <w:pPr>
              <w:suppressAutoHyphens/>
              <w:autoSpaceDN w:val="0"/>
              <w:spacing w:line="256" w:lineRule="auto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D0AC430" w14:textId="77777777" w:rsidR="00507AD8" w:rsidRPr="00115C8B" w:rsidRDefault="00507AD8" w:rsidP="00507AD8">
            <w:pPr>
              <w:suppressAutoHyphens/>
              <w:autoSpaceDN w:val="0"/>
              <w:spacing w:line="252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1.Приучать детей к режиму дня. 2.Обеспечивать длительность пребывания на воздухе в соответствии с режимом дня. </w:t>
            </w:r>
          </w:p>
          <w:p w14:paraId="31154D07" w14:textId="77777777" w:rsidR="00507AD8" w:rsidRPr="00115C8B" w:rsidRDefault="00507AD8" w:rsidP="00507AD8">
            <w:pPr>
              <w:suppressAutoHyphens/>
              <w:autoSpaceDN w:val="0"/>
              <w:spacing w:line="248" w:lineRule="auto"/>
              <w:ind w:right="60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3.Учить детей, под контролем взрослого, мыть руки по мере загрязнения и перед едой, насухо вытирать лицо и руки личным полотенцем. </w:t>
            </w:r>
          </w:p>
          <w:p w14:paraId="1938D0C6" w14:textId="77777777" w:rsidR="00507AD8" w:rsidRPr="00115C8B" w:rsidRDefault="00507AD8" w:rsidP="00507AD8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4. Воспитывать желание выполнять физические </w:t>
            </w:r>
          </w:p>
          <w:p w14:paraId="33ADFD7E" w14:textId="77777777" w:rsidR="00507AD8" w:rsidRPr="00115C8B" w:rsidRDefault="00507AD8" w:rsidP="00507AD8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упражнения на прогулке. </w:t>
            </w:r>
          </w:p>
          <w:p w14:paraId="34E2A224" w14:textId="77777777" w:rsidR="00507AD8" w:rsidRPr="00115C8B" w:rsidRDefault="00507AD8" w:rsidP="00507AD8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5.Развивать стремление играть в подвижные игры с простым содержанием, с несложными движениями.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10F9" w14:textId="77777777" w:rsidR="00507AD8" w:rsidRPr="00115C8B" w:rsidRDefault="00507AD8" w:rsidP="00507AD8">
            <w:pPr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  <w:p w14:paraId="5A5F0EC0" w14:textId="77777777" w:rsidR="00507AD8" w:rsidRPr="00115C8B" w:rsidRDefault="00507AD8" w:rsidP="00507AD8">
            <w:pPr>
              <w:suppressAutoHyphens/>
              <w:autoSpaceDN w:val="0"/>
              <w:spacing w:line="278" w:lineRule="auto"/>
              <w:ind w:right="13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1.Продолжить приучение детей к режиму дня. </w:t>
            </w:r>
          </w:p>
          <w:p w14:paraId="0BC5C3FB" w14:textId="77777777" w:rsidR="00507AD8" w:rsidRPr="00115C8B" w:rsidRDefault="00507AD8" w:rsidP="00507AD8">
            <w:pPr>
              <w:suppressAutoHyphens/>
              <w:autoSpaceDN w:val="0"/>
              <w:spacing w:line="256" w:lineRule="auto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2.Продолжаем учить детей, под контролем взрослого, мыть руки по мере загрязнения и перед едой, насухо вытирать лицо и руки личным полотенцем. 3.Продолжаеи развивать стремление играть в подвижные игры с простым содержанием, с несложными движениями.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1AB2" w14:textId="77777777" w:rsidR="00507AD8" w:rsidRPr="00115C8B" w:rsidRDefault="00507AD8" w:rsidP="00507AD8">
            <w:pPr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  <w:p w14:paraId="2E990671" w14:textId="77777777" w:rsidR="00507AD8" w:rsidRPr="00115C8B" w:rsidRDefault="00507AD8" w:rsidP="00507AD8">
            <w:pPr>
              <w:suppressAutoHyphens/>
              <w:autoSpaceDN w:val="0"/>
              <w:spacing w:line="258" w:lineRule="auto"/>
              <w:ind w:right="564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1.Продолжить приучение детей к режиму дня. </w:t>
            </w:r>
          </w:p>
          <w:p w14:paraId="3F98E67B" w14:textId="77777777" w:rsidR="00507AD8" w:rsidRPr="00115C8B" w:rsidRDefault="00507AD8" w:rsidP="00507AD8">
            <w:pPr>
              <w:suppressAutoHyphens/>
              <w:autoSpaceDN w:val="0"/>
              <w:spacing w:line="248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2. </w:t>
            </w:r>
            <w:proofErr w:type="gramStart"/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Продолжать  воспитывать</w:t>
            </w:r>
            <w:proofErr w:type="gramEnd"/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 желание выполнять физические упражнения на прогулке. </w:t>
            </w:r>
          </w:p>
          <w:p w14:paraId="67CED6D2" w14:textId="77777777" w:rsidR="00507AD8" w:rsidRPr="00115C8B" w:rsidRDefault="00507AD8" w:rsidP="00507AD8">
            <w:pPr>
              <w:suppressAutoHyphens/>
              <w:autoSpaceDN w:val="0"/>
              <w:spacing w:line="256" w:lineRule="auto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1423D7" w14:textId="77777777" w:rsidR="00507AD8" w:rsidRPr="00115C8B" w:rsidRDefault="00507AD8" w:rsidP="00507AD8">
            <w:pPr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  <w:p w14:paraId="70AF91A5" w14:textId="77777777" w:rsidR="00507AD8" w:rsidRPr="00115C8B" w:rsidRDefault="00507AD8" w:rsidP="00507AD8">
            <w:pPr>
              <w:suppressAutoHyphens/>
              <w:autoSpaceDN w:val="0"/>
              <w:spacing w:line="258" w:lineRule="auto"/>
              <w:ind w:left="93" w:right="693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1.Продолжить приучение детей к режиму дня. </w:t>
            </w:r>
          </w:p>
          <w:p w14:paraId="1A735D08" w14:textId="77777777" w:rsidR="00507AD8" w:rsidRPr="00115C8B" w:rsidRDefault="00507AD8" w:rsidP="00507AD8">
            <w:pPr>
              <w:suppressAutoHyphens/>
              <w:autoSpaceDN w:val="0"/>
              <w:spacing w:line="256" w:lineRule="auto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2.Продолжаеи развивать стремление играть в подвижные игры с простым содержанием, с несложными движениями.</w:t>
            </w:r>
          </w:p>
        </w:tc>
      </w:tr>
      <w:tr w:rsidR="00507AD8" w:rsidRPr="00115C8B" w14:paraId="4CBD6D04" w14:textId="77777777" w:rsidTr="00507AD8">
        <w:trPr>
          <w:trHeight w:val="656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41002AF" w14:textId="77777777" w:rsidR="00507AD8" w:rsidRPr="00115C8B" w:rsidRDefault="00507AD8" w:rsidP="00507AD8">
            <w:pPr>
              <w:suppressAutoHyphens/>
              <w:autoSpaceDN w:val="0"/>
              <w:spacing w:line="256" w:lineRule="auto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Художественно - эстетическое </w:t>
            </w:r>
          </w:p>
          <w:p w14:paraId="0543DBF4" w14:textId="77777777" w:rsidR="00507AD8" w:rsidRPr="00115C8B" w:rsidRDefault="00507AD8" w:rsidP="00507AD8">
            <w:pPr>
              <w:suppressAutoHyphens/>
              <w:autoSpaceDN w:val="0"/>
              <w:spacing w:line="256" w:lineRule="auto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D418" w14:textId="77777777" w:rsidR="00507AD8" w:rsidRPr="00115C8B" w:rsidRDefault="00507AD8" w:rsidP="00507AD8">
            <w:pPr>
              <w:suppressAutoHyphens/>
              <w:autoSpaceDN w:val="0"/>
              <w:spacing w:line="258" w:lineRule="auto"/>
              <w:ind w:right="45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1.Читать детям потешки, сопровождающие действия детей и воспитателя. </w:t>
            </w: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lastRenderedPageBreak/>
              <w:t xml:space="preserve">2.Знакомить детей с пластилином, красками. </w:t>
            </w:r>
          </w:p>
          <w:p w14:paraId="6C2A55E3" w14:textId="77777777" w:rsidR="00507AD8" w:rsidRPr="00115C8B" w:rsidRDefault="00507AD8" w:rsidP="00507AD8">
            <w:pPr>
              <w:suppressAutoHyphens/>
              <w:autoSpaceDN w:val="0"/>
              <w:spacing w:line="257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3.Вызывать чувство радости от нарисованного и слепленного детьми. </w:t>
            </w:r>
          </w:p>
          <w:p w14:paraId="2F2DD602" w14:textId="77777777" w:rsidR="00507AD8" w:rsidRPr="00115C8B" w:rsidRDefault="00507AD8" w:rsidP="00507AD8">
            <w:pPr>
              <w:suppressAutoHyphens/>
              <w:autoSpaceDN w:val="0"/>
              <w:spacing w:after="4" w:line="256" w:lineRule="auto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DDFA" w14:textId="77777777" w:rsidR="00507AD8" w:rsidRPr="00115C8B" w:rsidRDefault="00507AD8" w:rsidP="00507AD8">
            <w:pPr>
              <w:numPr>
                <w:ilvl w:val="0"/>
                <w:numId w:val="24"/>
              </w:numPr>
              <w:suppressAutoHyphens/>
              <w:autoSpaceDN w:val="0"/>
              <w:spacing w:after="1" w:line="276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lastRenderedPageBreak/>
              <w:t xml:space="preserve">Формировать навыки обращения </w:t>
            </w:r>
            <w:proofErr w:type="gramStart"/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с  гуашью</w:t>
            </w:r>
            <w:proofErr w:type="gramEnd"/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,  кистью. </w:t>
            </w:r>
          </w:p>
          <w:p w14:paraId="6D8B6BBA" w14:textId="77777777" w:rsidR="00507AD8" w:rsidRPr="00115C8B" w:rsidRDefault="00507AD8" w:rsidP="00507AD8">
            <w:pPr>
              <w:suppressAutoHyphens/>
              <w:autoSpaceDN w:val="0"/>
              <w:spacing w:after="4" w:line="256" w:lineRule="auto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lastRenderedPageBreak/>
              <w:t>Вызывать интерес к лепке.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A959" w14:textId="77777777" w:rsidR="00507AD8" w:rsidRPr="00115C8B" w:rsidRDefault="00507AD8" w:rsidP="00507AD8">
            <w:pPr>
              <w:suppressAutoHyphens/>
              <w:autoSpaceDN w:val="0"/>
              <w:spacing w:line="25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lastRenderedPageBreak/>
              <w:t xml:space="preserve">1.Учить различать на слух звучание музыкальных </w:t>
            </w: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lastRenderedPageBreak/>
              <w:t>инструментов.</w:t>
            </w:r>
            <w:r w:rsidRPr="00115C8B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 (</w:t>
            </w: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барабана, бубна, балалайки, колокольчика) </w:t>
            </w:r>
          </w:p>
          <w:p w14:paraId="4C5D68AA" w14:textId="77777777" w:rsidR="00507AD8" w:rsidRPr="00115C8B" w:rsidRDefault="00507AD8" w:rsidP="00507AD8">
            <w:pPr>
              <w:suppressAutoHyphens/>
              <w:autoSpaceDN w:val="0"/>
              <w:spacing w:after="4" w:line="256" w:lineRule="auto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2.Познакомить детей с пластилином, учить работать с ним (греть в руках перед использованием), катать из пластилина шарики.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177A" w14:textId="77777777" w:rsidR="00507AD8" w:rsidRPr="00115C8B" w:rsidRDefault="00507AD8" w:rsidP="00507AD8">
            <w:pPr>
              <w:suppressAutoHyphens/>
              <w:autoSpaceDN w:val="0"/>
              <w:spacing w:line="246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lastRenderedPageBreak/>
              <w:t xml:space="preserve">1.Продолжать учить детей правильно пользоваться кистью, красками; рисовать </w:t>
            </w: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lastRenderedPageBreak/>
              <w:t xml:space="preserve">прямые линии (лучики) и улыбку. </w:t>
            </w:r>
          </w:p>
          <w:p w14:paraId="2AE2755E" w14:textId="77777777" w:rsidR="00507AD8" w:rsidRPr="00115C8B" w:rsidRDefault="00507AD8" w:rsidP="00507AD8">
            <w:pPr>
              <w:suppressAutoHyphens/>
              <w:autoSpaceDN w:val="0"/>
              <w:spacing w:after="4" w:line="256" w:lineRule="auto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2. Продолжать учить детей пользоваться кистью и клеем, аккуратно намазывать детали клеем и приклеивать их на картон.</w:t>
            </w:r>
          </w:p>
        </w:tc>
      </w:tr>
      <w:tr w:rsidR="00507AD8" w:rsidRPr="00115C8B" w14:paraId="5C2C2050" w14:textId="77777777" w:rsidTr="00000747">
        <w:trPr>
          <w:trHeight w:val="331"/>
        </w:trPr>
        <w:tc>
          <w:tcPr>
            <w:tcW w:w="14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1A0C1270" w14:textId="77777777" w:rsidR="00507AD8" w:rsidRPr="00115C8B" w:rsidRDefault="00507AD8" w:rsidP="00507AD8">
            <w:pPr>
              <w:suppressAutoHyphens/>
              <w:autoSpaceDN w:val="0"/>
              <w:spacing w:after="23" w:line="256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Lucida Sans Unicode" w:hAnsi="Times New Roman" w:cs="Times New Roman"/>
                <w:b/>
                <w:bCs/>
                <w:color w:val="FFFFFF" w:themeColor="background1"/>
                <w:kern w:val="3"/>
                <w:sz w:val="24"/>
                <w:szCs w:val="24"/>
                <w:lang w:eastAsia="en-US"/>
              </w:rPr>
              <w:lastRenderedPageBreak/>
              <w:t>ОКТЯБРЬ</w:t>
            </w:r>
          </w:p>
        </w:tc>
      </w:tr>
    </w:tbl>
    <w:tbl>
      <w:tblPr>
        <w:tblStyle w:val="TableGrid1"/>
        <w:tblW w:w="14743" w:type="dxa"/>
        <w:tblInd w:w="0" w:type="dxa"/>
        <w:tblCellMar>
          <w:top w:w="46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2259"/>
        <w:gridCol w:w="3553"/>
        <w:gridCol w:w="3079"/>
        <w:gridCol w:w="2591"/>
        <w:gridCol w:w="3261"/>
      </w:tblGrid>
      <w:tr w:rsidR="00507AD8" w:rsidRPr="00115C8B" w14:paraId="56842224" w14:textId="77777777" w:rsidTr="00E7466B">
        <w:trPr>
          <w:trHeight w:val="725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07DCC" w14:textId="77777777" w:rsidR="00507AD8" w:rsidRPr="00115C8B" w:rsidRDefault="00507AD8" w:rsidP="00507AD8">
            <w:pPr>
              <w:spacing w:after="200" w:line="25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Образовательные области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6C1B0" w14:textId="77777777" w:rsidR="00507AD8" w:rsidRPr="00115C8B" w:rsidRDefault="00507AD8" w:rsidP="00507AD8">
            <w:pPr>
              <w:spacing w:after="200" w:line="25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1-я неделя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18130" w14:textId="77777777" w:rsidR="00507AD8" w:rsidRPr="00115C8B" w:rsidRDefault="00507AD8" w:rsidP="00507AD8">
            <w:pPr>
              <w:spacing w:after="200" w:line="256" w:lineRule="auto"/>
              <w:ind w:left="2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2-я неделя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45D8D7" w14:textId="77777777" w:rsidR="00507AD8" w:rsidRPr="00115C8B" w:rsidRDefault="00507AD8" w:rsidP="00507AD8">
            <w:pPr>
              <w:spacing w:after="200" w:line="256" w:lineRule="auto"/>
              <w:ind w:left="2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3-я неделя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49C981C" w14:textId="77777777" w:rsidR="00507AD8" w:rsidRPr="00115C8B" w:rsidRDefault="00507AD8" w:rsidP="00507AD8">
            <w:pPr>
              <w:spacing w:after="200" w:line="25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4-я неделя </w:t>
            </w:r>
          </w:p>
        </w:tc>
      </w:tr>
      <w:tr w:rsidR="00507AD8" w:rsidRPr="00115C8B" w14:paraId="12DA22B3" w14:textId="77777777" w:rsidTr="00E7466B">
        <w:trPr>
          <w:trHeight w:val="2309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EB338" w14:textId="77777777" w:rsidR="00507AD8" w:rsidRPr="00115C8B" w:rsidRDefault="00507AD8" w:rsidP="00507AD8">
            <w:pPr>
              <w:spacing w:after="200" w:line="25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Социально-коммуникативное</w:t>
            </w:r>
          </w:p>
          <w:p w14:paraId="02CE33A7" w14:textId="77777777" w:rsidR="00507AD8" w:rsidRPr="00115C8B" w:rsidRDefault="00507AD8" w:rsidP="00507AD8">
            <w:pPr>
              <w:spacing w:after="200" w:line="25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04C02" w14:textId="77777777" w:rsidR="00507AD8" w:rsidRPr="00115C8B" w:rsidRDefault="00507AD8" w:rsidP="00507AD8">
            <w:pPr>
              <w:spacing w:after="200" w:line="252" w:lineRule="auto"/>
              <w:ind w:right="121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Тема: «</w:t>
            </w:r>
            <w:r w:rsidRPr="00115C8B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Осень золотая. Овощи». </w:t>
            </w: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1.Дать детям представление о сборе урожая, о труде людей на огородах.</w:t>
            </w:r>
            <w:r w:rsidRPr="00115C8B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  <w:p w14:paraId="0F90C75E" w14:textId="77777777" w:rsidR="00507AD8" w:rsidRPr="00115C8B" w:rsidRDefault="00507AD8" w:rsidP="00507AD8">
            <w:pPr>
              <w:spacing w:after="200" w:line="246" w:lineRule="auto"/>
              <w:ind w:right="129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2.Познакомить детей с осенними явлениями в природе; учить замечать красоту осенней природы.</w:t>
            </w:r>
            <w:r w:rsidRPr="00115C8B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  <w:p w14:paraId="403D1513" w14:textId="77777777" w:rsidR="00507AD8" w:rsidRPr="00115C8B" w:rsidRDefault="00507AD8" w:rsidP="00507AD8">
            <w:pPr>
              <w:spacing w:after="200" w:line="256" w:lineRule="auto"/>
              <w:rPr>
                <w:rFonts w:ascii="Times New Roman" w:eastAsiaTheme="minorHAnsi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E4F06" w14:textId="77777777" w:rsidR="00507AD8" w:rsidRPr="00115C8B" w:rsidRDefault="00507AD8" w:rsidP="00507AD8">
            <w:pPr>
              <w:spacing w:after="200" w:line="256" w:lineRule="auto"/>
              <w:ind w:left="2" w:right="165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i/>
                <w:color w:val="000000"/>
                <w:sz w:val="24"/>
                <w:szCs w:val="24"/>
                <w:lang w:eastAsia="en-US"/>
              </w:rPr>
              <w:t>Тема: «Фрукты»</w:t>
            </w:r>
            <w:r w:rsidRPr="00115C8B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Цель:</w:t>
            </w:r>
            <w:r w:rsidRPr="00115C8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770A59D7" w14:textId="77777777" w:rsidR="00507AD8" w:rsidRPr="00115C8B" w:rsidRDefault="00507AD8" w:rsidP="00507AD8">
            <w:pPr>
              <w:spacing w:after="200" w:line="256" w:lineRule="auto"/>
              <w:ind w:left="2" w:right="165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1. Дать первичное представление о сборе урожая, о труде людей в саду.</w:t>
            </w:r>
            <w:r w:rsidRPr="00115C8B">
              <w:rPr>
                <w:rFonts w:ascii="Times New Roman" w:eastAsiaTheme="minorHAnsi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2583F1" w14:textId="77777777" w:rsidR="00507AD8" w:rsidRPr="00115C8B" w:rsidRDefault="00507AD8" w:rsidP="00507AD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Тема:</w:t>
            </w:r>
            <w:r w:rsidRPr="00115C8B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«Осень. </w:t>
            </w:r>
          </w:p>
          <w:p w14:paraId="3143A89E" w14:textId="77777777" w:rsidR="00507AD8" w:rsidRPr="00115C8B" w:rsidRDefault="00507AD8" w:rsidP="00507AD8">
            <w:pPr>
              <w:spacing w:after="13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Деревья». </w:t>
            </w:r>
          </w:p>
          <w:p w14:paraId="0BA876BD" w14:textId="77777777" w:rsidR="00507AD8" w:rsidRPr="00115C8B" w:rsidRDefault="00507AD8" w:rsidP="00507AD8">
            <w:pPr>
              <w:spacing w:after="200" w:line="251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1.Продолжать знакомить детей с осенними явлениями в природе.  </w:t>
            </w:r>
          </w:p>
          <w:p w14:paraId="58DFF31F" w14:textId="77777777" w:rsidR="00507AD8" w:rsidRPr="00115C8B" w:rsidRDefault="00507AD8" w:rsidP="00507AD8">
            <w:pPr>
              <w:spacing w:after="200" w:line="256" w:lineRule="auto"/>
              <w:ind w:left="2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2.Учить замечать красоту природных явлений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7ECA86" w14:textId="77777777" w:rsidR="00507AD8" w:rsidRPr="00115C8B" w:rsidRDefault="00507AD8" w:rsidP="00507AD8">
            <w:pPr>
              <w:spacing w:after="200" w:line="28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Тема: «</w:t>
            </w:r>
            <w:r w:rsidRPr="00115C8B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Животные осенью». </w:t>
            </w:r>
          </w:p>
          <w:p w14:paraId="752C3D7C" w14:textId="77777777" w:rsidR="00507AD8" w:rsidRPr="00115C8B" w:rsidRDefault="00507AD8" w:rsidP="00507AD8">
            <w:pPr>
              <w:spacing w:after="200" w:line="25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1.Познакомить детей с жизнь животных осенью. </w:t>
            </w:r>
          </w:p>
          <w:p w14:paraId="3D3FB0D6" w14:textId="77777777" w:rsidR="00507AD8" w:rsidRPr="00115C8B" w:rsidRDefault="00507AD8" w:rsidP="00507AD8">
            <w:pPr>
              <w:spacing w:after="19" w:line="256" w:lineRule="auto"/>
              <w:ind w:right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2.Развивать интерес детей к живой природе. </w:t>
            </w:r>
          </w:p>
          <w:p w14:paraId="4F6FE612" w14:textId="77777777" w:rsidR="00507AD8" w:rsidRPr="00115C8B" w:rsidRDefault="00507AD8" w:rsidP="00507AD8">
            <w:pPr>
              <w:spacing w:after="200" w:line="256" w:lineRule="auto"/>
              <w:ind w:left="2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 Продолжать знакомить детей с осенними явлениями в природе.</w:t>
            </w:r>
          </w:p>
        </w:tc>
      </w:tr>
      <w:tr w:rsidR="00507AD8" w:rsidRPr="00115C8B" w14:paraId="21B52B19" w14:textId="77777777" w:rsidTr="00E7466B">
        <w:trPr>
          <w:trHeight w:val="2036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1DE8E" w14:textId="77777777" w:rsidR="00507AD8" w:rsidRPr="00115C8B" w:rsidRDefault="00507AD8" w:rsidP="00507AD8">
            <w:pPr>
              <w:spacing w:after="200" w:line="25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Познавательное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3C9E7" w14:textId="77777777" w:rsidR="00507AD8" w:rsidRPr="00115C8B" w:rsidRDefault="00507AD8" w:rsidP="00507AD8">
            <w:pPr>
              <w:spacing w:after="200" w:line="257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1.Познакомить детей с плодами овощных культур, местом их произрастания - огородом. </w:t>
            </w:r>
          </w:p>
          <w:p w14:paraId="51154E00" w14:textId="77777777" w:rsidR="00507AD8" w:rsidRPr="00115C8B" w:rsidRDefault="00507AD8" w:rsidP="00507AD8">
            <w:pPr>
              <w:spacing w:after="200" w:line="251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2.Развивать умение выявлять и сравнивать свойства предметов, находить общее свойство предметов. </w:t>
            </w:r>
          </w:p>
          <w:p w14:paraId="395E40D9" w14:textId="77777777" w:rsidR="00507AD8" w:rsidRPr="00115C8B" w:rsidRDefault="00507AD8" w:rsidP="00507AD8">
            <w:pPr>
              <w:spacing w:after="162" w:line="27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3.Дид.игра «Что растёт на огороде»  </w:t>
            </w:r>
          </w:p>
          <w:p w14:paraId="6FEA9F6B" w14:textId="77777777" w:rsidR="00507AD8" w:rsidRPr="00115C8B" w:rsidRDefault="00507AD8" w:rsidP="00507AD8">
            <w:pPr>
              <w:spacing w:after="200" w:line="25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2BCDE" w14:textId="77777777" w:rsidR="00507AD8" w:rsidRPr="00115C8B" w:rsidRDefault="00507AD8" w:rsidP="00507AD8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1.Познакомить детей с плодами фруктовых </w:t>
            </w:r>
          </w:p>
          <w:p w14:paraId="794440D3" w14:textId="77777777" w:rsidR="00507AD8" w:rsidRPr="00115C8B" w:rsidRDefault="00507AD8" w:rsidP="00507AD8">
            <w:pPr>
              <w:spacing w:after="200" w:line="256" w:lineRule="auto"/>
              <w:ind w:left="2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деревьев..</w:t>
            </w:r>
            <w:proofErr w:type="gramEnd"/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2.Закреплять знания о том, что фрукты растут в саду.  3.Развивать умение выделять характерные признаки фруктов. 4.Дид. Игра «Что растёт в саду» </w:t>
            </w:r>
            <w:r w:rsidRPr="00115C8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77D6FD" w14:textId="77777777" w:rsidR="00507AD8" w:rsidRPr="00115C8B" w:rsidRDefault="00507AD8" w:rsidP="00507AD8">
            <w:pPr>
              <w:spacing w:after="2" w:line="276" w:lineRule="auto"/>
              <w:ind w:left="2" w:right="45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1.Расширять представления о некоторых видах деревьев, об изменениях, происходящих с ними осенью. </w:t>
            </w:r>
            <w:r w:rsidRPr="00115C8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2.Продолжить знакомство с площадкой для прогулки. </w:t>
            </w:r>
          </w:p>
          <w:p w14:paraId="727F76F5" w14:textId="77777777" w:rsidR="00507AD8" w:rsidRPr="00115C8B" w:rsidRDefault="00507AD8" w:rsidP="00507AD8">
            <w:pPr>
              <w:numPr>
                <w:ilvl w:val="0"/>
                <w:numId w:val="8"/>
              </w:numPr>
              <w:spacing w:after="22" w:line="256" w:lineRule="auto"/>
              <w:ind w:hanging="24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На прогулке рассматривать деревья, кусты. </w:t>
            </w:r>
          </w:p>
          <w:p w14:paraId="1F03870C" w14:textId="77777777" w:rsidR="00507AD8" w:rsidRPr="00115C8B" w:rsidRDefault="00507AD8" w:rsidP="00507AD8">
            <w:pPr>
              <w:numPr>
                <w:ilvl w:val="0"/>
                <w:numId w:val="8"/>
              </w:numPr>
              <w:spacing w:after="4" w:line="256" w:lineRule="auto"/>
              <w:ind w:hanging="24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15C8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Экол</w:t>
            </w:r>
            <w:proofErr w:type="spellEnd"/>
            <w:r w:rsidRPr="00115C8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. игра « Найди лист»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609C84" w14:textId="77777777" w:rsidR="00507AD8" w:rsidRPr="00115C8B" w:rsidRDefault="00507AD8" w:rsidP="00507AD8">
            <w:pPr>
              <w:spacing w:after="200" w:line="293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1.Обогащать представления детей о животных. </w:t>
            </w:r>
          </w:p>
          <w:p w14:paraId="466166E5" w14:textId="77777777" w:rsidR="00507AD8" w:rsidRPr="00115C8B" w:rsidRDefault="00507AD8" w:rsidP="00507AD8">
            <w:pPr>
              <w:spacing w:after="4" w:line="256" w:lineRule="auto"/>
              <w:ind w:left="242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2.Познакомить с особенностями поведения животных осенью.</w:t>
            </w:r>
          </w:p>
        </w:tc>
      </w:tr>
      <w:tr w:rsidR="00507AD8" w:rsidRPr="00115C8B" w14:paraId="7CD00BDA" w14:textId="77777777" w:rsidTr="00E7466B">
        <w:trPr>
          <w:trHeight w:val="1666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311A2" w14:textId="77777777" w:rsidR="00507AD8" w:rsidRPr="00115C8B" w:rsidRDefault="00507AD8" w:rsidP="00507AD8">
            <w:pPr>
              <w:spacing w:after="200" w:line="25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Речевое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84C7E" w14:textId="77777777" w:rsidR="00507AD8" w:rsidRPr="00115C8B" w:rsidRDefault="00507AD8" w:rsidP="00507AD8">
            <w:pPr>
              <w:spacing w:after="200" w:line="27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1.Активизировать словарь детей названиями овощей.  </w:t>
            </w:r>
          </w:p>
          <w:p w14:paraId="0F6B530C" w14:textId="77777777" w:rsidR="00507AD8" w:rsidRPr="00115C8B" w:rsidRDefault="00507AD8" w:rsidP="00507AD8">
            <w:pPr>
              <w:spacing w:after="200" w:line="254" w:lineRule="auto"/>
              <w:ind w:right="1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2.Закрепить умение описывать овощ по характерным признакам, согласно модели. 3.Учиться подбирать прилагательные к существительным. </w:t>
            </w:r>
          </w:p>
          <w:p w14:paraId="235D9B99" w14:textId="77777777" w:rsidR="00507AD8" w:rsidRPr="00115C8B" w:rsidRDefault="00507AD8" w:rsidP="00507AD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704D0" w14:textId="77777777" w:rsidR="00507AD8" w:rsidRPr="00115C8B" w:rsidRDefault="00507AD8" w:rsidP="00507AD8">
            <w:pPr>
              <w:spacing w:after="200" w:line="258" w:lineRule="auto"/>
              <w:ind w:right="3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1.Активизировать словарь детей названиями овощей.  2.Учить описывать предметы. </w:t>
            </w:r>
          </w:p>
          <w:p w14:paraId="48F07D4C" w14:textId="77777777" w:rsidR="00507AD8" w:rsidRPr="00115C8B" w:rsidRDefault="00507AD8" w:rsidP="00507AD8">
            <w:pPr>
              <w:spacing w:after="200" w:line="276" w:lineRule="auto"/>
              <w:ind w:right="27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3.Закрепить умение подбирать прилагательные к существительным.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hideMark/>
          </w:tcPr>
          <w:p w14:paraId="4D03AF5D" w14:textId="77777777" w:rsidR="00507AD8" w:rsidRPr="00115C8B" w:rsidRDefault="00507AD8" w:rsidP="00507AD8">
            <w:pPr>
              <w:spacing w:after="200" w:line="27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1.Учить называть признаки осени. </w:t>
            </w:r>
          </w:p>
          <w:p w14:paraId="216B6C10" w14:textId="77777777" w:rsidR="00507AD8" w:rsidRPr="00115C8B" w:rsidRDefault="00507AD8" w:rsidP="00507AD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2.Учить составлять описательные рассказы о явлениях природы. 3.Учить подбирать прилагательные к существительным.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311D5D28" w14:textId="77777777" w:rsidR="00507AD8" w:rsidRPr="00115C8B" w:rsidRDefault="00507AD8" w:rsidP="00507AD8">
            <w:pPr>
              <w:spacing w:after="200" w:line="251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1.Активизировать словарь детей названиями диких животных.  </w:t>
            </w:r>
          </w:p>
          <w:p w14:paraId="4E8B9BFA" w14:textId="77777777" w:rsidR="00507AD8" w:rsidRPr="00115C8B" w:rsidRDefault="00507AD8" w:rsidP="00507AD8">
            <w:pPr>
              <w:spacing w:after="200" w:line="23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2.Закрепить умение описывать животных, </w:t>
            </w:r>
          </w:p>
          <w:p w14:paraId="5CEB947E" w14:textId="77777777" w:rsidR="00507AD8" w:rsidRPr="00115C8B" w:rsidRDefault="00507AD8" w:rsidP="00507AD8">
            <w:pPr>
              <w:spacing w:after="200" w:line="251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отмечая их характерные признакам, согласно модели. </w:t>
            </w:r>
          </w:p>
          <w:p w14:paraId="54AC9B56" w14:textId="77777777" w:rsidR="00507AD8" w:rsidRPr="00115C8B" w:rsidRDefault="00507AD8" w:rsidP="00507AD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07AD8" w:rsidRPr="00115C8B" w14:paraId="3837DD03" w14:textId="77777777" w:rsidTr="00E7466B">
        <w:trPr>
          <w:trHeight w:val="1412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3B3B0" w14:textId="77777777" w:rsidR="00507AD8" w:rsidRPr="00115C8B" w:rsidRDefault="00507AD8" w:rsidP="00507AD8">
            <w:pPr>
              <w:spacing w:after="200" w:line="25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Физическое </w:t>
            </w:r>
          </w:p>
          <w:p w14:paraId="0FF14CC5" w14:textId="77777777" w:rsidR="00507AD8" w:rsidRPr="00115C8B" w:rsidRDefault="00507AD8" w:rsidP="00507AD8">
            <w:pPr>
              <w:spacing w:after="200" w:line="25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ACF46" w14:textId="77777777" w:rsidR="00507AD8" w:rsidRPr="00115C8B" w:rsidRDefault="00507AD8" w:rsidP="00507AD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 </w:t>
            </w:r>
            <w:proofErr w:type="gramStart"/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Дать  представления</w:t>
            </w:r>
            <w:proofErr w:type="gramEnd"/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 пользе овощей для организма человека, для его роста и развития.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E82A1" w14:textId="77777777" w:rsidR="00507AD8" w:rsidRPr="00115C8B" w:rsidRDefault="00507AD8" w:rsidP="00507AD8">
            <w:pPr>
              <w:spacing w:after="200" w:line="276" w:lineRule="auto"/>
              <w:ind w:right="16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1.Дать представления о пользе фруктов для организма человека, для его роста и развития.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3617ED" w14:textId="77777777" w:rsidR="00507AD8" w:rsidRPr="00115C8B" w:rsidRDefault="00507AD8" w:rsidP="00507AD8">
            <w:pPr>
              <w:spacing w:after="22" w:line="25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 Рассказывать детям об изменениях в одежде людей осенью. </w:t>
            </w:r>
          </w:p>
          <w:p w14:paraId="7E40DD33" w14:textId="77777777" w:rsidR="00507AD8" w:rsidRPr="00115C8B" w:rsidRDefault="00507AD8" w:rsidP="00507AD8">
            <w:pPr>
              <w:spacing w:after="200" w:line="264" w:lineRule="auto"/>
              <w:ind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2.Воспитывать желание выполнять </w:t>
            </w:r>
            <w:proofErr w:type="gramStart"/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физические  упражнения</w:t>
            </w:r>
            <w:proofErr w:type="gramEnd"/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на прогулке. </w:t>
            </w:r>
          </w:p>
          <w:p w14:paraId="1972E245" w14:textId="77777777" w:rsidR="00507AD8" w:rsidRPr="00115C8B" w:rsidRDefault="00507AD8" w:rsidP="00507AD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5F248A" w14:textId="77777777" w:rsidR="00507AD8" w:rsidRPr="00115C8B" w:rsidRDefault="00507AD8" w:rsidP="00507AD8">
            <w:pPr>
              <w:spacing w:after="200" w:line="251" w:lineRule="auto"/>
              <w:ind w:right="3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1.Развивать стремление играть в подвижные игры на прогулке. </w:t>
            </w:r>
          </w:p>
          <w:p w14:paraId="4809BA2B" w14:textId="77777777" w:rsidR="00507AD8" w:rsidRPr="00115C8B" w:rsidRDefault="00507AD8" w:rsidP="00507AD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2.Учить в играх имитировать движения разных животных. </w:t>
            </w:r>
          </w:p>
        </w:tc>
      </w:tr>
      <w:tr w:rsidR="00507AD8" w:rsidRPr="00115C8B" w14:paraId="78842743" w14:textId="77777777" w:rsidTr="00E7466B">
        <w:trPr>
          <w:trHeight w:val="4975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68A50" w14:textId="77777777" w:rsidR="00507AD8" w:rsidRPr="00115C8B" w:rsidRDefault="00507AD8" w:rsidP="00507AD8">
            <w:pPr>
              <w:spacing w:after="200" w:line="25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Художественно- эстетическое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5112E" w14:textId="77777777" w:rsidR="00507AD8" w:rsidRPr="00115C8B" w:rsidRDefault="00507AD8" w:rsidP="00507AD8">
            <w:pPr>
              <w:spacing w:after="200" w:line="277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1.Заинтересовать детей чтением произведений </w:t>
            </w:r>
          </w:p>
          <w:p w14:paraId="10C0DDB1" w14:textId="77777777" w:rsidR="00507AD8" w:rsidRPr="00115C8B" w:rsidRDefault="00507AD8" w:rsidP="00507AD8">
            <w:pPr>
              <w:spacing w:after="200" w:line="277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2.Рассматривание рисунков с изображением овощей. </w:t>
            </w:r>
          </w:p>
          <w:p w14:paraId="520589D2" w14:textId="77777777" w:rsidR="00507AD8" w:rsidRPr="00115C8B" w:rsidRDefault="00507AD8" w:rsidP="00507AD8">
            <w:pPr>
              <w:spacing w:after="28" w:line="251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3.Воспитывать интерес к лепке, учить скатывать пластилин между ладонями круговыми движениями. </w:t>
            </w:r>
          </w:p>
          <w:p w14:paraId="398511CF" w14:textId="77777777" w:rsidR="00507AD8" w:rsidRPr="00115C8B" w:rsidRDefault="00507AD8" w:rsidP="00507AD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4.Воспитывать интерес к изо деятельности, упражнять детей в закрашивании предметов разной </w:t>
            </w:r>
            <w:proofErr w:type="gramStart"/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формы</w:t>
            </w:r>
            <w:proofErr w:type="gramEnd"/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не выходя за контуры. 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907D8" w14:textId="77777777" w:rsidR="00507AD8" w:rsidRPr="00115C8B" w:rsidRDefault="00507AD8" w:rsidP="00507AD8">
            <w:pPr>
              <w:spacing w:after="3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1.Заинтересовать детей чтением произведений. </w:t>
            </w:r>
          </w:p>
          <w:p w14:paraId="127EB48D" w14:textId="77777777" w:rsidR="00507AD8" w:rsidRPr="00115C8B" w:rsidRDefault="00507AD8" w:rsidP="00507AD8">
            <w:pPr>
              <w:spacing w:after="200" w:line="27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 Рассматривание рисунков с изображением фруктов. </w:t>
            </w:r>
          </w:p>
          <w:p w14:paraId="21E138DA" w14:textId="77777777" w:rsidR="00507AD8" w:rsidRPr="00115C8B" w:rsidRDefault="00507AD8" w:rsidP="00507AD8">
            <w:pPr>
              <w:spacing w:after="200" w:line="25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3.Совершенствовать умение работать с красками, пластилином. </w:t>
            </w:r>
          </w:p>
          <w:p w14:paraId="584EBC70" w14:textId="77777777" w:rsidR="00507AD8" w:rsidRPr="00115C8B" w:rsidRDefault="00507AD8" w:rsidP="00507AD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4.Воспитывать интерес к аппликации, развивать у детей навыки наклеивания готовых форм.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hideMark/>
          </w:tcPr>
          <w:p w14:paraId="5FA00C32" w14:textId="77777777" w:rsidR="00507AD8" w:rsidRPr="00115C8B" w:rsidRDefault="00507AD8" w:rsidP="00507AD8">
            <w:pPr>
              <w:spacing w:after="27" w:line="251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1.Рассматривание иллюстраций с изображением осенних пейзажей. </w:t>
            </w:r>
          </w:p>
          <w:p w14:paraId="1A00CF81" w14:textId="77777777" w:rsidR="00507AD8" w:rsidRPr="00115C8B" w:rsidRDefault="00507AD8" w:rsidP="00507AD8">
            <w:pPr>
              <w:spacing w:after="18" w:line="26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 Совершенствовать умение работать с красками, пластилином. 3.Знакомить детей с нетрадиционными техниками рисования </w:t>
            </w:r>
          </w:p>
          <w:p w14:paraId="2C254C93" w14:textId="77777777" w:rsidR="00507AD8" w:rsidRPr="00115C8B" w:rsidRDefault="00507AD8" w:rsidP="00507AD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(пальчиковая)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2DF76C89" w14:textId="77777777" w:rsidR="00507AD8" w:rsidRPr="00115C8B" w:rsidRDefault="00507AD8" w:rsidP="00507AD8">
            <w:pPr>
              <w:spacing w:after="200" w:line="247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1.Рассматривание иллюстраций с изображением животных в осеннем лесу. </w:t>
            </w:r>
          </w:p>
          <w:p w14:paraId="080B820A" w14:textId="77777777" w:rsidR="00507AD8" w:rsidRPr="00115C8B" w:rsidRDefault="00507AD8" w:rsidP="00507AD8">
            <w:pPr>
              <w:spacing w:after="19" w:line="25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2.Читать детям произведения о животных. </w:t>
            </w:r>
          </w:p>
          <w:p w14:paraId="3C886AF0" w14:textId="77777777" w:rsidR="00507AD8" w:rsidRPr="00115C8B" w:rsidRDefault="00507AD8" w:rsidP="00507AD8">
            <w:pPr>
              <w:spacing w:after="46" w:line="23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3.Продолжаем совершенствовать умение работать с </w:t>
            </w:r>
          </w:p>
          <w:p w14:paraId="587B4098" w14:textId="77777777" w:rsidR="00507AD8" w:rsidRPr="00115C8B" w:rsidRDefault="00507AD8" w:rsidP="00507AD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красками, пластилином </w:t>
            </w:r>
          </w:p>
          <w:p w14:paraId="0B69E508" w14:textId="77777777" w:rsidR="00507AD8" w:rsidRPr="00115C8B" w:rsidRDefault="00507AD8" w:rsidP="00507AD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07AD8" w:rsidRPr="00115C8B" w14:paraId="293BF3CB" w14:textId="77777777" w:rsidTr="00E7466B">
        <w:trPr>
          <w:trHeight w:val="419"/>
        </w:trPr>
        <w:tc>
          <w:tcPr>
            <w:tcW w:w="14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</w:tcPr>
          <w:p w14:paraId="00E340DC" w14:textId="255A14D9" w:rsidR="00507AD8" w:rsidRPr="00115C8B" w:rsidRDefault="00507AD8" w:rsidP="00507AD8">
            <w:pPr>
              <w:spacing w:after="24" w:line="256" w:lineRule="auto"/>
              <w:ind w:left="2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b/>
                <w:color w:val="FFFFFF" w:themeColor="background1"/>
                <w:sz w:val="24"/>
                <w:szCs w:val="24"/>
                <w:lang w:eastAsia="en-US"/>
              </w:rPr>
              <w:t>НОЯБРЬ</w:t>
            </w:r>
          </w:p>
        </w:tc>
      </w:tr>
    </w:tbl>
    <w:tbl>
      <w:tblPr>
        <w:tblStyle w:val="TableGrid2"/>
        <w:tblW w:w="14743" w:type="dxa"/>
        <w:tblInd w:w="-147" w:type="dxa"/>
        <w:tblCellMar>
          <w:top w:w="43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2257"/>
        <w:gridCol w:w="3491"/>
        <w:gridCol w:w="3083"/>
        <w:gridCol w:w="2651"/>
        <w:gridCol w:w="3261"/>
      </w:tblGrid>
      <w:tr w:rsidR="00507AD8" w:rsidRPr="00115C8B" w14:paraId="7E02C4BC" w14:textId="77777777" w:rsidTr="00602B26">
        <w:trPr>
          <w:trHeight w:val="576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46B3D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Образовательные области 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930D37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line="256" w:lineRule="auto"/>
              <w:ind w:left="2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1-я неделя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6ED790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line="256" w:lineRule="auto"/>
              <w:ind w:left="2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2-я неделя </w:t>
            </w:r>
          </w:p>
          <w:p w14:paraId="1B508E53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line="256" w:lineRule="auto"/>
              <w:ind w:left="3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70C5EA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3-я неделя  </w:t>
            </w:r>
          </w:p>
          <w:p w14:paraId="0D6591F4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line="256" w:lineRule="auto"/>
              <w:ind w:left="3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CFF82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4-я неделя </w:t>
            </w:r>
          </w:p>
        </w:tc>
      </w:tr>
      <w:tr w:rsidR="00507AD8" w:rsidRPr="00115C8B" w14:paraId="0F152994" w14:textId="77777777" w:rsidTr="00602B26">
        <w:trPr>
          <w:trHeight w:val="1695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26E6F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Социально - коммуникативное</w:t>
            </w:r>
          </w:p>
          <w:p w14:paraId="4E938831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CA0E9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line="285" w:lineRule="auto"/>
              <w:ind w:right="107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Тема: «</w:t>
            </w:r>
            <w:r w:rsidRPr="00115C8B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Человек, части тела».  </w:t>
            </w:r>
          </w:p>
          <w:p w14:paraId="0715CDB6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line="277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1.Дать представление о себе как человеке.  </w:t>
            </w:r>
          </w:p>
          <w:p w14:paraId="6A816208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line="277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2.Дать детям знание о том, что все мы люди. </w:t>
            </w:r>
          </w:p>
          <w:p w14:paraId="009ABF7A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after="5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  <w:p w14:paraId="4BB05461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after="21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  <w:p w14:paraId="46A1FBC2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  <w:p w14:paraId="4F4423B5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B59E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15C8B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Тема :</w:t>
            </w:r>
            <w:proofErr w:type="gramEnd"/>
            <w:r w:rsidRPr="00115C8B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115C8B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«Одежда». </w:t>
            </w:r>
          </w:p>
          <w:p w14:paraId="0FB6203B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line="238" w:lineRule="auto"/>
              <w:ind w:right="2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 Продолжать формирование у детей умения самостоятельно </w:t>
            </w:r>
            <w:proofErr w:type="gramStart"/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обслуживать  себя</w:t>
            </w:r>
            <w:proofErr w:type="gramEnd"/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помогать своим товарищам</w:t>
            </w:r>
            <w:r w:rsidRPr="00115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58FF22E4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line="27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2.Воспитывать бережное отношение к одежде. </w:t>
            </w:r>
          </w:p>
          <w:p w14:paraId="4EEA6C27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after="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12440084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9474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line="245" w:lineRule="auto"/>
              <w:ind w:right="17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Тема: </w:t>
            </w:r>
            <w:r w:rsidRPr="00115C8B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«Обувь». </w:t>
            </w: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 Продолжать формирование у детей умения самостоятельно обслуживать себя, помогать своим товарищам. </w:t>
            </w:r>
          </w:p>
          <w:p w14:paraId="57501170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ind w:right="36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2.Воспитывать бережное отношение к обуви.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9D3B9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Тема: «</w:t>
            </w:r>
            <w:r w:rsidRPr="00115C8B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Семья». </w:t>
            </w:r>
          </w:p>
          <w:p w14:paraId="34FC3879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line="251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1.Дать представление о том, что в семье все заботятся и любят друг друга. </w:t>
            </w:r>
          </w:p>
          <w:p w14:paraId="4B0F52BF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line="277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2.Вызвать гордость за свою семью. </w:t>
            </w:r>
          </w:p>
          <w:p w14:paraId="25E64C98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3.Понимание роли взрослых и детей в семье. </w:t>
            </w:r>
          </w:p>
        </w:tc>
      </w:tr>
      <w:tr w:rsidR="00507AD8" w:rsidRPr="00115C8B" w14:paraId="0184444E" w14:textId="77777777" w:rsidTr="00602B26">
        <w:trPr>
          <w:trHeight w:val="864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8DBBF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Познавательное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30514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line="23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1.Дать детям представлен. об их организме, частях тела. </w:t>
            </w:r>
          </w:p>
          <w:p w14:paraId="6726B02C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after="213" w:line="261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2.Подвести к пониманию того, что все части тела взаимодействуют друг с другом, что </w:t>
            </w:r>
            <w:proofErr w:type="gramStart"/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организм это единое целое</w:t>
            </w:r>
            <w:proofErr w:type="gramEnd"/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3.Дидактическая игра «Части тела». </w:t>
            </w:r>
          </w:p>
          <w:p w14:paraId="52417501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8C38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after="22" w:line="258" w:lineRule="auto"/>
              <w:ind w:right="9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1.Дать знания детям о том, какая бывает одежда, для чего она нужна.  </w:t>
            </w:r>
          </w:p>
          <w:p w14:paraId="123A068E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after="1" w:line="27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2.Учить последовательности одевания на прогулку. </w:t>
            </w:r>
          </w:p>
          <w:p w14:paraId="571A30A1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3.Учить отличать на ощупь предметы из разного материала; дать понятия «твердый» и «мягкий».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6F6D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after="32" w:line="251" w:lineRule="auto"/>
              <w:ind w:right="66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1.Дать знания детям о том, какая бывает обувь, для чего она нужна.  </w:t>
            </w:r>
          </w:p>
          <w:p w14:paraId="7E676164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 Игра «Подбери пару»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2D64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line="248" w:lineRule="auto"/>
              <w:ind w:right="7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1.Дать знания детям о том, что такое семья. 2.Учить детей называть членов своей семьи. </w:t>
            </w:r>
          </w:p>
          <w:p w14:paraId="0AAA3D1B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after="1" w:line="27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3.Дидактическая игра «Чей малыш»? </w:t>
            </w:r>
          </w:p>
          <w:p w14:paraId="3FF6FE3D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«Найди маму и домик» </w:t>
            </w:r>
          </w:p>
        </w:tc>
      </w:tr>
      <w:tr w:rsidR="00507AD8" w:rsidRPr="00115C8B" w14:paraId="1EFC553D" w14:textId="77777777" w:rsidTr="00602B26">
        <w:trPr>
          <w:trHeight w:val="1210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D0527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Речевое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B9871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line="25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1.Продолжать учить детей слушать художественное произведение. </w:t>
            </w:r>
          </w:p>
          <w:p w14:paraId="4C13DBE0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2.Учить детей отвечать на вопросы по содержанию произведения.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FC63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1.Учить детей группировать одежду по назначению. </w:t>
            </w:r>
          </w:p>
          <w:p w14:paraId="286D3DE7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after="181" w:line="287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2.Подводить к пониманию слов с обобщающим значением (одежда</w:t>
            </w:r>
            <w:proofErr w:type="gramStart"/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);правильно</w:t>
            </w:r>
            <w:proofErr w:type="gramEnd"/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называть предметы одежды. </w:t>
            </w:r>
          </w:p>
          <w:p w14:paraId="01EC9BE4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2C8D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line="29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1.Учить детей группировать обувь по назначению. </w:t>
            </w:r>
          </w:p>
          <w:p w14:paraId="462B1C4E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line="27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2.Подводить к пониманию слов с обобщающим </w:t>
            </w:r>
          </w:p>
          <w:p w14:paraId="7EE9A949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line="29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значением (обувь); закрепить названия обуви. </w:t>
            </w:r>
          </w:p>
          <w:p w14:paraId="65104443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AA2A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line="25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1.Учить детей отвечать на вопросы воспитателя. </w:t>
            </w:r>
          </w:p>
          <w:p w14:paraId="72E7CF57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line="251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2.По фотографии рассказывать про членов своей семьи, называть их. </w:t>
            </w:r>
          </w:p>
          <w:p w14:paraId="420A44C0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2.Активизировать прилагательные, глаголы </w:t>
            </w:r>
          </w:p>
        </w:tc>
      </w:tr>
      <w:tr w:rsidR="00507AD8" w:rsidRPr="00115C8B" w14:paraId="28BC0C23" w14:textId="77777777" w:rsidTr="00602B26">
        <w:trPr>
          <w:trHeight w:val="1726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ED6AE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Физическое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5EC307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after="34" w:line="24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1.Формировать первичное понимание того, что такое хорошо и что такое плохо; начальные представления о здоровом образе жизни. </w:t>
            </w:r>
          </w:p>
          <w:p w14:paraId="546CBA02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line="251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2.Формировать представления о значении каждого органа для нормальной жизнедеятельности человека.  </w:t>
            </w:r>
          </w:p>
          <w:p w14:paraId="6A28D017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line="25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3.Воспитывать бережное отношение к своему телу и здоровью.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C3FBBD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1.Формировать понимание того, как важна одежда для здоровья человека. </w:t>
            </w:r>
          </w:p>
          <w:p w14:paraId="0B9D6565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after="21" w:line="25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2.Формировать понимание взаимосвязи между погодными явлениями и одеждой. </w:t>
            </w:r>
          </w:p>
          <w:p w14:paraId="30477E1A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line="27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3.Обучать детей порядку одевания и раздевания. </w:t>
            </w:r>
          </w:p>
          <w:p w14:paraId="41BD7DF1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4.Обучать правильно, надевать одежду 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955FDE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1.Формировать понимание того, как важна обувь для здоровья человека. 2.Формировать понимание взаимосвязи между погодными явлениями и обувью. 3.Учить правильно надевать обувь.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8B8EE9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line="251" w:lineRule="auto"/>
              <w:ind w:right="1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1.Развивать стремление играть в подвижные игры на прогулке. </w:t>
            </w:r>
          </w:p>
          <w:p w14:paraId="32F62A28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2.Объяснить детям правила общения друг с другом. </w:t>
            </w:r>
          </w:p>
        </w:tc>
      </w:tr>
      <w:tr w:rsidR="00507AD8" w:rsidRPr="00115C8B" w14:paraId="49D3FD89" w14:textId="77777777" w:rsidTr="00602B26">
        <w:trPr>
          <w:trHeight w:val="15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A58C1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Художественно- эстетическое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BCD3C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line="25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1.Читать детям стихи и </w:t>
            </w:r>
            <w:proofErr w:type="gramStart"/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потешки  об</w:t>
            </w:r>
            <w:proofErr w:type="gramEnd"/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аккуратности, о помощи, о частях тела. </w:t>
            </w:r>
          </w:p>
          <w:p w14:paraId="541D70EE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line="25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2.Продолжать воспитывать интерес к </w:t>
            </w:r>
            <w:proofErr w:type="spellStart"/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изодеятельности</w:t>
            </w:r>
            <w:proofErr w:type="spellEnd"/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лепке, аппликации. </w:t>
            </w:r>
          </w:p>
          <w:p w14:paraId="08823727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3.Знакомить с новым приёмом в лепке - присоединение деталей.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7ABC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after="22" w:line="25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 . Рассматривание рисунков с изображением различной одежды. </w:t>
            </w:r>
          </w:p>
          <w:p w14:paraId="09932E2E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2.Учить отгадывать загадки об одежде. </w:t>
            </w:r>
          </w:p>
          <w:p w14:paraId="6E5F50CF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line="25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3.Продолжать воспитывать интерес к </w:t>
            </w:r>
            <w:proofErr w:type="spellStart"/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изодеятельности</w:t>
            </w:r>
            <w:proofErr w:type="spellEnd"/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лепке, аппликации. </w:t>
            </w:r>
          </w:p>
          <w:p w14:paraId="59ABF495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after="164" w:line="31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4.Учим правильно держать кисть, пользоваться красками. </w:t>
            </w:r>
          </w:p>
          <w:p w14:paraId="34D2DACF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after="2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18211982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4FB1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line="25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 Рассматривание рисунков с изображением обуви. 2.Учить отгадывать загадки об одежде. 3.Продолжать воспитывать интерес к </w:t>
            </w:r>
            <w:proofErr w:type="spellStart"/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изодеятельности</w:t>
            </w:r>
            <w:proofErr w:type="spellEnd"/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лепке, аппликации. </w:t>
            </w:r>
          </w:p>
          <w:p w14:paraId="46EA0D5F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after="183" w:line="287" w:lineRule="auto"/>
              <w:ind w:right="43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4.Продолжаеи учить правильно держать кисть, пользоваться красками. </w:t>
            </w:r>
          </w:p>
          <w:p w14:paraId="1C0FC7B6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4E8F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after="15" w:line="261" w:lineRule="auto"/>
              <w:ind w:righ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1.Рассматривание фотографий с членами семьи.  2.Продолжать воспитывать интерес к </w:t>
            </w:r>
            <w:proofErr w:type="spellStart"/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изодеятельности</w:t>
            </w:r>
            <w:proofErr w:type="spellEnd"/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лепке, аппликации. 3.Учим детей дорисовывать на шаблоне лица глаза, рот, нос, волосы. </w:t>
            </w:r>
          </w:p>
          <w:p w14:paraId="106B9BB2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after="153" w:line="313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4.Предавать эмоции радости в рисунке. </w:t>
            </w:r>
          </w:p>
          <w:p w14:paraId="0B40A3AE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07AD8" w:rsidRPr="00115C8B" w14:paraId="2954D848" w14:textId="77777777" w:rsidTr="00602B26">
        <w:trPr>
          <w:trHeight w:val="498"/>
        </w:trPr>
        <w:tc>
          <w:tcPr>
            <w:tcW w:w="14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vAlign w:val="center"/>
          </w:tcPr>
          <w:p w14:paraId="64B25ADE" w14:textId="77777777" w:rsidR="00507AD8" w:rsidRPr="00115C8B" w:rsidRDefault="00507AD8" w:rsidP="00507AD8">
            <w:pPr>
              <w:tabs>
                <w:tab w:val="center" w:pos="4677"/>
                <w:tab w:val="right" w:pos="9355"/>
              </w:tabs>
              <w:spacing w:line="278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b/>
                <w:color w:val="FFFFFF" w:themeColor="background1"/>
                <w:sz w:val="24"/>
                <w:szCs w:val="24"/>
                <w:lang w:eastAsia="en-US"/>
              </w:rPr>
              <w:t>ДЕКАБРЬ</w:t>
            </w:r>
          </w:p>
        </w:tc>
      </w:tr>
    </w:tbl>
    <w:tbl>
      <w:tblPr>
        <w:tblStyle w:val="TableGrid3"/>
        <w:tblW w:w="14822" w:type="dxa"/>
        <w:tblInd w:w="-226" w:type="dxa"/>
        <w:tblCellMar>
          <w:top w:w="43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2348"/>
        <w:gridCol w:w="3543"/>
        <w:gridCol w:w="2977"/>
        <w:gridCol w:w="2693"/>
        <w:gridCol w:w="3261"/>
      </w:tblGrid>
      <w:tr w:rsidR="00507AD8" w:rsidRPr="00115C8B" w14:paraId="0BE2E464" w14:textId="77777777" w:rsidTr="00602B26">
        <w:trPr>
          <w:trHeight w:val="710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A0FA2" w14:textId="77777777" w:rsidR="00507AD8" w:rsidRPr="00115C8B" w:rsidRDefault="00507AD8" w:rsidP="00507AD8">
            <w:pPr>
              <w:spacing w:after="200" w:line="25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Образовательные области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368CA6" w14:textId="77777777" w:rsidR="00507AD8" w:rsidRPr="00115C8B" w:rsidRDefault="00507AD8" w:rsidP="00507AD8">
            <w:pPr>
              <w:spacing w:after="200" w:line="256" w:lineRule="auto"/>
              <w:ind w:left="2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1-я неделя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BE8B20" w14:textId="77777777" w:rsidR="00507AD8" w:rsidRPr="00115C8B" w:rsidRDefault="00507AD8" w:rsidP="00507AD8">
            <w:pPr>
              <w:spacing w:after="200" w:line="256" w:lineRule="auto"/>
              <w:ind w:left="2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2-я неделя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C4E20" w14:textId="77777777" w:rsidR="00507AD8" w:rsidRPr="00115C8B" w:rsidRDefault="00507AD8" w:rsidP="00507AD8">
            <w:pPr>
              <w:spacing w:after="200" w:line="25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3-я неделя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DF312" w14:textId="77777777" w:rsidR="00507AD8" w:rsidRPr="00115C8B" w:rsidRDefault="00507AD8" w:rsidP="00507AD8">
            <w:pPr>
              <w:spacing w:after="200" w:line="256" w:lineRule="auto"/>
              <w:ind w:left="2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4-я неделя </w:t>
            </w:r>
          </w:p>
        </w:tc>
      </w:tr>
      <w:tr w:rsidR="00507AD8" w:rsidRPr="00115C8B" w14:paraId="0B7F2DA8" w14:textId="77777777" w:rsidTr="00602B26">
        <w:trPr>
          <w:trHeight w:val="1726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0848E" w14:textId="77777777" w:rsidR="00507AD8" w:rsidRPr="00115C8B" w:rsidRDefault="00507AD8" w:rsidP="00507AD8">
            <w:pPr>
              <w:spacing w:after="200" w:line="25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Социально - коммуникативное</w:t>
            </w:r>
          </w:p>
          <w:p w14:paraId="03CA0638" w14:textId="77777777" w:rsidR="00507AD8" w:rsidRPr="00115C8B" w:rsidRDefault="00507AD8" w:rsidP="00507AD8">
            <w:pPr>
              <w:spacing w:after="200" w:line="25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5D4285" w14:textId="77777777" w:rsidR="00507AD8" w:rsidRPr="00115C8B" w:rsidRDefault="00507AD8" w:rsidP="00507AD8">
            <w:pPr>
              <w:spacing w:after="59" w:line="28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Тема: «</w:t>
            </w:r>
            <w:r w:rsidRPr="00115C8B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Зима. Зимующие птицы».  </w:t>
            </w:r>
          </w:p>
          <w:p w14:paraId="2CCDE0A7" w14:textId="77777777" w:rsidR="00507AD8" w:rsidRPr="00115C8B" w:rsidRDefault="00507AD8" w:rsidP="00507AD8">
            <w:pPr>
              <w:spacing w:after="52" w:line="256" w:lineRule="auto"/>
              <w:ind w:right="4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1.Расширять представление о зиме, сезонных изменениях в природе. </w:t>
            </w:r>
          </w:p>
          <w:p w14:paraId="713035B7" w14:textId="77777777" w:rsidR="00507AD8" w:rsidRPr="00115C8B" w:rsidRDefault="00507AD8" w:rsidP="00507AD8">
            <w:pPr>
              <w:spacing w:after="200" w:line="291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2.Воспитывать бережное отношение к природе. </w:t>
            </w:r>
          </w:p>
          <w:p w14:paraId="61899F85" w14:textId="77777777" w:rsidR="00507AD8" w:rsidRPr="00115C8B" w:rsidRDefault="00507AD8" w:rsidP="00507AD8">
            <w:pPr>
              <w:spacing w:after="200" w:line="278" w:lineRule="auto"/>
              <w:ind w:right="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3.Воспитывать желание помогать птицам зимой. </w:t>
            </w:r>
          </w:p>
          <w:p w14:paraId="77B99CD6" w14:textId="77777777" w:rsidR="00507AD8" w:rsidRPr="00115C8B" w:rsidRDefault="00507AD8" w:rsidP="00507AD8">
            <w:pPr>
              <w:spacing w:after="55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C2B0AF" w14:textId="77777777" w:rsidR="00507AD8" w:rsidRPr="00115C8B" w:rsidRDefault="00507AD8" w:rsidP="00507AD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Тема: </w:t>
            </w:r>
            <w:r w:rsidRPr="00115C8B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«Домашние животные». </w:t>
            </w:r>
          </w:p>
          <w:p w14:paraId="1600F5A1" w14:textId="77777777" w:rsidR="00507AD8" w:rsidRPr="00115C8B" w:rsidRDefault="00507AD8" w:rsidP="00507AD8">
            <w:pPr>
              <w:spacing w:after="200" w:line="275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1.Расширять знания о домашних животных. </w:t>
            </w:r>
          </w:p>
          <w:p w14:paraId="3DDBE2FA" w14:textId="77777777" w:rsidR="00507AD8" w:rsidRPr="00115C8B" w:rsidRDefault="00507AD8" w:rsidP="00507AD8">
            <w:pPr>
              <w:spacing w:after="200" w:line="25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2.Познакомить с ролью взрослого по уходу за домашними животными. </w:t>
            </w:r>
          </w:p>
          <w:p w14:paraId="379F6138" w14:textId="77777777" w:rsidR="00507AD8" w:rsidRPr="00115C8B" w:rsidRDefault="00507AD8" w:rsidP="00507AD8">
            <w:pPr>
              <w:spacing w:after="200" w:line="25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3.Воспитывать бережное отношение к домашним животным. </w:t>
            </w:r>
          </w:p>
          <w:p w14:paraId="7861775C" w14:textId="77777777" w:rsidR="00507AD8" w:rsidRPr="00115C8B" w:rsidRDefault="00507AD8" w:rsidP="00507AD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4. Развивать эмоциональную отзывчивость детей.</w:t>
            </w:r>
            <w:r w:rsidRPr="00115C8B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2CF257" w14:textId="77777777" w:rsidR="00507AD8" w:rsidRPr="00115C8B" w:rsidRDefault="00507AD8" w:rsidP="00507AD8">
            <w:pPr>
              <w:spacing w:after="200" w:line="28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Тема: </w:t>
            </w:r>
            <w:r w:rsidRPr="00115C8B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«Домашние птицы». </w:t>
            </w:r>
          </w:p>
          <w:p w14:paraId="2D59DF6E" w14:textId="77777777" w:rsidR="00507AD8" w:rsidRPr="00115C8B" w:rsidRDefault="00507AD8" w:rsidP="00507AD8">
            <w:pPr>
              <w:spacing w:after="200" w:line="27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1.Расширять знания о домашних птицах. </w:t>
            </w:r>
          </w:p>
          <w:p w14:paraId="6BDD410C" w14:textId="77777777" w:rsidR="00507AD8" w:rsidRPr="00115C8B" w:rsidRDefault="00507AD8" w:rsidP="00507AD8">
            <w:pPr>
              <w:spacing w:after="20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2.Познакомить с ролью взрослого по уходу за домашними птицами. 3.Воспитывать бережное отношение к домашним птицам. </w:t>
            </w:r>
          </w:p>
          <w:p w14:paraId="22154B25" w14:textId="77777777" w:rsidR="00507AD8" w:rsidRPr="00115C8B" w:rsidRDefault="00507AD8" w:rsidP="00507AD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F07F91" w14:textId="77777777" w:rsidR="00507AD8" w:rsidRPr="00115C8B" w:rsidRDefault="00507AD8" w:rsidP="00507AD8">
            <w:pPr>
              <w:spacing w:after="200" w:line="23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Тема: «</w:t>
            </w:r>
            <w:r w:rsidRPr="00115C8B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Новый год». </w:t>
            </w: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1.Создать у детей атмосферу праздничного настроения. </w:t>
            </w:r>
          </w:p>
          <w:p w14:paraId="165AAF33" w14:textId="77777777" w:rsidR="00507AD8" w:rsidRPr="00115C8B" w:rsidRDefault="00507AD8" w:rsidP="00507AD8">
            <w:pPr>
              <w:spacing w:after="200" w:line="251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2.Воспитывать любовь к русским народным традиционным праздникам.  </w:t>
            </w:r>
          </w:p>
          <w:p w14:paraId="300002FB" w14:textId="77777777" w:rsidR="00507AD8" w:rsidRPr="00115C8B" w:rsidRDefault="00507AD8" w:rsidP="00507AD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3.Развивать фантазию, воображение детей. </w:t>
            </w:r>
          </w:p>
        </w:tc>
      </w:tr>
      <w:tr w:rsidR="00507AD8" w:rsidRPr="00115C8B" w14:paraId="24EE2AAE" w14:textId="77777777" w:rsidTr="00602B26">
        <w:trPr>
          <w:trHeight w:val="1140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72AAC" w14:textId="77777777" w:rsidR="00507AD8" w:rsidRPr="00115C8B" w:rsidRDefault="00507AD8" w:rsidP="00507AD8">
            <w:pPr>
              <w:spacing w:after="200" w:line="25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Познавательное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FCDB82" w14:textId="77777777" w:rsidR="00507AD8" w:rsidRPr="00115C8B" w:rsidRDefault="00507AD8" w:rsidP="00507AD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1.Закрепить знания о зимующих птицах.  </w:t>
            </w:r>
          </w:p>
          <w:p w14:paraId="097DC799" w14:textId="77777777" w:rsidR="00507AD8" w:rsidRPr="00115C8B" w:rsidRDefault="00507AD8" w:rsidP="00507AD8">
            <w:pPr>
              <w:spacing w:after="20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2.Дать детям представление о зимующих птицах, о характерных отличительных особенностях птиц. </w:t>
            </w:r>
          </w:p>
          <w:p w14:paraId="395EE2FE" w14:textId="77777777" w:rsidR="00507AD8" w:rsidRPr="00115C8B" w:rsidRDefault="00507AD8" w:rsidP="00507AD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36FCC6" w14:textId="77777777" w:rsidR="00507AD8" w:rsidRPr="00115C8B" w:rsidRDefault="00507AD8" w:rsidP="00507AD8">
            <w:pPr>
              <w:spacing w:after="200" w:line="27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1.Закрепить знания детей о домашних животных.  </w:t>
            </w:r>
          </w:p>
          <w:p w14:paraId="408BEAE2" w14:textId="77777777" w:rsidR="00507AD8" w:rsidRPr="00115C8B" w:rsidRDefault="00507AD8" w:rsidP="00507AD8">
            <w:pPr>
              <w:spacing w:after="200" w:line="25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2.Уметь различать разных животных по характерным особенностям.  </w:t>
            </w:r>
          </w:p>
          <w:p w14:paraId="52BEA75C" w14:textId="77777777" w:rsidR="00507AD8" w:rsidRPr="00115C8B" w:rsidRDefault="00507AD8" w:rsidP="00507AD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3.Обогащать представления детей о </w:t>
            </w: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поведении, питании домашних животных.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27444B" w14:textId="77777777" w:rsidR="00507AD8" w:rsidRPr="00115C8B" w:rsidRDefault="00507AD8" w:rsidP="00507AD8">
            <w:pPr>
              <w:spacing w:after="200" w:line="250" w:lineRule="auto"/>
              <w:ind w:right="5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1.Дать детям представление о домашних птицах. 2.Дать детям </w:t>
            </w:r>
            <w:proofErr w:type="gramStart"/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представление  о</w:t>
            </w:r>
            <w:proofErr w:type="gramEnd"/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характерных отличительных особенностях птиц. </w:t>
            </w:r>
          </w:p>
          <w:p w14:paraId="3873E336" w14:textId="77777777" w:rsidR="00507AD8" w:rsidRPr="00115C8B" w:rsidRDefault="00507AD8" w:rsidP="00507AD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3.Закрепить понятие, что домашние птицы живут рядом с </w:t>
            </w:r>
          </w:p>
          <w:p w14:paraId="50E07318" w14:textId="77777777" w:rsidR="00507AD8" w:rsidRPr="00115C8B" w:rsidRDefault="00507AD8" w:rsidP="00507AD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человеком.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AC4FD0" w14:textId="77777777" w:rsidR="00507AD8" w:rsidRPr="00115C8B" w:rsidRDefault="00507AD8" w:rsidP="00507AD8">
            <w:pPr>
              <w:spacing w:after="200" w:line="25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1.Познакомить детей с традициями празднования Нового года. </w:t>
            </w:r>
          </w:p>
          <w:p w14:paraId="667EAE36" w14:textId="77777777" w:rsidR="00507AD8" w:rsidRPr="00115C8B" w:rsidRDefault="00507AD8" w:rsidP="00507AD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2.Развивать любознательность. </w:t>
            </w:r>
          </w:p>
        </w:tc>
      </w:tr>
      <w:tr w:rsidR="00507AD8" w:rsidRPr="00115C8B" w14:paraId="756051A6" w14:textId="77777777" w:rsidTr="00602B26">
        <w:trPr>
          <w:trHeight w:val="2019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81F9D" w14:textId="77777777" w:rsidR="00507AD8" w:rsidRPr="00115C8B" w:rsidRDefault="00507AD8" w:rsidP="00507AD8">
            <w:pPr>
              <w:spacing w:after="200" w:line="25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Речевое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1B209" w14:textId="77777777" w:rsidR="00507AD8" w:rsidRPr="00115C8B" w:rsidRDefault="00507AD8" w:rsidP="00507AD8">
            <w:pPr>
              <w:spacing w:after="2" w:line="275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1.Дать представление о строении птиц. </w:t>
            </w:r>
          </w:p>
          <w:p w14:paraId="2CE7E19B" w14:textId="77777777" w:rsidR="00507AD8" w:rsidRPr="00115C8B" w:rsidRDefault="00507AD8" w:rsidP="00507AD8">
            <w:pPr>
              <w:spacing w:after="200" w:line="27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2.Активизировать словарь детей названиями птиц.  </w:t>
            </w:r>
          </w:p>
          <w:p w14:paraId="56C6C515" w14:textId="77777777" w:rsidR="00507AD8" w:rsidRPr="00115C8B" w:rsidRDefault="00507AD8" w:rsidP="00507AD8">
            <w:pPr>
              <w:spacing w:after="200" w:line="258" w:lineRule="auto"/>
              <w:ind w:right="3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3.Закрепить умение описывать птиц, отмечая их характерные признаки, согласно модели. </w:t>
            </w:r>
          </w:p>
          <w:p w14:paraId="2283A54D" w14:textId="77777777" w:rsidR="00507AD8" w:rsidRPr="00115C8B" w:rsidRDefault="00507AD8" w:rsidP="00507AD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3950" w14:textId="77777777" w:rsidR="00507AD8" w:rsidRPr="00115C8B" w:rsidRDefault="00507AD8" w:rsidP="00507AD8">
            <w:pPr>
              <w:spacing w:after="200" w:line="27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1.Учить детей классифицировать животных </w:t>
            </w:r>
          </w:p>
          <w:p w14:paraId="72C890B2" w14:textId="77777777" w:rsidR="00507AD8" w:rsidRPr="00115C8B" w:rsidRDefault="00507AD8" w:rsidP="00507AD8">
            <w:pPr>
              <w:spacing w:after="200"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(дикие и домашние).</w:t>
            </w:r>
          </w:p>
          <w:p w14:paraId="1363E651" w14:textId="77777777" w:rsidR="00507AD8" w:rsidRPr="00115C8B" w:rsidRDefault="00507AD8" w:rsidP="00507AD8">
            <w:pPr>
              <w:spacing w:after="200"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2.Активизировать словарь детей названиями животных.  </w:t>
            </w:r>
          </w:p>
          <w:p w14:paraId="7A876965" w14:textId="77777777" w:rsidR="00507AD8" w:rsidRPr="00115C8B" w:rsidRDefault="00507AD8" w:rsidP="00507AD8">
            <w:pPr>
              <w:spacing w:after="200" w:line="27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3.Учить правильно называть детёнышей животных. </w:t>
            </w:r>
          </w:p>
          <w:p w14:paraId="37E33BD5" w14:textId="77777777" w:rsidR="00507AD8" w:rsidRPr="00115C8B" w:rsidRDefault="00507AD8" w:rsidP="00507AD8">
            <w:pPr>
              <w:spacing w:after="206" w:line="276" w:lineRule="auto"/>
              <w:ind w:right="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4.Закрепить умение описывать домашних животных, отмечая их характерные признаки</w:t>
            </w:r>
            <w:r w:rsidRPr="00115C8B">
              <w:rPr>
                <w:rFonts w:ascii="Times New Roman" w:eastAsia="Calibri" w:hAnsi="Times New Roman" w:cs="Times New Roman"/>
                <w:sz w:val="24"/>
                <w:szCs w:val="24"/>
                <w:u w:val="single" w:color="000000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B22D6" w14:textId="77777777" w:rsidR="00507AD8" w:rsidRPr="00115C8B" w:rsidRDefault="00507AD8" w:rsidP="00507AD8">
            <w:pPr>
              <w:spacing w:after="200" w:line="24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1.Активизировать словарь детей названиями птиц.  2.Учить детей правильно отвечать на вопросы воспитателя. 3.Воспроизводить содержание сказки по вопросам.  </w:t>
            </w:r>
          </w:p>
          <w:p w14:paraId="45F43805" w14:textId="77777777" w:rsidR="00507AD8" w:rsidRPr="00115C8B" w:rsidRDefault="00507AD8" w:rsidP="00507AD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4.Составлять рассказ по картине.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5EE35" w14:textId="77777777" w:rsidR="00507AD8" w:rsidRPr="00115C8B" w:rsidRDefault="00507AD8" w:rsidP="00507AD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1.Учить детей составлять описательный рассказ. 2.Упражнять в согласовании существительных, прилагательных в роде и числе, падеже. </w:t>
            </w:r>
          </w:p>
        </w:tc>
      </w:tr>
      <w:tr w:rsidR="00507AD8" w:rsidRPr="00115C8B" w14:paraId="653EC4BD" w14:textId="77777777" w:rsidTr="00602B26">
        <w:trPr>
          <w:trHeight w:val="514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94AD0" w14:textId="77777777" w:rsidR="00507AD8" w:rsidRPr="00115C8B" w:rsidRDefault="00507AD8" w:rsidP="00507AD8">
            <w:pPr>
              <w:spacing w:after="200" w:line="25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Физическое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7CAA1" w14:textId="77777777" w:rsidR="00507AD8" w:rsidRPr="00115C8B" w:rsidRDefault="00507AD8" w:rsidP="00507AD8">
            <w:pPr>
              <w:spacing w:after="20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1.Продолжать знакомить детей с изменениями в одежде человека зимой. </w:t>
            </w:r>
          </w:p>
          <w:p w14:paraId="73955DC0" w14:textId="77777777" w:rsidR="00507AD8" w:rsidRPr="00115C8B" w:rsidRDefault="00507AD8" w:rsidP="00507AD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2.Продолжать обучать детей порядку одевания и раздевания. 3.Побуждать детей выполнять </w:t>
            </w: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несложные поручения во время прогулки.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71BB" w14:textId="77777777" w:rsidR="00507AD8" w:rsidRPr="00115C8B" w:rsidRDefault="00507AD8" w:rsidP="00507AD8">
            <w:pPr>
              <w:spacing w:after="200" w:line="25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1.Знакомить детей с правилами безопасного поведения при играх с животными.  </w:t>
            </w:r>
          </w:p>
          <w:p w14:paraId="1129EAD4" w14:textId="77777777" w:rsidR="00507AD8" w:rsidRPr="00115C8B" w:rsidRDefault="00507AD8" w:rsidP="00507AD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2.Учить в подвижных играх имитировать </w:t>
            </w: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движения домашних животных.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27CF8" w14:textId="77777777" w:rsidR="00507AD8" w:rsidRPr="00115C8B" w:rsidRDefault="00507AD8" w:rsidP="00507AD8">
            <w:pPr>
              <w:spacing w:after="200" w:line="25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1.Продолжать обучать детей порядку одевания и раздевания. </w:t>
            </w:r>
          </w:p>
          <w:p w14:paraId="1620E12E" w14:textId="77777777" w:rsidR="00507AD8" w:rsidRPr="00115C8B" w:rsidRDefault="00507AD8" w:rsidP="00507AD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2.Побуждать детей выполнять несложные </w:t>
            </w: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поручения во время прогулки.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B6633" w14:textId="77777777" w:rsidR="00507AD8" w:rsidRPr="00115C8B" w:rsidRDefault="00507AD8" w:rsidP="00507AD8">
            <w:pPr>
              <w:spacing w:after="200" w:line="251" w:lineRule="auto"/>
              <w:ind w:right="3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1.Развивать стремление играть в подвижные игры на прогулке. </w:t>
            </w:r>
          </w:p>
          <w:p w14:paraId="613C66C0" w14:textId="77777777" w:rsidR="00507AD8" w:rsidRPr="00115C8B" w:rsidRDefault="00507AD8" w:rsidP="00507AD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2.Побуждать детей выполнять несложные </w:t>
            </w: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поручения во время прогулки. </w:t>
            </w:r>
          </w:p>
        </w:tc>
      </w:tr>
      <w:tr w:rsidR="00507AD8" w:rsidRPr="00115C8B" w14:paraId="3794A4BA" w14:textId="77777777" w:rsidTr="00602B26">
        <w:trPr>
          <w:trHeight w:val="2495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E8391" w14:textId="77777777" w:rsidR="00507AD8" w:rsidRPr="00115C8B" w:rsidRDefault="00507AD8" w:rsidP="00507AD8">
            <w:pPr>
              <w:spacing w:after="200" w:line="25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Художественно - эстетическое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A23A6" w14:textId="77777777" w:rsidR="00507AD8" w:rsidRPr="00115C8B" w:rsidRDefault="00507AD8" w:rsidP="00507AD8">
            <w:pPr>
              <w:spacing w:after="200" w:line="27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 Рассматривание рисунков с изображением птиц. </w:t>
            </w:r>
          </w:p>
          <w:p w14:paraId="6A966634" w14:textId="77777777" w:rsidR="00507AD8" w:rsidRPr="00115C8B" w:rsidRDefault="00507AD8" w:rsidP="00507AD8">
            <w:pPr>
              <w:spacing w:after="3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2.Чтение стихов и рассказов о птицах. </w:t>
            </w:r>
          </w:p>
          <w:p w14:paraId="26DBBCFF" w14:textId="77777777" w:rsidR="00507AD8" w:rsidRPr="00115C8B" w:rsidRDefault="00507AD8" w:rsidP="00507AD8">
            <w:pPr>
              <w:spacing w:after="200" w:line="277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3.Отгадывание загадок о птицах. 4.Учить детей рисовать круглые формы.  </w:t>
            </w:r>
          </w:p>
          <w:p w14:paraId="56EE4FE3" w14:textId="77777777" w:rsidR="00507AD8" w:rsidRPr="00115C8B" w:rsidRDefault="00507AD8" w:rsidP="00507AD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5.Развивать навыки составления целого из частей для получения единой картинки.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9BB9" w14:textId="77777777" w:rsidR="00507AD8" w:rsidRPr="00115C8B" w:rsidRDefault="00507AD8" w:rsidP="00507AD8">
            <w:pPr>
              <w:spacing w:after="16" w:line="265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1.Продолжать учить слушать художественные произведения, эмоционально откликаться на прочитанное. </w:t>
            </w:r>
          </w:p>
          <w:p w14:paraId="1411BD09" w14:textId="77777777" w:rsidR="00507AD8" w:rsidRPr="00115C8B" w:rsidRDefault="00507AD8" w:rsidP="00507AD8">
            <w:pPr>
              <w:spacing w:after="24" w:line="25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2.Рассматривание рисунков с изображением домашних животных. </w:t>
            </w:r>
          </w:p>
          <w:p w14:paraId="078DB7EC" w14:textId="77777777" w:rsidR="00507AD8" w:rsidRPr="00115C8B" w:rsidRDefault="00507AD8" w:rsidP="00507AD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3.Отгадывание загадок. </w:t>
            </w:r>
          </w:p>
          <w:p w14:paraId="62D58E4E" w14:textId="77777777" w:rsidR="00507AD8" w:rsidRPr="00115C8B" w:rsidRDefault="00507AD8" w:rsidP="00507AD8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4.Продолжать учить скатывать детали круглой формы, плотно</w:t>
            </w:r>
          </w:p>
          <w:p w14:paraId="35C141AB" w14:textId="77777777" w:rsidR="00507AD8" w:rsidRPr="00115C8B" w:rsidRDefault="00507AD8" w:rsidP="00507AD8">
            <w:pPr>
              <w:spacing w:after="184" w:line="287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соединять детали. Познакомить со способом «оттягивания» деталей для придания нужной формы.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11636" w14:textId="77777777" w:rsidR="00507AD8" w:rsidRPr="00115C8B" w:rsidRDefault="00507AD8" w:rsidP="00507AD8">
            <w:pPr>
              <w:spacing w:after="31" w:line="251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1.Продолжать учить слушать художественные произведения, эмоционально откликаться на прочитанное. </w:t>
            </w:r>
          </w:p>
          <w:p w14:paraId="0EBDEE56" w14:textId="77777777" w:rsidR="00507AD8" w:rsidRPr="00115C8B" w:rsidRDefault="00507AD8" w:rsidP="00507AD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2.Рассматривание рисунков с изображением домашних птиц. </w:t>
            </w:r>
          </w:p>
          <w:p w14:paraId="276D0F1E" w14:textId="0AD22CDB" w:rsidR="00507AD8" w:rsidRDefault="00507AD8" w:rsidP="00507AD8">
            <w:pPr>
              <w:spacing w:after="200" w:line="24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4.Учить соблюдать порядок наклеивания деталей развивать умение работать с кистью, клеем; навыки составления целого из частей для получения единой картинки. </w:t>
            </w:r>
          </w:p>
          <w:p w14:paraId="3C0F83CF" w14:textId="3A406328" w:rsidR="00602B26" w:rsidRDefault="00602B26" w:rsidP="00507AD8">
            <w:pPr>
              <w:spacing w:after="200" w:line="24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5328CFE5" w14:textId="5FBC6047" w:rsidR="00602B26" w:rsidRDefault="00602B26" w:rsidP="00507AD8">
            <w:pPr>
              <w:spacing w:after="200" w:line="24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58C666B2" w14:textId="4E5EB1E0" w:rsidR="00602B26" w:rsidRDefault="00602B26" w:rsidP="00507AD8">
            <w:pPr>
              <w:spacing w:after="200" w:line="24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21DAB7D7" w14:textId="5ECB884C" w:rsidR="00602B26" w:rsidRDefault="00602B26" w:rsidP="00507AD8">
            <w:pPr>
              <w:spacing w:after="200" w:line="24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138B99B" w14:textId="77777777" w:rsidR="00602B26" w:rsidRPr="00115C8B" w:rsidRDefault="00602B26" w:rsidP="00507AD8">
            <w:pPr>
              <w:spacing w:after="200" w:line="24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DE9BC61" w14:textId="77777777" w:rsidR="00507AD8" w:rsidRPr="00115C8B" w:rsidRDefault="00507AD8" w:rsidP="00507AD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C9DD8" w14:textId="77777777" w:rsidR="00507AD8" w:rsidRPr="00115C8B" w:rsidRDefault="00507AD8" w:rsidP="00507AD8">
            <w:pPr>
              <w:spacing w:after="200" w:line="244" w:lineRule="auto"/>
              <w:ind w:right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1.Через чтение стихов и художественных произведений создавать у детей атмосферу праздничного настроения, ожидания праздника. </w:t>
            </w:r>
          </w:p>
          <w:p w14:paraId="527041AE" w14:textId="77777777" w:rsidR="00507AD8" w:rsidRPr="00115C8B" w:rsidRDefault="00507AD8" w:rsidP="00507AD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2.Побуждать детей изображать округлые формы и различные знакомые ёлочные игрушки; учить приёмам закрашивания краской не выходя за контуры.</w:t>
            </w:r>
          </w:p>
        </w:tc>
      </w:tr>
      <w:tr w:rsidR="00507AD8" w:rsidRPr="00115C8B" w14:paraId="3DFECB28" w14:textId="77777777" w:rsidTr="00000747">
        <w:trPr>
          <w:trHeight w:val="406"/>
        </w:trPr>
        <w:tc>
          <w:tcPr>
            <w:tcW w:w="14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vAlign w:val="center"/>
          </w:tcPr>
          <w:p w14:paraId="5C80385A" w14:textId="77777777" w:rsidR="00507AD8" w:rsidRPr="00115C8B" w:rsidRDefault="00507AD8" w:rsidP="00507AD8">
            <w:pPr>
              <w:spacing w:after="32" w:line="249" w:lineRule="auto"/>
              <w:ind w:left="2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115C8B">
              <w:rPr>
                <w:rFonts w:ascii="Times New Roman" w:eastAsiaTheme="minorHAnsi" w:hAnsi="Times New Roman" w:cs="Times New Roman"/>
                <w:b/>
                <w:color w:val="FFFFFF" w:themeColor="background1"/>
                <w:sz w:val="24"/>
                <w:szCs w:val="24"/>
                <w:lang w:eastAsia="en-US"/>
              </w:rPr>
              <w:lastRenderedPageBreak/>
              <w:t>ЯНВАРЬ</w:t>
            </w:r>
          </w:p>
        </w:tc>
      </w:tr>
    </w:tbl>
    <w:tbl>
      <w:tblPr>
        <w:tblStyle w:val="TableGrid4"/>
        <w:tblW w:w="14822" w:type="dxa"/>
        <w:tblInd w:w="-226" w:type="dxa"/>
        <w:tblCellMar>
          <w:top w:w="43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2365"/>
        <w:gridCol w:w="4530"/>
        <w:gridCol w:w="15"/>
        <w:gridCol w:w="6"/>
        <w:gridCol w:w="3123"/>
        <w:gridCol w:w="4783"/>
      </w:tblGrid>
      <w:tr w:rsidR="00507AD8" w:rsidRPr="00115C8B" w14:paraId="2B4F45DC" w14:textId="77777777" w:rsidTr="00507AD8">
        <w:trPr>
          <w:trHeight w:val="710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49E09" w14:textId="77777777" w:rsidR="00507AD8" w:rsidRPr="00115C8B" w:rsidRDefault="00507AD8" w:rsidP="00507AD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Образовательные области </w:t>
            </w:r>
          </w:p>
        </w:tc>
        <w:tc>
          <w:tcPr>
            <w:tcW w:w="4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EFBDAC" w14:textId="77777777" w:rsidR="00507AD8" w:rsidRPr="00115C8B" w:rsidRDefault="00507AD8" w:rsidP="00507AD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2-я неделя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74C59CF" w14:textId="77777777" w:rsidR="00507AD8" w:rsidRPr="00115C8B" w:rsidRDefault="00507AD8" w:rsidP="00507AD8">
            <w:pPr>
              <w:spacing w:line="256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3-я неделя 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E2A74" w14:textId="77777777" w:rsidR="00507AD8" w:rsidRPr="00115C8B" w:rsidRDefault="00507AD8" w:rsidP="00507AD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4-я неделя </w:t>
            </w:r>
          </w:p>
        </w:tc>
      </w:tr>
      <w:tr w:rsidR="00507AD8" w:rsidRPr="00115C8B" w14:paraId="4E29C0E8" w14:textId="77777777" w:rsidTr="00507AD8">
        <w:trPr>
          <w:trHeight w:val="1680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7D8B9" w14:textId="77777777" w:rsidR="00507AD8" w:rsidRPr="00115C8B" w:rsidRDefault="00507AD8" w:rsidP="00507AD8">
            <w:pPr>
              <w:spacing w:line="25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Социально-коммуникативное</w:t>
            </w:r>
            <w:r w:rsidRPr="00115C8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14:paraId="4881F5D7" w14:textId="77777777" w:rsidR="00507AD8" w:rsidRPr="00115C8B" w:rsidRDefault="00507AD8" w:rsidP="00507AD8">
            <w:pPr>
              <w:spacing w:line="25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4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121A2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Тема: </w:t>
            </w:r>
            <w:r w:rsidRPr="00115C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«Зимние забавы». </w:t>
            </w:r>
          </w:p>
          <w:p w14:paraId="5834063D" w14:textId="77777777" w:rsidR="00507AD8" w:rsidRPr="00115C8B" w:rsidRDefault="00507AD8" w:rsidP="00507AD8">
            <w:pPr>
              <w:spacing w:line="251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>Дать первичное представление о забавах зимой.</w:t>
            </w:r>
            <w:r w:rsidRPr="00115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EE02973" w14:textId="77777777" w:rsidR="00507AD8" w:rsidRPr="00115C8B" w:rsidRDefault="00507AD8" w:rsidP="00507AD8">
            <w:pPr>
              <w:spacing w:line="265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2.Привлекать детей к посильному участию в зимних играх и забавах. 3.Развивать умение играть, не ссорясь, помогать друг другу. </w:t>
            </w:r>
          </w:p>
          <w:p w14:paraId="58A31211" w14:textId="77777777" w:rsidR="00507AD8" w:rsidRPr="00115C8B" w:rsidRDefault="00507AD8" w:rsidP="00507AD8">
            <w:pPr>
              <w:spacing w:line="23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>4.Вызвать положительные эмоции детей.</w:t>
            </w:r>
            <w:r w:rsidRPr="00115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2F90898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70B5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Тема:</w:t>
            </w:r>
            <w:r w:rsidRPr="00115C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«Пищевые продукты». </w:t>
            </w:r>
          </w:p>
          <w:p w14:paraId="65AFA027" w14:textId="77777777" w:rsidR="00507AD8" w:rsidRPr="00115C8B" w:rsidRDefault="00507AD8" w:rsidP="00507AD8">
            <w:pPr>
              <w:spacing w:line="27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1.Дать детям представление о продуктах питания. </w:t>
            </w:r>
          </w:p>
          <w:p w14:paraId="1D9FE531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2.Закреплять знания детей о полезных продуктах. 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8474B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i/>
                <w:sz w:val="24"/>
                <w:szCs w:val="24"/>
              </w:rPr>
              <w:t>Тема: «</w:t>
            </w:r>
            <w:r w:rsidRPr="00115C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Труд повара». </w:t>
            </w:r>
          </w:p>
          <w:p w14:paraId="1643CE75" w14:textId="77777777" w:rsidR="00507AD8" w:rsidRPr="00115C8B" w:rsidRDefault="00507AD8" w:rsidP="00507AD8">
            <w:pPr>
              <w:spacing w:line="27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1.Познакомить детей с профессией «повар». </w:t>
            </w:r>
          </w:p>
          <w:p w14:paraId="4254198C" w14:textId="77777777" w:rsidR="00507AD8" w:rsidRPr="00115C8B" w:rsidRDefault="00507AD8" w:rsidP="00507AD8">
            <w:pPr>
              <w:spacing w:line="27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2.Воспитывать уважение к труду взрослых. </w:t>
            </w:r>
          </w:p>
          <w:p w14:paraId="2F64EECB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7AD8" w:rsidRPr="00115C8B" w14:paraId="7E330D19" w14:textId="77777777" w:rsidTr="00507AD8">
        <w:trPr>
          <w:trHeight w:val="910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A51FC" w14:textId="77777777" w:rsidR="00507AD8" w:rsidRPr="00115C8B" w:rsidRDefault="00507AD8" w:rsidP="00507AD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Познавательное </w:t>
            </w:r>
          </w:p>
        </w:tc>
        <w:tc>
          <w:tcPr>
            <w:tcW w:w="4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7F1E2" w14:textId="77777777" w:rsidR="00507AD8" w:rsidRPr="00115C8B" w:rsidRDefault="00507AD8" w:rsidP="00507AD8">
            <w:pPr>
              <w:spacing w:line="265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1.Закрепить знания детей о зимних развлечениях, о том, что зимние развлечения характерны только для зимы. </w:t>
            </w:r>
          </w:p>
          <w:p w14:paraId="065753EE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2.Развивать умение соотносить цифры 1,2,3,4 с количеством, закреплять знание геометрических фигур. </w:t>
            </w:r>
          </w:p>
        </w:tc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896E" w14:textId="77777777" w:rsidR="00507AD8" w:rsidRPr="00115C8B" w:rsidRDefault="00507AD8" w:rsidP="00507AD8">
            <w:pPr>
              <w:spacing w:line="23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1.Познакомить детей с понятиями: пищевые продукты, витамины. </w:t>
            </w:r>
          </w:p>
          <w:p w14:paraId="0A14351A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2.Рассказать детям о витаминах, содержащихся в продуктах, какую пользу они оказывают организму. 3.Развивать умение находить признаки сходства и различия предметов. 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5EEC0" w14:textId="77777777" w:rsidR="00507AD8" w:rsidRPr="00115C8B" w:rsidRDefault="00507AD8" w:rsidP="00507AD8">
            <w:pPr>
              <w:spacing w:after="3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1.Формировать представление о функции посуды. </w:t>
            </w:r>
          </w:p>
          <w:p w14:paraId="49E52074" w14:textId="77777777" w:rsidR="00507AD8" w:rsidRPr="00115C8B" w:rsidRDefault="00507AD8" w:rsidP="00507AD8">
            <w:pPr>
              <w:spacing w:line="23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>2.Закрепить знания о сервировке стола. 3.Развивать умение находить признаки сходства и различия предметов.</w:t>
            </w:r>
            <w:r w:rsidRPr="00115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61AE0C6" w14:textId="77777777" w:rsidR="00507AD8" w:rsidRPr="00115C8B" w:rsidRDefault="00507AD8" w:rsidP="00507AD8">
            <w:pPr>
              <w:spacing w:after="2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2DF595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7AD8" w:rsidRPr="00115C8B" w14:paraId="239EEF6F" w14:textId="77777777" w:rsidTr="00507AD8">
        <w:trPr>
          <w:trHeight w:val="1690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A6C3A" w14:textId="77777777" w:rsidR="00507AD8" w:rsidRPr="00115C8B" w:rsidRDefault="00507AD8" w:rsidP="00507AD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Речевое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69D66" w14:textId="77777777" w:rsidR="00507AD8" w:rsidRPr="00115C8B" w:rsidRDefault="00507AD8" w:rsidP="00507AD8">
            <w:pPr>
              <w:ind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>1.Учить детей отвечать на вопросы по содержанию картины.2.Составлять рассказ по схеме, активизировать в речи детей существительные с уменьшительно-ласкательными суффиксами</w:t>
            </w:r>
            <w:r w:rsidRPr="00115C8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31F6" w14:textId="77777777" w:rsidR="00507AD8" w:rsidRPr="00115C8B" w:rsidRDefault="00507AD8" w:rsidP="00507AD8">
            <w:pPr>
              <w:spacing w:line="27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1.Знакомить детей с понятиями «Пищевые продукты». </w:t>
            </w:r>
          </w:p>
          <w:p w14:paraId="5BD69763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2.Активизация словаря детей. 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A95D1" w14:textId="77777777" w:rsidR="00507AD8" w:rsidRPr="00115C8B" w:rsidRDefault="00507AD8" w:rsidP="00507AD8">
            <w:pPr>
              <w:spacing w:after="2" w:line="27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1.Учить правильно называть предметы посуды. </w:t>
            </w:r>
          </w:p>
          <w:p w14:paraId="43D25F7F" w14:textId="77777777" w:rsidR="00507AD8" w:rsidRPr="00115C8B" w:rsidRDefault="00507AD8" w:rsidP="00507AD8">
            <w:pPr>
              <w:spacing w:after="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2.Учить детей классифицировать посуду. </w:t>
            </w:r>
          </w:p>
          <w:p w14:paraId="78A66C8A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3. Активизация словаря детей. </w:t>
            </w:r>
          </w:p>
        </w:tc>
      </w:tr>
      <w:tr w:rsidR="00507AD8" w:rsidRPr="00115C8B" w14:paraId="59B3F3B0" w14:textId="77777777" w:rsidTr="00507AD8">
        <w:trPr>
          <w:trHeight w:val="1676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42E32" w14:textId="77777777" w:rsidR="00507AD8" w:rsidRPr="00115C8B" w:rsidRDefault="00507AD8" w:rsidP="00507AD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Физическое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D08D5" w14:textId="77777777" w:rsidR="00507AD8" w:rsidRPr="00115C8B" w:rsidRDefault="00507AD8" w:rsidP="00507AD8">
            <w:pPr>
              <w:spacing w:after="24" w:line="25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1.Формировать выразительность движений, умение передавать действия некоторых персонажей. </w:t>
            </w:r>
          </w:p>
          <w:p w14:paraId="2AC8B6F6" w14:textId="77777777" w:rsidR="00507AD8" w:rsidRPr="00115C8B" w:rsidRDefault="00507AD8" w:rsidP="00507AD8">
            <w:pPr>
              <w:spacing w:line="25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2.Продолжать привлекать детей к посильному участию в играх, забавах, развлечениях. </w:t>
            </w:r>
          </w:p>
          <w:p w14:paraId="711FBE47" w14:textId="77777777" w:rsidR="00507AD8" w:rsidRPr="00115C8B" w:rsidRDefault="00507AD8" w:rsidP="00507AD8">
            <w:pPr>
              <w:spacing w:line="27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3.Содействовать созданию эмоционально- положительного настроения у детей. </w:t>
            </w:r>
          </w:p>
          <w:p w14:paraId="69D38B7F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81F1" w14:textId="77777777" w:rsidR="00507AD8" w:rsidRPr="00115C8B" w:rsidRDefault="00507AD8" w:rsidP="00507AD8">
            <w:pPr>
              <w:spacing w:after="32" w:line="251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1.Формировать первичные представления о пользе различных пищевых продуктов для здоровья человека. </w:t>
            </w:r>
          </w:p>
          <w:p w14:paraId="2FD4EF97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2.Продолжаем закреплять навыки культурного поведения за столом во время еды. 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84335" w14:textId="77777777" w:rsidR="00507AD8" w:rsidRPr="00115C8B" w:rsidRDefault="00507AD8" w:rsidP="00507AD8">
            <w:pPr>
              <w:spacing w:line="27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1.Продолжать привлекать детей к посильному участию в играх, забавах, развлечениях на прогулке. </w:t>
            </w:r>
          </w:p>
          <w:p w14:paraId="4D370971" w14:textId="77777777" w:rsidR="00507AD8" w:rsidRPr="00115C8B" w:rsidRDefault="00507AD8" w:rsidP="00507AD8">
            <w:pPr>
              <w:spacing w:line="278" w:lineRule="auto"/>
              <w:ind w:right="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2.Содействовать созданию эмоционально- положительного настроения у детей. </w:t>
            </w:r>
          </w:p>
          <w:p w14:paraId="53720EF0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7AD8" w:rsidRPr="00115C8B" w14:paraId="13AB632B" w14:textId="77777777" w:rsidTr="00507AD8">
        <w:trPr>
          <w:trHeight w:val="2218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8935B" w14:textId="77777777" w:rsidR="00507AD8" w:rsidRPr="00115C8B" w:rsidRDefault="00507AD8" w:rsidP="00507AD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Художественно - эстетическое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A03E4" w14:textId="77777777" w:rsidR="00507AD8" w:rsidRPr="00115C8B" w:rsidRDefault="00507AD8" w:rsidP="00507AD8">
            <w:pPr>
              <w:spacing w:line="25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1.Читать детям произведения о зиме, зимних играх и забавах. 2.Рассматривание с детьми иллюстраций к стихам и сказкам по данной теме.  </w:t>
            </w:r>
          </w:p>
          <w:p w14:paraId="0F542902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3.Закреплять умение лепить шары разного размера, соединять их между собой в определённом порядке. </w:t>
            </w:r>
          </w:p>
        </w:tc>
        <w:tc>
          <w:tcPr>
            <w:tcW w:w="3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E9C6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1.Чтение стихов о продуктах. </w:t>
            </w:r>
          </w:p>
          <w:p w14:paraId="1FD625AD" w14:textId="77777777" w:rsidR="00507AD8" w:rsidRPr="00115C8B" w:rsidRDefault="00507AD8" w:rsidP="00507AD8">
            <w:pPr>
              <w:spacing w:line="248" w:lineRule="auto"/>
              <w:ind w:righ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>2.Продолжаем учиться изображать предметы разной формы, правильно подбирать нужный цвет.</w:t>
            </w:r>
          </w:p>
          <w:p w14:paraId="75702208" w14:textId="77777777" w:rsidR="00507AD8" w:rsidRPr="00115C8B" w:rsidRDefault="00507AD8" w:rsidP="00507AD8">
            <w:pPr>
              <w:spacing w:line="248" w:lineRule="auto"/>
              <w:ind w:right="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3.Воспитывать аккуратность в работе. </w:t>
            </w:r>
          </w:p>
          <w:p w14:paraId="69D671FB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FABBC" w14:textId="77777777" w:rsidR="00507AD8" w:rsidRPr="00115C8B" w:rsidRDefault="00507AD8" w:rsidP="00507AD8">
            <w:pPr>
              <w:spacing w:after="16" w:line="265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1.Продолжать учить слушать художественные произведения, эмоционально откликаться на прочитанное. </w:t>
            </w:r>
          </w:p>
          <w:p w14:paraId="39CC274F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2.Отгадывание загадок о посуде. </w:t>
            </w:r>
          </w:p>
          <w:p w14:paraId="680CDDA2" w14:textId="77777777" w:rsidR="00507AD8" w:rsidRPr="00115C8B" w:rsidRDefault="00507AD8" w:rsidP="00507AD8">
            <w:pPr>
              <w:spacing w:line="27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3.Учить детей лепить посуду, передавая особенности формы. </w:t>
            </w:r>
          </w:p>
          <w:p w14:paraId="509F8B2F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4.В изо деятельности и аппликации продолжать учить детей ритмично располагать узор на форме. </w:t>
            </w:r>
          </w:p>
        </w:tc>
      </w:tr>
      <w:tr w:rsidR="00507AD8" w:rsidRPr="00115C8B" w14:paraId="1EFF9EB2" w14:textId="77777777" w:rsidTr="00000747">
        <w:trPr>
          <w:trHeight w:val="509"/>
        </w:trPr>
        <w:tc>
          <w:tcPr>
            <w:tcW w:w="14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vAlign w:val="center"/>
          </w:tcPr>
          <w:p w14:paraId="31081AF9" w14:textId="77777777" w:rsidR="00507AD8" w:rsidRPr="00115C8B" w:rsidRDefault="00507AD8" w:rsidP="00507A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ФЕВРАЛЬ</w:t>
            </w:r>
          </w:p>
        </w:tc>
      </w:tr>
    </w:tbl>
    <w:tbl>
      <w:tblPr>
        <w:tblStyle w:val="TableGrid5"/>
        <w:tblW w:w="14822" w:type="dxa"/>
        <w:tblInd w:w="-226" w:type="dxa"/>
        <w:tblCellMar>
          <w:top w:w="43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173"/>
        <w:gridCol w:w="2730"/>
        <w:gridCol w:w="2406"/>
        <w:gridCol w:w="69"/>
        <w:gridCol w:w="3794"/>
        <w:gridCol w:w="3650"/>
      </w:tblGrid>
      <w:tr w:rsidR="00507AD8" w:rsidRPr="00115C8B" w14:paraId="07DDF07C" w14:textId="77777777" w:rsidTr="00507AD8">
        <w:trPr>
          <w:trHeight w:val="655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7DD24" w14:textId="77777777" w:rsidR="00507AD8" w:rsidRPr="00115C8B" w:rsidRDefault="00507AD8" w:rsidP="00507AD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Образовательные области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46B9D0C" w14:textId="77777777" w:rsidR="00507AD8" w:rsidRPr="00115C8B" w:rsidRDefault="00507AD8" w:rsidP="00507AD8">
            <w:pPr>
              <w:spacing w:line="256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1-я неделя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74AF92" w14:textId="77777777" w:rsidR="00507AD8" w:rsidRPr="00115C8B" w:rsidRDefault="00507AD8" w:rsidP="00507AD8">
            <w:pPr>
              <w:spacing w:line="256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2-я неделя </w:t>
            </w: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0688D" w14:textId="77777777" w:rsidR="00507AD8" w:rsidRPr="00115C8B" w:rsidRDefault="00507AD8" w:rsidP="00507AD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3-я неделя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7D472" w14:textId="77777777" w:rsidR="00507AD8" w:rsidRPr="00115C8B" w:rsidRDefault="00507AD8" w:rsidP="00507AD8">
            <w:pPr>
              <w:spacing w:line="256" w:lineRule="auto"/>
              <w:ind w:left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4-я неделя </w:t>
            </w:r>
          </w:p>
        </w:tc>
      </w:tr>
      <w:tr w:rsidR="00507AD8" w:rsidRPr="00115C8B" w14:paraId="37D161BC" w14:textId="77777777" w:rsidTr="00507AD8">
        <w:trPr>
          <w:trHeight w:val="932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F7B11" w14:textId="77777777" w:rsidR="00507AD8" w:rsidRPr="00115C8B" w:rsidRDefault="00507AD8" w:rsidP="00507AD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 коммуникативное</w:t>
            </w:r>
            <w:r w:rsidRPr="00115C8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139F5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i/>
                <w:sz w:val="24"/>
                <w:szCs w:val="24"/>
              </w:rPr>
              <w:t>Тема: «</w:t>
            </w:r>
            <w:r w:rsidRPr="00115C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Мебель». </w:t>
            </w:r>
          </w:p>
          <w:p w14:paraId="74192C5D" w14:textId="77777777" w:rsidR="00507AD8" w:rsidRPr="00115C8B" w:rsidRDefault="00507AD8" w:rsidP="00507AD8">
            <w:pPr>
              <w:spacing w:line="27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1.Познакомить детей с понятиями: мебель. </w:t>
            </w:r>
          </w:p>
          <w:p w14:paraId="04C7ED1E" w14:textId="77777777" w:rsidR="00507AD8" w:rsidRPr="00115C8B" w:rsidRDefault="00507AD8" w:rsidP="00507AD8">
            <w:pPr>
              <w:spacing w:line="246" w:lineRule="auto"/>
              <w:ind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>2.Формировать элементарные представления о назначении того или иного предмета мебели.</w:t>
            </w:r>
          </w:p>
          <w:p w14:paraId="04E038CC" w14:textId="77777777" w:rsidR="00507AD8" w:rsidRPr="00115C8B" w:rsidRDefault="00507AD8" w:rsidP="00507AD8">
            <w:pPr>
              <w:spacing w:line="246" w:lineRule="auto"/>
              <w:ind w:right="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3.Воспитывать аккуратное отношение к предметам домашнего обихода. </w:t>
            </w:r>
          </w:p>
          <w:p w14:paraId="28EF939F" w14:textId="77777777" w:rsidR="00507AD8" w:rsidRPr="00115C8B" w:rsidRDefault="00507AD8" w:rsidP="00507AD8">
            <w:pPr>
              <w:spacing w:after="5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FF065E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0231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Тема: «</w:t>
            </w:r>
            <w:r w:rsidRPr="00115C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Мой дом»</w:t>
            </w:r>
            <w:r w:rsidRPr="00115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09F4D491" w14:textId="77777777" w:rsidR="00507AD8" w:rsidRPr="00115C8B" w:rsidRDefault="00507AD8" w:rsidP="00507AD8">
            <w:pPr>
              <w:ind w:right="1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>1.Расширить представления детей об окружающем мире 2. Воспитывать любовь к своему дому, улице, городу.</w:t>
            </w:r>
            <w:r w:rsidRPr="00115C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B6C16" w14:textId="77777777" w:rsidR="00507AD8" w:rsidRPr="00115C8B" w:rsidRDefault="00507AD8" w:rsidP="00507AD8">
            <w:pPr>
              <w:spacing w:line="27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Тема: </w:t>
            </w:r>
            <w:r w:rsidRPr="00115C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«Магазин». </w:t>
            </w:r>
            <w:r w:rsidRPr="00115C8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Дать детям </w:t>
            </w:r>
          </w:p>
          <w:p w14:paraId="4FBE3E51" w14:textId="77777777" w:rsidR="00507AD8" w:rsidRPr="00115C8B" w:rsidRDefault="00507AD8" w:rsidP="00507AD8">
            <w:pPr>
              <w:spacing w:line="248" w:lineRule="auto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>представления: для чего нужны магазины.</w:t>
            </w:r>
          </w:p>
          <w:p w14:paraId="5069775A" w14:textId="77777777" w:rsidR="00507AD8" w:rsidRPr="00115C8B" w:rsidRDefault="00507AD8" w:rsidP="00507AD8">
            <w:pPr>
              <w:spacing w:line="248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2.Воспитыват ь культуру поведения в магазине. </w:t>
            </w:r>
          </w:p>
          <w:p w14:paraId="79148DEF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60CA7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Тема: </w:t>
            </w:r>
            <w:r w:rsidRPr="00115C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«Мой папа». </w:t>
            </w:r>
          </w:p>
          <w:p w14:paraId="2B701BD7" w14:textId="77777777" w:rsidR="00507AD8" w:rsidRPr="00115C8B" w:rsidRDefault="00507AD8" w:rsidP="00507AD8">
            <w:pPr>
              <w:spacing w:line="257" w:lineRule="auto"/>
              <w:ind w:right="1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1.Воспитывать у детей доброе отношение к папе. </w:t>
            </w:r>
          </w:p>
          <w:p w14:paraId="06E8D14A" w14:textId="77777777" w:rsidR="00507AD8" w:rsidRPr="00115C8B" w:rsidRDefault="00507AD8" w:rsidP="00507AD8">
            <w:pPr>
              <w:spacing w:line="25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2.Формировать первичное гендерное представление. </w:t>
            </w:r>
          </w:p>
          <w:p w14:paraId="2CB1B09E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7AD8" w:rsidRPr="00115C8B" w14:paraId="7687158C" w14:textId="77777777" w:rsidTr="00507AD8">
        <w:trPr>
          <w:trHeight w:val="840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F35F2" w14:textId="77777777" w:rsidR="00507AD8" w:rsidRPr="00115C8B" w:rsidRDefault="00507AD8" w:rsidP="00507AD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Познавательное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57E26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1.Расширять представление </w:t>
            </w:r>
          </w:p>
          <w:p w14:paraId="03254DC0" w14:textId="77777777" w:rsidR="00507AD8" w:rsidRPr="00115C8B" w:rsidRDefault="00507AD8" w:rsidP="00507AD8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>детей о мебели, её видах.</w:t>
            </w:r>
          </w:p>
          <w:p w14:paraId="49247F57" w14:textId="77777777" w:rsidR="00507AD8" w:rsidRPr="00115C8B" w:rsidRDefault="00507AD8" w:rsidP="00507AD8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>2.Познакомить с историей возникновения мебели.</w:t>
            </w:r>
          </w:p>
          <w:p w14:paraId="1835F61D" w14:textId="77777777" w:rsidR="00507AD8" w:rsidRPr="00115C8B" w:rsidRDefault="00507AD8" w:rsidP="00507AD8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3.Познакомить с назначением каждого предмета мебели. </w:t>
            </w:r>
          </w:p>
          <w:p w14:paraId="692F8848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4.Формировать пространственные и временные представления.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1283" w14:textId="77777777" w:rsidR="00507AD8" w:rsidRPr="00115C8B" w:rsidRDefault="00507AD8" w:rsidP="00507AD8">
            <w:pPr>
              <w:spacing w:line="254" w:lineRule="auto"/>
              <w:ind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1.Познакомить детей с историей возникновения жилища, с многообразием домов, с внешним и внутренним убранством. </w:t>
            </w:r>
          </w:p>
          <w:p w14:paraId="1BAF1C0F" w14:textId="77777777" w:rsidR="00507AD8" w:rsidRPr="00115C8B" w:rsidRDefault="00507AD8" w:rsidP="00507AD8">
            <w:pPr>
              <w:spacing w:line="254" w:lineRule="auto"/>
              <w:ind w:right="9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2.Знать дом, где ты живёшь. </w:t>
            </w:r>
          </w:p>
          <w:p w14:paraId="27D43794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4F139" w14:textId="77777777" w:rsidR="00507AD8" w:rsidRPr="00115C8B" w:rsidRDefault="00507AD8" w:rsidP="00507AD8">
            <w:pPr>
              <w:spacing w:line="251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1.Дать детям представление о магазинах, об их роли в жизни людей. </w:t>
            </w:r>
          </w:p>
          <w:p w14:paraId="2286E3FC" w14:textId="77777777" w:rsidR="00507AD8" w:rsidRPr="00115C8B" w:rsidRDefault="00507AD8" w:rsidP="00507AD8">
            <w:pPr>
              <w:spacing w:line="25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2.Дать понятие о том, что можно купить в магазине.  </w:t>
            </w:r>
          </w:p>
          <w:p w14:paraId="2BE510F1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3.Развивать пространственные представления.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7B197" w14:textId="77777777" w:rsidR="00507AD8" w:rsidRPr="00115C8B" w:rsidRDefault="00507AD8" w:rsidP="00507AD8">
            <w:pPr>
              <w:spacing w:line="251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1.Дать детям представление о празднике «День защитника </w:t>
            </w:r>
          </w:p>
          <w:p w14:paraId="40F49EA2" w14:textId="77777777" w:rsidR="00507AD8" w:rsidRPr="00115C8B" w:rsidRDefault="00507AD8" w:rsidP="0050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>Отечества».</w:t>
            </w:r>
          </w:p>
          <w:p w14:paraId="03769036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2.Вызывать у детей желание подражать взрослым в семье. </w:t>
            </w:r>
          </w:p>
        </w:tc>
      </w:tr>
      <w:tr w:rsidR="00507AD8" w:rsidRPr="00115C8B" w14:paraId="4D7845A4" w14:textId="77777777" w:rsidTr="00507AD8">
        <w:trPr>
          <w:trHeight w:val="2307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282F6" w14:textId="77777777" w:rsidR="00507AD8" w:rsidRPr="00115C8B" w:rsidRDefault="00507AD8" w:rsidP="00507AD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Речевое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6EECE" w14:textId="77777777" w:rsidR="00507AD8" w:rsidRPr="00115C8B" w:rsidRDefault="00507AD8" w:rsidP="00507AD8">
            <w:pPr>
              <w:spacing w:line="27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1.Дать детям обобщённое понятие мебель. </w:t>
            </w:r>
          </w:p>
          <w:p w14:paraId="34B45411" w14:textId="77777777" w:rsidR="00507AD8" w:rsidRPr="00115C8B" w:rsidRDefault="00507AD8" w:rsidP="00507AD8">
            <w:pPr>
              <w:spacing w:line="27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2.Учить правильно говорить название мебели. </w:t>
            </w:r>
          </w:p>
          <w:p w14:paraId="0509D424" w14:textId="77777777" w:rsidR="00507AD8" w:rsidRPr="00115C8B" w:rsidRDefault="00507AD8" w:rsidP="00507A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3.Называть материал из которого сделана мебель.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12E3" w14:textId="77777777" w:rsidR="00507AD8" w:rsidRPr="00115C8B" w:rsidRDefault="00507AD8" w:rsidP="00507AD8">
            <w:pPr>
              <w:spacing w:after="1" w:line="278" w:lineRule="auto"/>
              <w:ind w:right="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1.Дать понятия дом, двор, улица, соседи. </w:t>
            </w:r>
          </w:p>
          <w:p w14:paraId="010D75F2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2.Накапливать словарный запас путём ознакомления детей с данной темой. 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hideMark/>
          </w:tcPr>
          <w:p w14:paraId="7C727278" w14:textId="77777777" w:rsidR="00507AD8" w:rsidRPr="00115C8B" w:rsidRDefault="00507AD8" w:rsidP="00507AD8">
            <w:pPr>
              <w:spacing w:line="252" w:lineRule="auto"/>
              <w:ind w:right="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1.Продолжать учить формировать группы однородных предметов. 2.Познакомить детей с назначением слова «Универмаг», закрепить названия овощей, фруктов, посуды, одежды. 3.Учить классифицировать предметы.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E5038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1.Учить детей рассказывать о своём папе по наводящим вопросам взрослого 2.Закрепить умение составлять описательный рассказ. 3.Учить подбирать прилагательные к существительному. </w:t>
            </w:r>
          </w:p>
        </w:tc>
      </w:tr>
      <w:tr w:rsidR="00507AD8" w:rsidRPr="00115C8B" w14:paraId="2EA44308" w14:textId="77777777" w:rsidTr="00507AD8">
        <w:trPr>
          <w:trHeight w:val="1990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4817E" w14:textId="77777777" w:rsidR="00507AD8" w:rsidRPr="00115C8B" w:rsidRDefault="00507AD8" w:rsidP="00507AD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Физическое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87B3E" w14:textId="77777777" w:rsidR="00507AD8" w:rsidRPr="00115C8B" w:rsidRDefault="00507AD8" w:rsidP="00507AD8">
            <w:pPr>
              <w:spacing w:line="258" w:lineRule="auto"/>
              <w:ind w:righ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1.Повторить правила безопасного поведения при посадке за столы. </w:t>
            </w:r>
          </w:p>
          <w:p w14:paraId="035CC368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2.Продолжать учить самостоятельно убирать свою одежду в шкаф.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2402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1.Знакомить детей с правилами безопасного поведения дома. 2.Продолжать закреплять навыки самообслуживания. 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hideMark/>
          </w:tcPr>
          <w:p w14:paraId="448F0F2F" w14:textId="77777777" w:rsidR="00507AD8" w:rsidRPr="00115C8B" w:rsidRDefault="00507AD8" w:rsidP="00507AD8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1.Развивать стремление играть в подвижные игры.  </w:t>
            </w:r>
          </w:p>
          <w:p w14:paraId="3F46493A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2.Продолжать закреплять навыки самообслуживания.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41708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1.Развивать умение играть в игры, способствующие совершенствованию основных движений. </w:t>
            </w:r>
          </w:p>
        </w:tc>
      </w:tr>
      <w:tr w:rsidR="00507AD8" w:rsidRPr="00115C8B" w14:paraId="6EF87D24" w14:textId="77777777" w:rsidTr="00507AD8">
        <w:trPr>
          <w:trHeight w:val="1990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C5B6D" w14:textId="77777777" w:rsidR="00507AD8" w:rsidRPr="00115C8B" w:rsidRDefault="00507AD8" w:rsidP="00507AD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 - эстетическое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C5669" w14:textId="77777777" w:rsidR="00507AD8" w:rsidRPr="00115C8B" w:rsidRDefault="00507AD8" w:rsidP="00507AD8">
            <w:pPr>
              <w:spacing w:line="24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1.Учить слушать текст, эмоционально реагировать на прочитанное, отвечать на вопросы после прочтения произведения. </w:t>
            </w:r>
          </w:p>
          <w:p w14:paraId="56CBF70D" w14:textId="77777777" w:rsidR="00507AD8" w:rsidRPr="00115C8B" w:rsidRDefault="00507AD8" w:rsidP="00507AD8">
            <w:pPr>
              <w:spacing w:line="251" w:lineRule="auto"/>
              <w:ind w:right="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2.Продолжаем учиться создавать устойчивые постройки нужного размера, развиваем воображение детей. </w:t>
            </w:r>
          </w:p>
          <w:p w14:paraId="69D17FB1" w14:textId="77777777" w:rsidR="00507AD8" w:rsidRPr="00115C8B" w:rsidRDefault="00507AD8" w:rsidP="00507AD8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3.Развивать умение правильно располагать предметы на листе бумаги. </w:t>
            </w:r>
          </w:p>
          <w:p w14:paraId="251C9E91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DE6A" w14:textId="77777777" w:rsidR="00507AD8" w:rsidRPr="00115C8B" w:rsidRDefault="00507AD8" w:rsidP="00507AD8">
            <w:pPr>
              <w:spacing w:line="238" w:lineRule="auto"/>
              <w:ind w:right="2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1.Продолжаем учить детей отвечать на вопросы взрослого после прочитанного. </w:t>
            </w:r>
          </w:p>
          <w:p w14:paraId="3A907C1F" w14:textId="77777777" w:rsidR="00507AD8" w:rsidRPr="00115C8B" w:rsidRDefault="00507AD8" w:rsidP="0050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>2.Пересказывать сказку с помощью наводящих вопросов.</w:t>
            </w:r>
          </w:p>
          <w:p w14:paraId="6D3E9FC1" w14:textId="77777777" w:rsidR="00507AD8" w:rsidRDefault="00507AD8" w:rsidP="0050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3.родолжать учить детей создавать постройки по образцу из разных видов конструктора. 4.Развивать умение правильно располагать предметы на листе бумаги. </w:t>
            </w:r>
          </w:p>
          <w:p w14:paraId="5106F4EB" w14:textId="77777777" w:rsidR="00602B26" w:rsidRDefault="00602B26" w:rsidP="0050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BF3EA" w14:textId="77777777" w:rsidR="00602B26" w:rsidRDefault="00602B26" w:rsidP="0050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D28E2" w14:textId="77777777" w:rsidR="00602B26" w:rsidRDefault="00602B26" w:rsidP="0050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96A97" w14:textId="77777777" w:rsidR="00602B26" w:rsidRDefault="00602B26" w:rsidP="0050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D1F25" w14:textId="77777777" w:rsidR="00602B26" w:rsidRDefault="00602B26" w:rsidP="0050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5DECE" w14:textId="77777777" w:rsidR="00602B26" w:rsidRDefault="00602B26" w:rsidP="0050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69584" w14:textId="3EB0861D" w:rsidR="00602B26" w:rsidRPr="00115C8B" w:rsidRDefault="00602B26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hideMark/>
          </w:tcPr>
          <w:p w14:paraId="35D2C424" w14:textId="77777777" w:rsidR="00507AD8" w:rsidRPr="00115C8B" w:rsidRDefault="00507AD8" w:rsidP="00507AD8">
            <w:pPr>
              <w:spacing w:line="24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1.Продолжаем учиться лепить предметы круглой и овальной формы, раскатывая их на доске и между ладонями. </w:t>
            </w:r>
          </w:p>
          <w:p w14:paraId="71BB7516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2.Сделать поделки для магазина.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7CF4B" w14:textId="77777777" w:rsidR="00507AD8" w:rsidRPr="00115C8B" w:rsidRDefault="00507AD8" w:rsidP="00507AD8">
            <w:pPr>
              <w:spacing w:line="258" w:lineRule="auto"/>
              <w:ind w:right="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1.Чтение стихов о папе, о солдатах, о празднике. </w:t>
            </w:r>
          </w:p>
          <w:p w14:paraId="5828454A" w14:textId="77777777" w:rsidR="00507AD8" w:rsidRPr="00115C8B" w:rsidRDefault="00507AD8" w:rsidP="0050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>2.Воспитывать интерес к народной игрушке.</w:t>
            </w:r>
          </w:p>
          <w:p w14:paraId="1BF707F2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3.Развивать аккуратность при работе с клеем, желание порадовать близких своим подарком. </w:t>
            </w:r>
          </w:p>
        </w:tc>
      </w:tr>
      <w:tr w:rsidR="00507AD8" w:rsidRPr="00115C8B" w14:paraId="0491CD0C" w14:textId="77777777" w:rsidTr="00000747">
        <w:trPr>
          <w:trHeight w:val="539"/>
        </w:trPr>
        <w:tc>
          <w:tcPr>
            <w:tcW w:w="14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vAlign w:val="center"/>
          </w:tcPr>
          <w:p w14:paraId="4DE5D10D" w14:textId="77777777" w:rsidR="00507AD8" w:rsidRPr="00115C8B" w:rsidRDefault="00507AD8" w:rsidP="00507AD8">
            <w:pPr>
              <w:spacing w:line="256" w:lineRule="auto"/>
              <w:ind w:left="3" w:right="27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lastRenderedPageBreak/>
              <w:t>МАРТ</w:t>
            </w:r>
          </w:p>
        </w:tc>
      </w:tr>
    </w:tbl>
    <w:tbl>
      <w:tblPr>
        <w:tblStyle w:val="TableGrid6"/>
        <w:tblW w:w="14822" w:type="dxa"/>
        <w:tblInd w:w="-226" w:type="dxa"/>
        <w:tblCellMar>
          <w:top w:w="43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2220"/>
        <w:gridCol w:w="3061"/>
        <w:gridCol w:w="3180"/>
        <w:gridCol w:w="2790"/>
        <w:gridCol w:w="3571"/>
      </w:tblGrid>
      <w:tr w:rsidR="00507AD8" w:rsidRPr="00115C8B" w14:paraId="2DB64F78" w14:textId="77777777" w:rsidTr="00507AD8">
        <w:trPr>
          <w:trHeight w:val="7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3F95C" w14:textId="77777777" w:rsidR="00507AD8" w:rsidRPr="00115C8B" w:rsidRDefault="00507AD8" w:rsidP="00507AD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Образовательные области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21A82" w14:textId="77777777" w:rsidR="00507AD8" w:rsidRPr="00115C8B" w:rsidRDefault="00507AD8" w:rsidP="00507AD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1-я неделя 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FD022" w14:textId="77777777" w:rsidR="00507AD8" w:rsidRPr="00115C8B" w:rsidRDefault="00507AD8" w:rsidP="00507AD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2-я неделя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07933" w14:textId="77777777" w:rsidR="00507AD8" w:rsidRPr="00115C8B" w:rsidRDefault="00507AD8" w:rsidP="00507AD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3-я неделя 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672FE" w14:textId="77777777" w:rsidR="00507AD8" w:rsidRPr="00115C8B" w:rsidRDefault="00507AD8" w:rsidP="00507AD8">
            <w:pPr>
              <w:spacing w:line="256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4-я неделя </w:t>
            </w:r>
          </w:p>
        </w:tc>
      </w:tr>
      <w:tr w:rsidR="00507AD8" w:rsidRPr="00115C8B" w14:paraId="7595AB89" w14:textId="77777777" w:rsidTr="00507AD8">
        <w:trPr>
          <w:trHeight w:val="151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3763A" w14:textId="77777777" w:rsidR="00507AD8" w:rsidRPr="00115C8B" w:rsidRDefault="00507AD8" w:rsidP="00507AD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Социально-коммуникативное</w:t>
            </w:r>
            <w:r w:rsidRPr="00115C8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B5B6B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i/>
                <w:sz w:val="24"/>
                <w:szCs w:val="24"/>
              </w:rPr>
              <w:t>Тема: «</w:t>
            </w:r>
            <w:r w:rsidRPr="00115C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Мамин день». </w:t>
            </w:r>
          </w:p>
          <w:p w14:paraId="0FDF1B99" w14:textId="77777777" w:rsidR="00507AD8" w:rsidRPr="00115C8B" w:rsidRDefault="00507AD8" w:rsidP="00507AD8">
            <w:pPr>
              <w:spacing w:line="278" w:lineRule="auto"/>
              <w:ind w:right="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1.Дать детям знания о празднике 8 марта. </w:t>
            </w:r>
          </w:p>
          <w:p w14:paraId="7D327CA4" w14:textId="77777777" w:rsidR="00507AD8" w:rsidRPr="00115C8B" w:rsidRDefault="00507AD8" w:rsidP="00507AD8">
            <w:pPr>
              <w:spacing w:line="258" w:lineRule="auto"/>
              <w:ind w:right="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2.Воспитывать добрые, нежные чувства и заботливое отношение к близким. </w:t>
            </w:r>
          </w:p>
          <w:p w14:paraId="14E4AB66" w14:textId="77777777" w:rsidR="00507AD8" w:rsidRPr="00115C8B" w:rsidRDefault="00507AD8" w:rsidP="00507AD8">
            <w:pPr>
              <w:spacing w:after="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2390196F" w14:textId="77777777" w:rsidR="00507AD8" w:rsidRPr="00115C8B" w:rsidRDefault="00507AD8" w:rsidP="00507AD8">
            <w:pPr>
              <w:spacing w:after="2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C85B2" w14:textId="77777777" w:rsidR="00507AD8" w:rsidRPr="00115C8B" w:rsidRDefault="00507AD8" w:rsidP="00507AD8">
            <w:pPr>
              <w:spacing w:line="256" w:lineRule="auto"/>
              <w:ind w:right="9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15C8B">
              <w:rPr>
                <w:rFonts w:ascii="Times New Roman" w:hAnsi="Times New Roman" w:cs="Times New Roman"/>
                <w:i/>
                <w:sz w:val="24"/>
                <w:szCs w:val="24"/>
              </w:rPr>
              <w:t>Тема:</w:t>
            </w:r>
            <w:r w:rsidRPr="00115C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gramEnd"/>
            <w:r w:rsidRPr="00115C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Профессии</w:t>
            </w:r>
            <w:proofErr w:type="spellEnd"/>
            <w:r w:rsidRPr="00115C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детском саду». </w:t>
            </w: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>1.Познакомить детей с профессиями людей, работающих в детском саду. 2.Воспитывать уважение к труду людей разных профессий.</w:t>
            </w:r>
            <w:r w:rsidRPr="00115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911FDB7" w14:textId="77777777" w:rsidR="00507AD8" w:rsidRPr="00115C8B" w:rsidRDefault="00507AD8" w:rsidP="00507AD8">
            <w:pPr>
              <w:spacing w:after="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23F3F94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6F265" w14:textId="77777777" w:rsidR="00507AD8" w:rsidRPr="00115C8B" w:rsidRDefault="00507AD8" w:rsidP="00507AD8">
            <w:pPr>
              <w:spacing w:after="10" w:line="281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i/>
                <w:sz w:val="24"/>
                <w:szCs w:val="24"/>
              </w:rPr>
              <w:t>Тема: «</w:t>
            </w:r>
            <w:r w:rsidRPr="00115C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работы хороши». </w:t>
            </w:r>
          </w:p>
          <w:p w14:paraId="713E0087" w14:textId="77777777" w:rsidR="00507AD8" w:rsidRPr="00115C8B" w:rsidRDefault="00507AD8" w:rsidP="00507AD8">
            <w:pPr>
              <w:spacing w:line="245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1.Познакомить детей с различными    профессиями. </w:t>
            </w:r>
          </w:p>
          <w:p w14:paraId="72A73433" w14:textId="77777777" w:rsidR="00507AD8" w:rsidRPr="00115C8B" w:rsidRDefault="00507AD8" w:rsidP="00507AD8">
            <w:pPr>
              <w:ind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2.Воспитывать уважение к труду людей разных профессий 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A7DCB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i/>
                <w:sz w:val="24"/>
                <w:szCs w:val="24"/>
              </w:rPr>
              <w:t>Тема: «</w:t>
            </w:r>
            <w:r w:rsidRPr="00115C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Комнатные растения".</w:t>
            </w:r>
            <w:r w:rsidRPr="00115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1.Познакомить детей с комнатными растениями. </w:t>
            </w:r>
          </w:p>
          <w:p w14:paraId="43089290" w14:textId="77777777" w:rsidR="00507AD8" w:rsidRPr="00115C8B" w:rsidRDefault="00507AD8" w:rsidP="00507AD8">
            <w:pPr>
              <w:spacing w:line="25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2.Развивать желание ухаживать за растениями. </w:t>
            </w:r>
          </w:p>
          <w:p w14:paraId="3AEB7288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7AD8" w:rsidRPr="00115C8B" w14:paraId="56D9DEC9" w14:textId="77777777" w:rsidTr="00507AD8">
        <w:trPr>
          <w:trHeight w:val="171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2A8B3" w14:textId="77777777" w:rsidR="00507AD8" w:rsidRPr="00115C8B" w:rsidRDefault="00507AD8" w:rsidP="00507AD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Познавательное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6E8D4E" w14:textId="77777777" w:rsidR="00507AD8" w:rsidRPr="00115C8B" w:rsidRDefault="00507AD8" w:rsidP="00507AD8">
            <w:pPr>
              <w:spacing w:line="25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1.Развивать у детей доброе отношение и любовь к своей маме, бабушке. </w:t>
            </w:r>
          </w:p>
          <w:p w14:paraId="472FBE9B" w14:textId="77777777" w:rsidR="00507AD8" w:rsidRPr="00115C8B" w:rsidRDefault="00507AD8" w:rsidP="00507AD8">
            <w:pPr>
              <w:spacing w:line="27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115C8B">
              <w:rPr>
                <w:rFonts w:ascii="Times New Roman" w:hAnsi="Times New Roman" w:cs="Times New Roman"/>
                <w:sz w:val="24"/>
                <w:szCs w:val="24"/>
              </w:rPr>
              <w:t>Формировать  представление</w:t>
            </w:r>
            <w:proofErr w:type="gramEnd"/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 о празднике 8 марта. </w:t>
            </w:r>
          </w:p>
          <w:p w14:paraId="0DB00EE9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3.Развивать умения выделять основные признаки предметов, находить предметы с заданными свойствами и группировать их в пары. 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38C8E0" w14:textId="77777777" w:rsidR="00507AD8" w:rsidRPr="00115C8B" w:rsidRDefault="00507AD8" w:rsidP="00507AD8">
            <w:pPr>
              <w:spacing w:line="258" w:lineRule="auto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1.Познакомить детей с трудом помощника воспитателя, врача и мед. сестры. </w:t>
            </w:r>
          </w:p>
          <w:p w14:paraId="3B7F171C" w14:textId="77777777" w:rsidR="00507AD8" w:rsidRPr="00115C8B" w:rsidRDefault="00507AD8" w:rsidP="00507AD8">
            <w:pPr>
              <w:spacing w:line="27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2.Закрепить название предметов и орудий труда. </w:t>
            </w:r>
          </w:p>
          <w:p w14:paraId="15A66FEE" w14:textId="77777777" w:rsidR="00507AD8" w:rsidRPr="00115C8B" w:rsidRDefault="00507AD8" w:rsidP="00507AD8">
            <w:pPr>
              <w:ind w:righ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3.Воспитывать уважение к труду взрослых.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0C060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1.Дать знания о профессиях, которые часто встречаются в повседневной жизни (водитель, продавец, строитель и </w:t>
            </w:r>
            <w:proofErr w:type="spellStart"/>
            <w:r w:rsidRPr="00115C8B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), 2.Воспитывать уважительное отношение к людям труда. 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0DE37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1.Дать детям знания о комнатных растениях. 2.Развивать желание ухаживать за растениями, </w:t>
            </w:r>
          </w:p>
        </w:tc>
      </w:tr>
      <w:tr w:rsidR="00507AD8" w:rsidRPr="00115C8B" w14:paraId="6C566668" w14:textId="77777777" w:rsidTr="00507AD8">
        <w:trPr>
          <w:trHeight w:val="221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4BA0E" w14:textId="77777777" w:rsidR="00507AD8" w:rsidRPr="00115C8B" w:rsidRDefault="00507AD8" w:rsidP="00507AD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Речевое 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A2A0A7" w14:textId="77777777" w:rsidR="00507AD8" w:rsidRPr="00115C8B" w:rsidRDefault="00507AD8" w:rsidP="00507AD8">
            <w:pPr>
              <w:spacing w:line="27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1.Учить детей отвечать на вопросы взрослого. </w:t>
            </w:r>
          </w:p>
          <w:p w14:paraId="1BF9D9FF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2.Составлять с помощью воспитателя короткий рассказ, пользуясь алгоритмом. 3.Учить подбирать </w:t>
            </w:r>
          </w:p>
          <w:p w14:paraId="5B2CCF5F" w14:textId="77777777" w:rsidR="00507AD8" w:rsidRPr="00115C8B" w:rsidRDefault="00507AD8" w:rsidP="00507AD8">
            <w:pPr>
              <w:spacing w:line="25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>прилагательные к существительному.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1C5124" w14:textId="77777777" w:rsidR="00507AD8" w:rsidRPr="00115C8B" w:rsidRDefault="00507AD8" w:rsidP="00507AD8">
            <w:pPr>
              <w:spacing w:line="27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1.Провести экскурсии в мед. кабинет и в прачечную. </w:t>
            </w:r>
          </w:p>
          <w:p w14:paraId="1661C5EC" w14:textId="77777777" w:rsidR="00507AD8" w:rsidRPr="00115C8B" w:rsidRDefault="00507AD8" w:rsidP="0050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2.Проводить с детьми беседы на данные темы. </w:t>
            </w:r>
          </w:p>
          <w:p w14:paraId="3FF29B2B" w14:textId="77777777" w:rsidR="00507AD8" w:rsidRPr="00115C8B" w:rsidRDefault="00507AD8" w:rsidP="0050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3.Закрепить название предметов и орудий труда, </w:t>
            </w:r>
          </w:p>
          <w:p w14:paraId="59378F72" w14:textId="77777777" w:rsidR="00507AD8" w:rsidRPr="00115C8B" w:rsidRDefault="00507AD8" w:rsidP="00507AD8">
            <w:pPr>
              <w:spacing w:line="25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4.Активизация словаря детей (что нужно для работы повару, мед. сестре и </w:t>
            </w:r>
            <w:proofErr w:type="spellStart"/>
            <w:r w:rsidRPr="00115C8B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4386E58D" w14:textId="77777777" w:rsidR="00507AD8" w:rsidRPr="00115C8B" w:rsidRDefault="00507AD8" w:rsidP="00507AD8">
            <w:pPr>
              <w:spacing w:line="277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>5.Дид.игра «кому что нужно для работы»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212399" w14:textId="77777777" w:rsidR="00507AD8" w:rsidRPr="00115C8B" w:rsidRDefault="00507AD8" w:rsidP="00507AD8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1.Закрепить название предметов и орудий труда, </w:t>
            </w:r>
          </w:p>
          <w:p w14:paraId="775F6218" w14:textId="77777777" w:rsidR="00507AD8" w:rsidRPr="00115C8B" w:rsidRDefault="00507AD8" w:rsidP="0050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2.Активизация словаря </w:t>
            </w:r>
            <w:proofErr w:type="gramStart"/>
            <w:r w:rsidRPr="00115C8B">
              <w:rPr>
                <w:rFonts w:ascii="Times New Roman" w:hAnsi="Times New Roman" w:cs="Times New Roman"/>
                <w:sz w:val="24"/>
                <w:szCs w:val="24"/>
              </w:rPr>
              <w:t>детей(</w:t>
            </w:r>
            <w:proofErr w:type="gramEnd"/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кому что нужно для работы) </w:t>
            </w:r>
          </w:p>
          <w:p w14:paraId="214337CB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>3.Продолжать учить детей составлять небольшой рассказ по наводящим вопросам взрослого.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C03100" w14:textId="77777777" w:rsidR="00507AD8" w:rsidRPr="00115C8B" w:rsidRDefault="00507AD8" w:rsidP="00507AD8">
            <w:pPr>
              <w:spacing w:line="258" w:lineRule="auto"/>
              <w:ind w:right="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115C8B">
              <w:rPr>
                <w:rFonts w:ascii="Times New Roman" w:hAnsi="Times New Roman" w:cs="Times New Roman"/>
                <w:sz w:val="24"/>
                <w:szCs w:val="24"/>
              </w:rPr>
              <w:t>Познакомить  детей</w:t>
            </w:r>
            <w:proofErr w:type="gramEnd"/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 с названиями комнатных растений. </w:t>
            </w:r>
          </w:p>
          <w:p w14:paraId="2A24A711" w14:textId="77777777" w:rsidR="00507AD8" w:rsidRPr="00115C8B" w:rsidRDefault="00507AD8" w:rsidP="00507AD8">
            <w:pPr>
              <w:spacing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2.Учить правильно называть части растений. </w:t>
            </w:r>
          </w:p>
          <w:p w14:paraId="5B29F763" w14:textId="77777777" w:rsidR="00507AD8" w:rsidRPr="00115C8B" w:rsidRDefault="00507AD8" w:rsidP="00507AD8">
            <w:pPr>
              <w:spacing w:line="27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3.Учить сравнивать растения. </w:t>
            </w:r>
          </w:p>
          <w:p w14:paraId="7404845A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>4.Называть  сходство и различия во внешних признаках.</w:t>
            </w:r>
          </w:p>
        </w:tc>
      </w:tr>
      <w:tr w:rsidR="00507AD8" w:rsidRPr="00115C8B" w14:paraId="6B2DD33A" w14:textId="77777777" w:rsidTr="00507AD8">
        <w:trPr>
          <w:trHeight w:val="869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38B68" w14:textId="77777777" w:rsidR="00507AD8" w:rsidRPr="00115C8B" w:rsidRDefault="00507AD8" w:rsidP="00507AD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Физическое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7F6B7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1.Закреплять представления о труде мамы дома, побуждать оказывать помощь, убирать игрушки. 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2308D77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1.Продолжать закреплять навыки самообслуживания.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AFF6E8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1.Дать знания о том, какую пользу приносят различные профессии. 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9FF2AE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1.Беседа с детьми о правилах безопасного обращения с комнатными растениями. </w:t>
            </w:r>
          </w:p>
        </w:tc>
      </w:tr>
      <w:tr w:rsidR="00507AD8" w:rsidRPr="00115C8B" w14:paraId="0635D85C" w14:textId="77777777" w:rsidTr="00507AD8">
        <w:trPr>
          <w:trHeight w:val="1704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D45FD" w14:textId="77777777" w:rsidR="00507AD8" w:rsidRPr="00115C8B" w:rsidRDefault="00507AD8" w:rsidP="00507AD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Художественно эстетическое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2E6BC" w14:textId="77777777" w:rsidR="00507AD8" w:rsidRPr="00115C8B" w:rsidRDefault="00507AD8" w:rsidP="00507AD8">
            <w:pPr>
              <w:spacing w:line="251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1.Читать детям стихи о маме и бабушке, вызывая у детей радостный эмоциональный настрой.   </w:t>
            </w:r>
          </w:p>
          <w:p w14:paraId="719A7C62" w14:textId="77777777" w:rsidR="00507AD8" w:rsidRPr="00115C8B" w:rsidRDefault="00507AD8" w:rsidP="00507AD8">
            <w:pPr>
              <w:spacing w:line="24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2.Продолжать учить детей ритмично располагать узор на форме, воспитывать желание радовать близких подарком, сделанным своими руками. </w:t>
            </w:r>
          </w:p>
          <w:p w14:paraId="4EA29D62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C9417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>1.Продолжаем учить эмоционально воспринимать содержание сказки, отвечать на вопросы после прочитанного. 2.Учить самостоятельно задумывать содержание рисунка, развивать фантазию, воображение детей</w:t>
            </w:r>
            <w:r w:rsidRPr="00115C8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94A07E0" w14:textId="77777777" w:rsidR="00507AD8" w:rsidRPr="00115C8B" w:rsidRDefault="00507AD8" w:rsidP="00507AD8">
            <w:pPr>
              <w:spacing w:line="24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1.Продолжать учить детей создавать постройки по образцу из разных видов конструктора.  </w:t>
            </w:r>
          </w:p>
          <w:p w14:paraId="281D0E31" w14:textId="77777777" w:rsidR="00507AD8" w:rsidRPr="00115C8B" w:rsidRDefault="00507AD8" w:rsidP="00507AD8">
            <w:pPr>
              <w:spacing w:line="238" w:lineRule="auto"/>
              <w:ind w:right="2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2.Учить составлять разные </w:t>
            </w:r>
            <w:proofErr w:type="gramStart"/>
            <w:r w:rsidRPr="00115C8B">
              <w:rPr>
                <w:rFonts w:ascii="Times New Roman" w:hAnsi="Times New Roman" w:cs="Times New Roman"/>
                <w:sz w:val="24"/>
                <w:szCs w:val="24"/>
              </w:rPr>
              <w:t>предметы  из</w:t>
            </w:r>
            <w:proofErr w:type="gramEnd"/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геометрических фигур </w:t>
            </w:r>
          </w:p>
          <w:p w14:paraId="7DB64457" w14:textId="77777777" w:rsidR="00507AD8" w:rsidRPr="00115C8B" w:rsidRDefault="00507AD8" w:rsidP="00507AD8">
            <w:pPr>
              <w:spacing w:line="23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(квадрат, прямоугольник, круг). </w:t>
            </w:r>
          </w:p>
          <w:p w14:paraId="4681E88B" w14:textId="77777777" w:rsidR="00507AD8" w:rsidRDefault="00507AD8" w:rsidP="0050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3.Правильно располагать части аппликации на листе бумаги. </w:t>
            </w:r>
          </w:p>
          <w:p w14:paraId="55458953" w14:textId="77777777" w:rsidR="00602B26" w:rsidRDefault="00602B26" w:rsidP="0050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13646" w14:textId="77777777" w:rsidR="00602B26" w:rsidRDefault="00602B26" w:rsidP="0050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6969A" w14:textId="77777777" w:rsidR="00602B26" w:rsidRDefault="00602B26" w:rsidP="0050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8B5F0" w14:textId="32EC005C" w:rsidR="00602B26" w:rsidRPr="00115C8B" w:rsidRDefault="00602B26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5018AD99" w14:textId="77777777" w:rsidR="00507AD8" w:rsidRPr="00115C8B" w:rsidRDefault="00507AD8" w:rsidP="00507AD8">
            <w:pPr>
              <w:spacing w:line="251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1.Рассматривать иллюстрации различных комнатных растений. </w:t>
            </w:r>
          </w:p>
          <w:p w14:paraId="5DC8B89F" w14:textId="77777777" w:rsidR="00507AD8" w:rsidRPr="00115C8B" w:rsidRDefault="00507AD8" w:rsidP="00507AD8">
            <w:pPr>
              <w:spacing w:line="27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2.Отгадывание загадок о цветах. </w:t>
            </w:r>
          </w:p>
          <w:p w14:paraId="785F9721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3.В аппликации продолжаем учить собирать правильную композицию из деталей, познакомить детей с понятием «барельеф». </w:t>
            </w:r>
          </w:p>
        </w:tc>
      </w:tr>
      <w:tr w:rsidR="00507AD8" w:rsidRPr="00115C8B" w14:paraId="2A1A770F" w14:textId="77777777" w:rsidTr="00000747">
        <w:trPr>
          <w:trHeight w:val="448"/>
        </w:trPr>
        <w:tc>
          <w:tcPr>
            <w:tcW w:w="14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vAlign w:val="center"/>
          </w:tcPr>
          <w:p w14:paraId="5AB9EF34" w14:textId="77777777" w:rsidR="00507AD8" w:rsidRPr="00115C8B" w:rsidRDefault="00507AD8" w:rsidP="00507AD8">
            <w:pPr>
              <w:spacing w:after="22"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lastRenderedPageBreak/>
              <w:t>АПРЕЛЬ</w:t>
            </w:r>
          </w:p>
        </w:tc>
      </w:tr>
    </w:tbl>
    <w:tbl>
      <w:tblPr>
        <w:tblStyle w:val="TableGrid7"/>
        <w:tblW w:w="14822" w:type="dxa"/>
        <w:tblInd w:w="-226" w:type="dxa"/>
        <w:tblLayout w:type="fixed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57"/>
        <w:gridCol w:w="3734"/>
        <w:gridCol w:w="3450"/>
        <w:gridCol w:w="12"/>
        <w:gridCol w:w="2652"/>
        <w:gridCol w:w="6"/>
        <w:gridCol w:w="2811"/>
      </w:tblGrid>
      <w:tr w:rsidR="00507AD8" w:rsidRPr="00115C8B" w14:paraId="2E1CE81E" w14:textId="77777777" w:rsidTr="00507AD8">
        <w:trPr>
          <w:trHeight w:val="737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633C5" w14:textId="77777777" w:rsidR="00507AD8" w:rsidRPr="00115C8B" w:rsidRDefault="00507AD8" w:rsidP="00507AD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Образовательные области 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A0CE4B0" w14:textId="77777777" w:rsidR="00507AD8" w:rsidRPr="00115C8B" w:rsidRDefault="00507AD8" w:rsidP="00507AD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1-я неделя </w:t>
            </w:r>
          </w:p>
        </w:tc>
        <w:tc>
          <w:tcPr>
            <w:tcW w:w="34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ADD86E" w14:textId="77777777" w:rsidR="00507AD8" w:rsidRPr="00115C8B" w:rsidRDefault="00507AD8" w:rsidP="00507AD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2-я неделя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54B90B" w14:textId="77777777" w:rsidR="00507AD8" w:rsidRPr="00115C8B" w:rsidRDefault="00507AD8" w:rsidP="00507AD8">
            <w:pPr>
              <w:spacing w:line="256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3-я неделя </w:t>
            </w: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4BC6F8" w14:textId="77777777" w:rsidR="00507AD8" w:rsidRPr="00115C8B" w:rsidRDefault="00507AD8" w:rsidP="00507AD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4-я неделя </w:t>
            </w:r>
          </w:p>
        </w:tc>
      </w:tr>
      <w:tr w:rsidR="00507AD8" w:rsidRPr="00115C8B" w14:paraId="68815648" w14:textId="77777777" w:rsidTr="00507AD8">
        <w:trPr>
          <w:trHeight w:val="1484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1A071" w14:textId="77777777" w:rsidR="00507AD8" w:rsidRPr="00115C8B" w:rsidRDefault="00507AD8" w:rsidP="00507AD8">
            <w:pPr>
              <w:spacing w:line="25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 коммуникативное</w:t>
            </w:r>
            <w:r w:rsidRPr="00115C8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14:paraId="2774C4DA" w14:textId="77777777" w:rsidR="00507AD8" w:rsidRPr="00115C8B" w:rsidRDefault="00507AD8" w:rsidP="00507AD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0A2B5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i/>
                <w:sz w:val="24"/>
                <w:szCs w:val="24"/>
              </w:rPr>
              <w:t>Тема: «</w:t>
            </w:r>
            <w:r w:rsidRPr="00115C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Весна». </w:t>
            </w:r>
          </w:p>
          <w:p w14:paraId="245EC67C" w14:textId="77777777" w:rsidR="00507AD8" w:rsidRPr="00115C8B" w:rsidRDefault="00507AD8" w:rsidP="00507AD8">
            <w:pPr>
              <w:spacing w:line="25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1.Воспитывать бережное отношение к природе, к её отдельным явлениям. </w:t>
            </w:r>
          </w:p>
          <w:p w14:paraId="62F13685" w14:textId="77777777" w:rsidR="00507AD8" w:rsidRPr="00115C8B" w:rsidRDefault="00507AD8" w:rsidP="00507AD8">
            <w:pPr>
              <w:spacing w:after="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5AC5845A" w14:textId="77777777" w:rsidR="00507AD8" w:rsidRPr="00115C8B" w:rsidRDefault="00507AD8" w:rsidP="00507AD8">
            <w:pPr>
              <w:spacing w:after="1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66734A15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EDFC37" w14:textId="77777777" w:rsidR="00507AD8" w:rsidRPr="00115C8B" w:rsidRDefault="00507AD8" w:rsidP="00507AD8">
            <w:pPr>
              <w:spacing w:after="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i/>
                <w:sz w:val="24"/>
                <w:szCs w:val="24"/>
              </w:rPr>
              <w:t>Тема: «</w:t>
            </w:r>
            <w:r w:rsidRPr="00115C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Космос». </w:t>
            </w:r>
          </w:p>
          <w:p w14:paraId="17F1BC19" w14:textId="77777777" w:rsidR="00507AD8" w:rsidRPr="00115C8B" w:rsidRDefault="00507AD8" w:rsidP="00507AD8">
            <w:pPr>
              <w:spacing w:line="25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>1.Формировать представление о дне космонавтики.</w:t>
            </w:r>
            <w:r w:rsidRPr="00115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FC9D723" w14:textId="77777777" w:rsidR="00507AD8" w:rsidRPr="00115C8B" w:rsidRDefault="00507AD8" w:rsidP="00507AD8">
            <w:pPr>
              <w:spacing w:after="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D4F1B33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D36A4B" w14:textId="77777777" w:rsidR="00507AD8" w:rsidRPr="00115C8B" w:rsidRDefault="00507AD8" w:rsidP="00507AD8">
            <w:pPr>
              <w:ind w:right="6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i/>
                <w:sz w:val="24"/>
                <w:szCs w:val="24"/>
              </w:rPr>
              <w:t>Тема: «</w:t>
            </w:r>
            <w:r w:rsidRPr="00115C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Деревья, первоцветы». </w:t>
            </w: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1.Продолжать формировать заботливое отношение ко всему живому, что нас окружает. </w:t>
            </w: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A16EF9" w14:textId="77777777" w:rsidR="00507AD8" w:rsidRPr="00115C8B" w:rsidRDefault="00507AD8" w:rsidP="00507AD8">
            <w:pPr>
              <w:spacing w:line="285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i/>
                <w:sz w:val="24"/>
                <w:szCs w:val="24"/>
              </w:rPr>
              <w:t>Тема: «</w:t>
            </w:r>
            <w:r w:rsidRPr="00115C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Цветы, насекомые». </w:t>
            </w:r>
          </w:p>
          <w:p w14:paraId="4F2B3B58" w14:textId="77777777" w:rsidR="00507AD8" w:rsidRPr="00115C8B" w:rsidRDefault="00507AD8" w:rsidP="00507AD8">
            <w:pPr>
              <w:spacing w:line="24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1.Продолжать формировать заботливое отношение ко всему живому, что нас окружает. </w:t>
            </w:r>
          </w:p>
          <w:p w14:paraId="48908698" w14:textId="77777777" w:rsidR="00507AD8" w:rsidRPr="00115C8B" w:rsidRDefault="00507AD8" w:rsidP="00507AD8">
            <w:pPr>
              <w:spacing w:line="25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2.Воспитывать любовь и бережное отношение к природе. </w:t>
            </w:r>
          </w:p>
          <w:p w14:paraId="6B885713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7AD8" w:rsidRPr="00115C8B" w14:paraId="3083013C" w14:textId="77777777" w:rsidTr="00507AD8">
        <w:trPr>
          <w:trHeight w:val="1764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7F507" w14:textId="77777777" w:rsidR="00507AD8" w:rsidRPr="00115C8B" w:rsidRDefault="00507AD8" w:rsidP="00507AD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Познавательное  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DFE476" w14:textId="77777777" w:rsidR="00507AD8" w:rsidRPr="00115C8B" w:rsidRDefault="00507AD8" w:rsidP="00507AD8">
            <w:pPr>
              <w:spacing w:line="27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1.Дать детям представление о времени года «весна». </w:t>
            </w:r>
          </w:p>
          <w:p w14:paraId="474C5151" w14:textId="77777777" w:rsidR="00507AD8" w:rsidRPr="00115C8B" w:rsidRDefault="00507AD8" w:rsidP="00507AD8">
            <w:pPr>
              <w:ind w:right="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2.Учить сравнивать времена года, отмечать характерные признаки.  </w:t>
            </w:r>
          </w:p>
        </w:tc>
        <w:tc>
          <w:tcPr>
            <w:tcW w:w="34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D87115" w14:textId="77777777" w:rsidR="00507AD8" w:rsidRPr="00115C8B" w:rsidRDefault="00507AD8" w:rsidP="00507AD8">
            <w:pPr>
              <w:spacing w:after="23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>1.Познакомить детей с понятиями космос, космонавты.</w:t>
            </w:r>
          </w:p>
          <w:p w14:paraId="6B77189B" w14:textId="77777777" w:rsidR="00507AD8" w:rsidRPr="00115C8B" w:rsidRDefault="00507AD8" w:rsidP="00507AD8">
            <w:pPr>
              <w:spacing w:after="23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2.Познакомить с названиями некоторых планет. </w:t>
            </w:r>
          </w:p>
          <w:p w14:paraId="52F7D450" w14:textId="77777777" w:rsidR="00507AD8" w:rsidRPr="00115C8B" w:rsidRDefault="00507AD8" w:rsidP="00507AD8">
            <w:pPr>
              <w:spacing w:after="2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98F162" w14:textId="77777777" w:rsidR="00507AD8" w:rsidRPr="00115C8B" w:rsidRDefault="00507AD8" w:rsidP="00507AD8">
            <w:pPr>
              <w:spacing w:after="1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70FACA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520E71" w14:textId="77777777" w:rsidR="00507AD8" w:rsidRPr="00115C8B" w:rsidRDefault="00507AD8" w:rsidP="0050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>1.Закреплять представления о растениях, растущих на участке детского сада.</w:t>
            </w:r>
          </w:p>
          <w:p w14:paraId="0A00F705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1.Воспитывать любовь и бережное отношение к природе. </w:t>
            </w: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1138EE" w14:textId="77777777" w:rsidR="00507AD8" w:rsidRPr="00115C8B" w:rsidRDefault="00507AD8" w:rsidP="00507AD8">
            <w:pPr>
              <w:spacing w:line="245" w:lineRule="auto"/>
              <w:ind w:right="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1.Формировать элементарные представления о цветах, их строении; 2. Познакомить детей с миром насекомых, их разнообразием. </w:t>
            </w:r>
          </w:p>
          <w:p w14:paraId="49C1F28E" w14:textId="77777777" w:rsidR="00507AD8" w:rsidRPr="00115C8B" w:rsidRDefault="00507AD8" w:rsidP="00507AD8">
            <w:pPr>
              <w:ind w:right="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3.Показать связь цветов и насекомых. </w:t>
            </w:r>
          </w:p>
        </w:tc>
      </w:tr>
      <w:tr w:rsidR="00507AD8" w:rsidRPr="00115C8B" w14:paraId="7AA193B1" w14:textId="77777777" w:rsidTr="00507AD8">
        <w:trPr>
          <w:trHeight w:val="840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337DC" w14:textId="77777777" w:rsidR="00507AD8" w:rsidRPr="00115C8B" w:rsidRDefault="00507AD8" w:rsidP="00507AD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Речевое 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E12BD53" w14:textId="77777777" w:rsidR="00507AD8" w:rsidRPr="00115C8B" w:rsidRDefault="00507AD8" w:rsidP="00507AD8">
            <w:pPr>
              <w:spacing w:line="251" w:lineRule="auto"/>
              <w:ind w:righ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1.Учить детей связно отвечать на вопросы воспитателя. 2.Подбирать к словам определения. </w:t>
            </w:r>
          </w:p>
          <w:p w14:paraId="6FF60126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3.Понимать смысл загадок и находить отгадку.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B971381" w14:textId="77777777" w:rsidR="00507AD8" w:rsidRPr="00115C8B" w:rsidRDefault="00507AD8" w:rsidP="00507AD8">
            <w:pPr>
              <w:spacing w:line="25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1.Продолжать учить составлять короткий рассказ по вопросам взрослого. </w:t>
            </w:r>
          </w:p>
          <w:p w14:paraId="7DD409B6" w14:textId="77777777" w:rsidR="00507AD8" w:rsidRPr="00115C8B" w:rsidRDefault="00507AD8" w:rsidP="00507AD8">
            <w:pPr>
              <w:ind w:right="27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2.Активизация словарного запаса детей (звёзды - звёздное небо, ракета, планеты). </w:t>
            </w: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A8580C1" w14:textId="77777777" w:rsidR="00507AD8" w:rsidRPr="00115C8B" w:rsidRDefault="00507AD8" w:rsidP="00507AD8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>1.Дать понятие – первоцветы;</w:t>
            </w:r>
          </w:p>
          <w:p w14:paraId="7EA94CD8" w14:textId="77777777" w:rsidR="00507AD8" w:rsidRPr="00115C8B" w:rsidRDefault="00507AD8" w:rsidP="00507AD8">
            <w:pPr>
              <w:ind w:right="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2.Расширение словаря детей названиями первоцветов, деревьев. 3.Продолжаем учить </w:t>
            </w:r>
            <w:r w:rsidRPr="00115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называть части деревьев, цветов.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FF5E76A" w14:textId="77777777" w:rsidR="00507AD8" w:rsidRPr="00115C8B" w:rsidRDefault="00507AD8" w:rsidP="00507AD8">
            <w:pPr>
              <w:spacing w:line="246" w:lineRule="auto"/>
              <w:ind w:right="7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1.Продолжаем учить составлять короткий описательный рассказ о цветах и о насекомых используя опорную схему. </w:t>
            </w:r>
          </w:p>
          <w:p w14:paraId="57BBAB8B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Продолжаем учить подбирать </w:t>
            </w:r>
          </w:p>
          <w:p w14:paraId="55B0CBC3" w14:textId="77777777" w:rsidR="00507AD8" w:rsidRPr="00115C8B" w:rsidRDefault="00507AD8" w:rsidP="0050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>прилагательные к существительным.</w:t>
            </w:r>
          </w:p>
          <w:p w14:paraId="7A85D0A0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>3.Закреплять у детей представление о времени суток, их последовательности, правильно их называть</w:t>
            </w:r>
            <w:r w:rsidRPr="00115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7AD8" w:rsidRPr="00115C8B" w14:paraId="31C01B69" w14:textId="77777777" w:rsidTr="00507AD8">
        <w:trPr>
          <w:trHeight w:val="912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BDA06" w14:textId="77777777" w:rsidR="00507AD8" w:rsidRPr="00115C8B" w:rsidRDefault="00507AD8" w:rsidP="00507AD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Физическое 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7E13D" w14:textId="77777777" w:rsidR="00507AD8" w:rsidRPr="00115C8B" w:rsidRDefault="00507AD8" w:rsidP="00507AD8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1.Расширять знания детей о важности правильно подобранной одежды для здоровья человека. </w:t>
            </w:r>
          </w:p>
          <w:p w14:paraId="7EE89874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2.Обеспечивать длительность пребывания детей на свежем воздухе в соответствии с режимом дня.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9C4B" w14:textId="77777777" w:rsidR="00507AD8" w:rsidRPr="00115C8B" w:rsidRDefault="00507AD8" w:rsidP="00507AD8">
            <w:pPr>
              <w:spacing w:line="251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1.Обеспечивать длительность пребывания детей на свежем воздухе в соответствии с режимом дня. </w:t>
            </w:r>
          </w:p>
          <w:p w14:paraId="3CD1B05B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2.Беседа о важности профессии «Космонавт», какие качества нужны для этой профессии. </w:t>
            </w: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36754FF" w14:textId="77777777" w:rsidR="00507AD8" w:rsidRPr="00115C8B" w:rsidRDefault="00507AD8" w:rsidP="00507A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1.Беседа «Как растения людям помогают»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3E348E7B" w14:textId="77777777" w:rsidR="00507AD8" w:rsidRPr="00115C8B" w:rsidRDefault="00507AD8" w:rsidP="00507AD8">
            <w:pPr>
              <w:spacing w:line="251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1.Формировать умение ходить и бегать, не наталкиваясь друг на друга. </w:t>
            </w:r>
          </w:p>
          <w:p w14:paraId="014AE858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2.Учить детей имитировать движения насекомых. </w:t>
            </w:r>
          </w:p>
        </w:tc>
      </w:tr>
      <w:tr w:rsidR="00507AD8" w:rsidRPr="00115C8B" w14:paraId="2406D842" w14:textId="77777777" w:rsidTr="00507AD8">
        <w:trPr>
          <w:trHeight w:val="1690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861C4" w14:textId="77777777" w:rsidR="00507AD8" w:rsidRPr="00115C8B" w:rsidRDefault="00507AD8" w:rsidP="00507AD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Художественно- эстетическое 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B5A48" w14:textId="77777777" w:rsidR="00507AD8" w:rsidRPr="00115C8B" w:rsidRDefault="00507AD8" w:rsidP="00507AD8">
            <w:pPr>
              <w:spacing w:after="35" w:line="24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1.Рассматривание иллюстраций, картин на тему: «Весна» 1. Продолжаем учить эмоционально откликаться на прочитанное произведение. 2.Продолжаем учиться пользоваться ножницами, вырезать полоски разной длины, использовать в работе разные </w:t>
            </w:r>
          </w:p>
          <w:p w14:paraId="57C35595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(салфетки, вату) </w:t>
            </w:r>
          </w:p>
          <w:p w14:paraId="7BB719FB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9EC1" w14:textId="77777777" w:rsidR="00507AD8" w:rsidRPr="00115C8B" w:rsidRDefault="00507AD8" w:rsidP="00507AD8">
            <w:pPr>
              <w:spacing w:line="251" w:lineRule="auto"/>
              <w:ind w:right="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1.Рассматривание иллюстраций, картин на тему: «Космос». 2.Продолжаем учиться рисовать звёзды, сочетать разные материалы: восковые мелки, акварель; учимся аккуратности в работе. </w:t>
            </w:r>
          </w:p>
          <w:p w14:paraId="74133398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FAF3420" w14:textId="77777777" w:rsidR="00507AD8" w:rsidRPr="00115C8B" w:rsidRDefault="00507AD8" w:rsidP="00507AD8">
            <w:pPr>
              <w:spacing w:line="257" w:lineRule="auto"/>
              <w:ind w:right="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1.Рассматривание иллюстраций, картин по теме. </w:t>
            </w:r>
          </w:p>
          <w:p w14:paraId="1F6F644D" w14:textId="77777777" w:rsidR="00507AD8" w:rsidRPr="00115C8B" w:rsidRDefault="00507AD8" w:rsidP="00507AD8">
            <w:pPr>
              <w:spacing w:after="46" w:line="23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2.Продолжаем развивать умение создавать композицию </w:t>
            </w:r>
          </w:p>
          <w:p w14:paraId="0F67AC0D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на листе бумаги </w:t>
            </w:r>
          </w:p>
          <w:p w14:paraId="17402C8B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F97E5B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657122D4" w14:textId="77777777" w:rsidR="00507AD8" w:rsidRPr="00115C8B" w:rsidRDefault="00507AD8" w:rsidP="00507AD8">
            <w:pPr>
              <w:spacing w:line="27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1.Читать детям стихи о цветах, насекомых. </w:t>
            </w:r>
          </w:p>
          <w:p w14:paraId="78644BF4" w14:textId="77777777" w:rsidR="00507AD8" w:rsidRDefault="00507AD8" w:rsidP="0050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2.Рассматривание с детьми иллюстраций к стихам и сказкам.  3.Продолжаем закреплять знакомые приёмы рисования, рисовать насекомое, передавая его характерные признаки. 4.Воспитываем аккуратность в работе. </w:t>
            </w:r>
          </w:p>
          <w:p w14:paraId="5EF1601C" w14:textId="77777777" w:rsidR="00602B26" w:rsidRDefault="00602B26" w:rsidP="0050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1FA94" w14:textId="3AC2D1A4" w:rsidR="00602B26" w:rsidRPr="00115C8B" w:rsidRDefault="00602B26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7AD8" w:rsidRPr="00115C8B" w14:paraId="4E8E648A" w14:textId="77777777" w:rsidTr="00000747">
        <w:trPr>
          <w:trHeight w:val="462"/>
        </w:trPr>
        <w:tc>
          <w:tcPr>
            <w:tcW w:w="14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vAlign w:val="center"/>
          </w:tcPr>
          <w:p w14:paraId="35A3234F" w14:textId="77777777" w:rsidR="00507AD8" w:rsidRPr="00115C8B" w:rsidRDefault="00507AD8" w:rsidP="00507AD8">
            <w:pPr>
              <w:spacing w:after="22" w:line="256" w:lineRule="auto"/>
              <w:ind w:left="13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lastRenderedPageBreak/>
              <w:t>МАЙ</w:t>
            </w:r>
          </w:p>
        </w:tc>
      </w:tr>
    </w:tbl>
    <w:tbl>
      <w:tblPr>
        <w:tblStyle w:val="TableGrid8"/>
        <w:tblW w:w="14801" w:type="dxa"/>
        <w:tblInd w:w="-226" w:type="dxa"/>
        <w:tblCellMar>
          <w:top w:w="39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2153"/>
        <w:gridCol w:w="3643"/>
        <w:gridCol w:w="3291"/>
        <w:gridCol w:w="2147"/>
        <w:gridCol w:w="3567"/>
      </w:tblGrid>
      <w:tr w:rsidR="00507AD8" w:rsidRPr="00115C8B" w14:paraId="134F3E8C" w14:textId="77777777" w:rsidTr="00000747">
        <w:trPr>
          <w:trHeight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3EFFA" w14:textId="77777777" w:rsidR="00507AD8" w:rsidRPr="00115C8B" w:rsidRDefault="00507AD8" w:rsidP="00507AD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Образовательные области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A2E99" w14:textId="77777777" w:rsidR="00507AD8" w:rsidRPr="00115C8B" w:rsidRDefault="00507AD8" w:rsidP="00507AD8">
            <w:pPr>
              <w:spacing w:line="256" w:lineRule="auto"/>
              <w:ind w:right="1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1-я неделя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A892F" w14:textId="77777777" w:rsidR="00507AD8" w:rsidRPr="00115C8B" w:rsidRDefault="00507AD8" w:rsidP="00507AD8">
            <w:pPr>
              <w:spacing w:line="256" w:lineRule="auto"/>
              <w:ind w:right="1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2-я неделя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5DB59B" w14:textId="77777777" w:rsidR="00507AD8" w:rsidRPr="00115C8B" w:rsidRDefault="00507AD8" w:rsidP="00507AD8">
            <w:pPr>
              <w:spacing w:line="256" w:lineRule="auto"/>
              <w:ind w:righ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 неделя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0CB381" w14:textId="77777777" w:rsidR="00507AD8" w:rsidRPr="00115C8B" w:rsidRDefault="00507AD8" w:rsidP="00507AD8">
            <w:pPr>
              <w:spacing w:line="256" w:lineRule="auto"/>
              <w:ind w:right="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</w:tr>
      <w:tr w:rsidR="00507AD8" w:rsidRPr="00115C8B" w14:paraId="1E7C5CB2" w14:textId="77777777" w:rsidTr="00000747">
        <w:trPr>
          <w:trHeight w:val="5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F3CCD" w14:textId="77777777" w:rsidR="00507AD8" w:rsidRPr="00115C8B" w:rsidRDefault="00507AD8" w:rsidP="00507AD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 коммуникативное</w:t>
            </w:r>
            <w:r w:rsidRPr="00115C8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C6A4C" w14:textId="77777777" w:rsidR="00507AD8" w:rsidRPr="00115C8B" w:rsidRDefault="00507AD8" w:rsidP="00507AD8">
            <w:pPr>
              <w:spacing w:line="28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i/>
                <w:sz w:val="24"/>
                <w:szCs w:val="24"/>
              </w:rPr>
              <w:t>Тема: «</w:t>
            </w:r>
            <w:r w:rsidRPr="00115C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Жители морей и океанов». </w:t>
            </w:r>
          </w:p>
          <w:p w14:paraId="5136E00B" w14:textId="77777777" w:rsidR="00507AD8" w:rsidRPr="00115C8B" w:rsidRDefault="00507AD8" w:rsidP="00507AD8">
            <w:pPr>
              <w:spacing w:line="25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1.Продолжать формировать заботливое отношение ко всему живому, что нас окружает.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3DD831" w14:textId="77777777" w:rsidR="00507AD8" w:rsidRPr="00115C8B" w:rsidRDefault="00507AD8" w:rsidP="00507AD8">
            <w:pPr>
              <w:spacing w:after="57" w:line="285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Тема: </w:t>
            </w:r>
            <w:r w:rsidRPr="00115C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«Правила дорожного движения». </w:t>
            </w:r>
          </w:p>
          <w:p w14:paraId="7C9BB39A" w14:textId="77777777" w:rsidR="00507AD8" w:rsidRPr="00115C8B" w:rsidRDefault="00507AD8" w:rsidP="00507AD8">
            <w:pPr>
              <w:spacing w:after="2" w:line="244" w:lineRule="auto"/>
              <w:ind w:right="5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1.Познакомить детей с </w:t>
            </w:r>
            <w:proofErr w:type="gramStart"/>
            <w:r w:rsidRPr="00115C8B">
              <w:rPr>
                <w:rFonts w:ascii="Times New Roman" w:hAnsi="Times New Roman" w:cs="Times New Roman"/>
                <w:sz w:val="24"/>
                <w:szCs w:val="24"/>
              </w:rPr>
              <w:t>элементарными  правилами</w:t>
            </w:r>
            <w:proofErr w:type="gramEnd"/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  дорожного движения.</w:t>
            </w:r>
            <w:r w:rsidRPr="00115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C46190C" w14:textId="77777777" w:rsidR="00507AD8" w:rsidRPr="00115C8B" w:rsidRDefault="00507AD8" w:rsidP="00507AD8">
            <w:pPr>
              <w:spacing w:after="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83BD62D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9436B8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i/>
                <w:sz w:val="24"/>
                <w:szCs w:val="24"/>
              </w:rPr>
              <w:t>Тема: «</w:t>
            </w:r>
            <w:r w:rsidRPr="00115C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Скоро лето». </w:t>
            </w:r>
          </w:p>
          <w:p w14:paraId="4303F76D" w14:textId="77777777" w:rsidR="00507AD8" w:rsidRPr="00115C8B" w:rsidRDefault="00507AD8" w:rsidP="00507AD8">
            <w:pPr>
              <w:spacing w:line="251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>1.Расширить знания о природе летом.</w:t>
            </w:r>
            <w:r w:rsidRPr="00115C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2.Закладывать понимание хрупкости природы и необходимости её беречь. </w:t>
            </w:r>
          </w:p>
          <w:p w14:paraId="0A37EE7D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3.Воспитывать бережное отношение к природе.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4D561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i/>
                <w:sz w:val="24"/>
                <w:szCs w:val="24"/>
              </w:rPr>
              <w:t>Тема: «</w:t>
            </w:r>
            <w:r w:rsidRPr="00115C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Мой город. </w:t>
            </w:r>
          </w:p>
          <w:p w14:paraId="003AA4E9" w14:textId="77777777" w:rsidR="00507AD8" w:rsidRPr="00115C8B" w:rsidRDefault="00507AD8" w:rsidP="00507AD8">
            <w:pPr>
              <w:spacing w:after="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рождения </w:t>
            </w:r>
          </w:p>
          <w:p w14:paraId="64D53ABC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Санкт-Петербурга». </w:t>
            </w:r>
          </w:p>
          <w:p w14:paraId="633B3210" w14:textId="77777777" w:rsidR="00507AD8" w:rsidRPr="00115C8B" w:rsidRDefault="00507AD8" w:rsidP="00507AD8">
            <w:pPr>
              <w:spacing w:line="27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1.Воспитывать любовь к родному городу. </w:t>
            </w:r>
          </w:p>
          <w:p w14:paraId="70FC6A06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7AD8" w:rsidRPr="00115C8B" w14:paraId="55681DEF" w14:textId="77777777" w:rsidTr="00000747">
        <w:trPr>
          <w:trHeight w:val="16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CDD86" w14:textId="77777777" w:rsidR="00507AD8" w:rsidRPr="00115C8B" w:rsidRDefault="00507AD8" w:rsidP="00507AD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Познавательное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B34BF" w14:textId="77777777" w:rsidR="00507AD8" w:rsidRPr="00115C8B" w:rsidRDefault="00507AD8" w:rsidP="00507AD8">
            <w:pPr>
              <w:spacing w:line="24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1.Дать детям первичные представления о жизнедеятельности морских обитателей, их особенностях, внешнем виде. </w:t>
            </w:r>
          </w:p>
          <w:p w14:paraId="2CB35FC6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2.Вызвать желание изучать подводный мир.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E0758" w14:textId="77777777" w:rsidR="00507AD8" w:rsidRPr="00115C8B" w:rsidRDefault="00507AD8" w:rsidP="00507AD8">
            <w:pPr>
              <w:spacing w:line="27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1.Закрепить знание о значении светофора на дороге. </w:t>
            </w:r>
          </w:p>
          <w:p w14:paraId="301CA1B2" w14:textId="77777777" w:rsidR="00507AD8" w:rsidRPr="00115C8B" w:rsidRDefault="00507AD8" w:rsidP="00507AD8">
            <w:pPr>
              <w:spacing w:line="25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 2.Закрепить правила регулирования движения транспорта и пешеходов. </w:t>
            </w:r>
          </w:p>
          <w:p w14:paraId="557404B3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3.Развивать интерес к правилам дорожного движения.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3B77" w14:textId="77777777" w:rsidR="00507AD8" w:rsidRPr="00115C8B" w:rsidRDefault="00507AD8" w:rsidP="00507AD8">
            <w:pPr>
              <w:spacing w:after="28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1.Дать детям представление о времени года «лето». 2.Об изменениях, происходящих в природе летом. </w:t>
            </w:r>
          </w:p>
          <w:p w14:paraId="1B27286A" w14:textId="77777777" w:rsidR="00507AD8" w:rsidRPr="00115C8B" w:rsidRDefault="00507AD8" w:rsidP="00507AD8">
            <w:pPr>
              <w:ind w:right="7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 3.Учить замечать красоту летней природы; 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6185D" w14:textId="77777777" w:rsidR="00507AD8" w:rsidRPr="00115C8B" w:rsidRDefault="00507AD8" w:rsidP="00507AD8">
            <w:pPr>
              <w:spacing w:line="25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1.Познакомить детей с историей города, его </w:t>
            </w:r>
            <w:proofErr w:type="spellStart"/>
            <w:r w:rsidRPr="00115C8B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</w:t>
            </w:r>
            <w:proofErr w:type="spellEnd"/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C8B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proofErr w:type="spellEnd"/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42187EB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2.Вызвать познавательный интерес к родному городу. </w:t>
            </w:r>
          </w:p>
        </w:tc>
      </w:tr>
      <w:tr w:rsidR="00507AD8" w:rsidRPr="00115C8B" w14:paraId="61F269D6" w14:textId="77777777" w:rsidTr="00000747">
        <w:trPr>
          <w:trHeight w:val="19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13251" w14:textId="77777777" w:rsidR="00507AD8" w:rsidRPr="00115C8B" w:rsidRDefault="00507AD8" w:rsidP="00507AD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Речевое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40414C2" w14:textId="77777777" w:rsidR="00507AD8" w:rsidRPr="00115C8B" w:rsidRDefault="00507AD8" w:rsidP="00507AD8">
            <w:pPr>
              <w:ind w:right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1.Расширять представления об особенностях проживания, питания и строения рыб. 2.Учить образовывать прилагательные. 3.Согласовывать имена </w:t>
            </w:r>
          </w:p>
          <w:p w14:paraId="6B9D2D51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существительные с числительными.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07E06A46" w14:textId="77777777" w:rsidR="00507AD8" w:rsidRPr="00115C8B" w:rsidRDefault="00507AD8" w:rsidP="00507AD8">
            <w:pPr>
              <w:spacing w:after="24" w:line="25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1.Учить детей отвечать на вопросы воспитателя полным предложением. </w:t>
            </w:r>
          </w:p>
          <w:p w14:paraId="4759BDFF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2.Активизировать глаголы. </w:t>
            </w:r>
          </w:p>
          <w:p w14:paraId="58DAACD0" w14:textId="77777777" w:rsidR="00507AD8" w:rsidRPr="00115C8B" w:rsidRDefault="00507AD8" w:rsidP="00507AD8">
            <w:pPr>
              <w:ind w:right="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3.Согласовывать числительные с существительными. </w:t>
            </w:r>
          </w:p>
          <w:p w14:paraId="582484D9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C095825" w14:textId="77777777" w:rsidR="00507AD8" w:rsidRPr="00115C8B" w:rsidRDefault="00507AD8" w:rsidP="00507AD8">
            <w:pPr>
              <w:spacing w:line="23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1.Продолжать учить детей составлять рассказ по картине. </w:t>
            </w:r>
          </w:p>
          <w:p w14:paraId="5D8738B7" w14:textId="77777777" w:rsidR="00507AD8" w:rsidRPr="00115C8B" w:rsidRDefault="00507AD8" w:rsidP="00507AD8">
            <w:pPr>
              <w:spacing w:line="27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2.Обогащать словарный запас детей. </w:t>
            </w:r>
          </w:p>
          <w:p w14:paraId="2797A3F1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3.Соотнести изменения </w:t>
            </w:r>
          </w:p>
          <w:p w14:paraId="7F7917C2" w14:textId="77777777" w:rsidR="00507AD8" w:rsidRPr="00115C8B" w:rsidRDefault="00507AD8" w:rsidP="00507AD8">
            <w:pPr>
              <w:spacing w:line="275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в одежде с приходом лета. </w:t>
            </w:r>
          </w:p>
          <w:p w14:paraId="63916B0E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CC4E268" w14:textId="77777777" w:rsidR="00507AD8" w:rsidRPr="00115C8B" w:rsidRDefault="00507AD8" w:rsidP="00507AD8">
            <w:pPr>
              <w:spacing w:line="247" w:lineRule="auto"/>
              <w:ind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1.Познакомить детей с названием города, с его главными </w:t>
            </w:r>
            <w:proofErr w:type="spellStart"/>
            <w:r w:rsidRPr="00115C8B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</w:t>
            </w:r>
            <w:proofErr w:type="spellEnd"/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C8B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proofErr w:type="spellEnd"/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82EA652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2.Дать знания о том, </w:t>
            </w:r>
          </w:p>
          <w:p w14:paraId="00AF58E8" w14:textId="77777777" w:rsidR="00507AD8" w:rsidRPr="00115C8B" w:rsidRDefault="00507AD8" w:rsidP="00507AD8">
            <w:pPr>
              <w:ind w:right="4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что и у города есть день рождения. 3.О том, как отмечается день рождения города </w:t>
            </w:r>
          </w:p>
        </w:tc>
      </w:tr>
      <w:tr w:rsidR="00507AD8" w:rsidRPr="00115C8B" w14:paraId="59D0FD72" w14:textId="77777777" w:rsidTr="00000747">
        <w:trPr>
          <w:trHeight w:val="1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3215E" w14:textId="77777777" w:rsidR="00507AD8" w:rsidRPr="00115C8B" w:rsidRDefault="00507AD8" w:rsidP="00507AD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Физическое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3E44B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1.Продолжаем формировать умение ходить и бегать, не наталкиваясь друг на друга. 2.Учить детей имитировать движения рыб.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A0695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1.Развиваем интерес детей к подвижным играм по ПДД. 2.Беседа о безопасном поведении на улице. 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7EB6D35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1.Воспитывать желание выполнять физические упражнения на прогулке.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92D05" w14:textId="77777777" w:rsidR="00507AD8" w:rsidRPr="00115C8B" w:rsidRDefault="00507AD8" w:rsidP="00507AD8">
            <w:pPr>
              <w:ind w:right="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1.Воспитывать желание играть в подвижные игры на прогулке. </w:t>
            </w:r>
          </w:p>
        </w:tc>
      </w:tr>
      <w:tr w:rsidR="00507AD8" w:rsidRPr="00115C8B" w14:paraId="55261F40" w14:textId="77777777" w:rsidTr="00000747">
        <w:trPr>
          <w:trHeight w:val="19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7D628" w14:textId="77777777" w:rsidR="00507AD8" w:rsidRPr="00115C8B" w:rsidRDefault="00507AD8" w:rsidP="00507AD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Художественно - эстетическое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F8AE7" w14:textId="77777777" w:rsidR="00507AD8" w:rsidRPr="00115C8B" w:rsidRDefault="00507AD8" w:rsidP="00507AD8">
            <w:pPr>
              <w:spacing w:line="27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1.Рассматривание иллюстраций, картин по теме. </w:t>
            </w:r>
          </w:p>
          <w:p w14:paraId="7E80BFF8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2.Познакомить с нетрадиционным способом аппликации (обрывание)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17745" w14:textId="77777777" w:rsidR="00507AD8" w:rsidRPr="00115C8B" w:rsidRDefault="00507AD8" w:rsidP="00507AD8">
            <w:pPr>
              <w:spacing w:after="23" w:line="258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1.Чтение художественных произведений, стихов по теме. 2. Продолжаем закреплять знакомые приёмы рисования, лепки, аппликации. </w:t>
            </w:r>
          </w:p>
          <w:p w14:paraId="4C595461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3. Составление коллажа «Дорога»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A06DD90" w14:textId="77777777" w:rsidR="00507AD8" w:rsidRPr="00115C8B" w:rsidRDefault="00507AD8" w:rsidP="00507AD8">
            <w:pPr>
              <w:spacing w:line="25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1.Читать детям произведения о лете, о труде летом. </w:t>
            </w:r>
          </w:p>
          <w:p w14:paraId="146EAC5D" w14:textId="77777777" w:rsidR="00507AD8" w:rsidRPr="00115C8B" w:rsidRDefault="00507AD8" w:rsidP="00507AD8">
            <w:pPr>
              <w:spacing w:line="23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2.Рассматривать иллюстрации и картины на тему: </w:t>
            </w:r>
          </w:p>
          <w:p w14:paraId="74D73776" w14:textId="77777777" w:rsidR="00507AD8" w:rsidRPr="00115C8B" w:rsidRDefault="00507AD8" w:rsidP="00507AD8">
            <w:pPr>
              <w:spacing w:line="25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>«Лето»</w:t>
            </w:r>
          </w:p>
          <w:p w14:paraId="7F77953C" w14:textId="77777777" w:rsidR="00507AD8" w:rsidRPr="00115C8B" w:rsidRDefault="00507AD8" w:rsidP="00507AD8">
            <w:pPr>
              <w:spacing w:line="25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3.Продолжаем учиться пользоваться ножницами </w:t>
            </w:r>
          </w:p>
          <w:p w14:paraId="29A52A3D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24159" w14:textId="77777777" w:rsidR="00507AD8" w:rsidRPr="00115C8B" w:rsidRDefault="00507AD8" w:rsidP="00507AD8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1.Рассматривание иллюстраций, картин по теме. </w:t>
            </w:r>
          </w:p>
          <w:p w14:paraId="2EA1CF58" w14:textId="77777777" w:rsidR="00507AD8" w:rsidRPr="00115C8B" w:rsidRDefault="00507AD8" w:rsidP="00507AD8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2.Создавать работы, используя знакомые техники. </w:t>
            </w:r>
          </w:p>
          <w:p w14:paraId="109C3EE9" w14:textId="77777777" w:rsidR="00507AD8" w:rsidRPr="00115C8B" w:rsidRDefault="00507AD8" w:rsidP="00507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B">
              <w:rPr>
                <w:rFonts w:ascii="Times New Roman" w:hAnsi="Times New Roman" w:cs="Times New Roman"/>
                <w:sz w:val="24"/>
                <w:szCs w:val="24"/>
              </w:rPr>
              <w:t xml:space="preserve">3.Воспитывать любовь к родному городу. </w:t>
            </w:r>
          </w:p>
        </w:tc>
      </w:tr>
    </w:tbl>
    <w:p w14:paraId="4BC8336D" w14:textId="4460672D" w:rsidR="00FA0677" w:rsidRPr="00602B26" w:rsidRDefault="00FA0677" w:rsidP="00602B26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A0677" w:rsidRPr="00602B26" w:rsidSect="00884CE0">
      <w:pgSz w:w="16838" w:h="11906" w:orient="landscape"/>
      <w:pgMar w:top="1134" w:right="1418" w:bottom="851" w:left="1134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5CBE6" w14:textId="77777777" w:rsidR="00EF1B39" w:rsidRDefault="00EF1B39" w:rsidP="0053512B">
      <w:pPr>
        <w:spacing w:after="0" w:line="240" w:lineRule="auto"/>
      </w:pPr>
      <w:r>
        <w:separator/>
      </w:r>
    </w:p>
  </w:endnote>
  <w:endnote w:type="continuationSeparator" w:id="0">
    <w:p w14:paraId="478425EB" w14:textId="77777777" w:rsidR="00EF1B39" w:rsidRDefault="00EF1B39" w:rsidP="00535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53386"/>
      <w:docPartObj>
        <w:docPartGallery w:val="Page Numbers (Bottom of Page)"/>
        <w:docPartUnique/>
      </w:docPartObj>
    </w:sdtPr>
    <w:sdtEndPr/>
    <w:sdtContent>
      <w:p w14:paraId="211A15B0" w14:textId="27CF4C7B" w:rsidR="00000747" w:rsidRDefault="00000747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4EDC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00BEBE9C" w14:textId="77777777" w:rsidR="00000747" w:rsidRDefault="0000074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45406" w14:textId="77777777" w:rsidR="00EF1B39" w:rsidRDefault="00EF1B39" w:rsidP="0053512B">
      <w:pPr>
        <w:spacing w:after="0" w:line="240" w:lineRule="auto"/>
      </w:pPr>
      <w:r>
        <w:separator/>
      </w:r>
    </w:p>
  </w:footnote>
  <w:footnote w:type="continuationSeparator" w:id="0">
    <w:p w14:paraId="6129616C" w14:textId="77777777" w:rsidR="00EF1B39" w:rsidRDefault="00EF1B39" w:rsidP="00535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Wingdings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Wingdings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Wingdings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CC6A9598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C"/>
    <w:multiLevelType w:val="multilevel"/>
    <w:tmpl w:val="76CA98D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014A3458"/>
    <w:multiLevelType w:val="hybridMultilevel"/>
    <w:tmpl w:val="ABF675CE"/>
    <w:lvl w:ilvl="0" w:tplc="E7B0E92C">
      <w:start w:val="1"/>
      <w:numFmt w:val="bullet"/>
      <w:lvlText w:val="-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7E1418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0F032D4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EA217B8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734CCF6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FBC1464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B3EE668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D029E28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32CFBC4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019F5F12"/>
    <w:multiLevelType w:val="hybridMultilevel"/>
    <w:tmpl w:val="1C5A002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6D4A080A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CD921A16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6880C60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152CA964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E9142BF8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1A4C3A54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B9A7FA6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A13C0ABA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02854CC7"/>
    <w:multiLevelType w:val="hybridMultilevel"/>
    <w:tmpl w:val="43E2AC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55E6994">
      <w:numFmt w:val="bullet"/>
      <w:lvlText w:val="•"/>
      <w:lvlJc w:val="left"/>
      <w:pPr>
        <w:ind w:left="1290" w:hanging="21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7B3108"/>
    <w:multiLevelType w:val="hybridMultilevel"/>
    <w:tmpl w:val="7D686652"/>
    <w:lvl w:ilvl="0" w:tplc="F10ACB98">
      <w:start w:val="1"/>
      <w:numFmt w:val="bullet"/>
      <w:lvlText w:val="-"/>
      <w:lvlJc w:val="left"/>
      <w:pPr>
        <w:ind w:left="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D12A64A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22F4B6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B2A02E2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3FC2E9A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E48F926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4F4F396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FFECA28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6043682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0AE519CC"/>
    <w:multiLevelType w:val="hybridMultilevel"/>
    <w:tmpl w:val="A7C4A5AA"/>
    <w:lvl w:ilvl="0" w:tplc="F68AAB7E">
      <w:start w:val="1"/>
      <w:numFmt w:val="bullet"/>
      <w:lvlText w:val="-"/>
      <w:lvlJc w:val="left"/>
      <w:pPr>
        <w:ind w:left="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3DECBE2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269D30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DCE110E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A650A6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16117E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2E4D602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3E8B904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A2E278E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17CA684A"/>
    <w:multiLevelType w:val="hybridMultilevel"/>
    <w:tmpl w:val="3B4C2788"/>
    <w:lvl w:ilvl="0" w:tplc="FD847F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F9AAAE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F823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CA3D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247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A20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2D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6E4B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C2A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3033A"/>
    <w:multiLevelType w:val="hybridMultilevel"/>
    <w:tmpl w:val="FEDA918C"/>
    <w:lvl w:ilvl="0" w:tplc="1A3AAA8A">
      <w:start w:val="1"/>
      <w:numFmt w:val="bullet"/>
      <w:lvlText w:val="-"/>
      <w:lvlJc w:val="left"/>
      <w:pPr>
        <w:ind w:left="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F74F91E">
      <w:start w:val="1"/>
      <w:numFmt w:val="bullet"/>
      <w:lvlText w:val="o"/>
      <w:lvlJc w:val="left"/>
      <w:pPr>
        <w:ind w:left="1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80C8378">
      <w:start w:val="1"/>
      <w:numFmt w:val="bullet"/>
      <w:lvlText w:val="▪"/>
      <w:lvlJc w:val="left"/>
      <w:pPr>
        <w:ind w:left="1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D0E8466">
      <w:start w:val="1"/>
      <w:numFmt w:val="bullet"/>
      <w:lvlText w:val="•"/>
      <w:lvlJc w:val="left"/>
      <w:pPr>
        <w:ind w:left="2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EC4A37C">
      <w:start w:val="1"/>
      <w:numFmt w:val="bullet"/>
      <w:lvlText w:val="o"/>
      <w:lvlJc w:val="left"/>
      <w:pPr>
        <w:ind w:left="3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B1E045C">
      <w:start w:val="1"/>
      <w:numFmt w:val="bullet"/>
      <w:lvlText w:val="▪"/>
      <w:lvlJc w:val="left"/>
      <w:pPr>
        <w:ind w:left="4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5DAAA1A">
      <w:start w:val="1"/>
      <w:numFmt w:val="bullet"/>
      <w:lvlText w:val="•"/>
      <w:lvlJc w:val="left"/>
      <w:pPr>
        <w:ind w:left="4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2AA288A">
      <w:start w:val="1"/>
      <w:numFmt w:val="bullet"/>
      <w:lvlText w:val="o"/>
      <w:lvlJc w:val="left"/>
      <w:pPr>
        <w:ind w:left="5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F68ED16">
      <w:start w:val="1"/>
      <w:numFmt w:val="bullet"/>
      <w:lvlText w:val="▪"/>
      <w:lvlJc w:val="left"/>
      <w:pPr>
        <w:ind w:left="6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1CEC4510"/>
    <w:multiLevelType w:val="hybridMultilevel"/>
    <w:tmpl w:val="642C5CAE"/>
    <w:lvl w:ilvl="0" w:tplc="E9CE3DAA">
      <w:start w:val="3"/>
      <w:numFmt w:val="decimal"/>
      <w:lvlText w:val="%1."/>
      <w:lvlJc w:val="left"/>
      <w:pPr>
        <w:ind w:left="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3FAF4B8">
      <w:start w:val="1"/>
      <w:numFmt w:val="lowerLetter"/>
      <w:lvlText w:val="%2"/>
      <w:lvlJc w:val="left"/>
      <w:pPr>
        <w:ind w:left="1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C9AB43C">
      <w:start w:val="1"/>
      <w:numFmt w:val="lowerRoman"/>
      <w:lvlText w:val="%3"/>
      <w:lvlJc w:val="left"/>
      <w:pPr>
        <w:ind w:left="1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CD425AC">
      <w:start w:val="1"/>
      <w:numFmt w:val="decimal"/>
      <w:lvlText w:val="%4"/>
      <w:lvlJc w:val="left"/>
      <w:pPr>
        <w:ind w:left="2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6E64A8E">
      <w:start w:val="1"/>
      <w:numFmt w:val="lowerLetter"/>
      <w:lvlText w:val="%5"/>
      <w:lvlJc w:val="left"/>
      <w:pPr>
        <w:ind w:left="3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A9CEE10">
      <w:start w:val="1"/>
      <w:numFmt w:val="lowerRoman"/>
      <w:lvlText w:val="%6"/>
      <w:lvlJc w:val="left"/>
      <w:pPr>
        <w:ind w:left="4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B98EC14">
      <w:start w:val="1"/>
      <w:numFmt w:val="decimal"/>
      <w:lvlText w:val="%7"/>
      <w:lvlJc w:val="left"/>
      <w:pPr>
        <w:ind w:left="4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25EE662">
      <w:start w:val="1"/>
      <w:numFmt w:val="lowerLetter"/>
      <w:lvlText w:val="%8"/>
      <w:lvlJc w:val="left"/>
      <w:pPr>
        <w:ind w:left="5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B6EAD00">
      <w:start w:val="1"/>
      <w:numFmt w:val="lowerRoman"/>
      <w:lvlText w:val="%9"/>
      <w:lvlJc w:val="left"/>
      <w:pPr>
        <w:ind w:left="6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DFB443D"/>
    <w:multiLevelType w:val="hybridMultilevel"/>
    <w:tmpl w:val="3E9A17A6"/>
    <w:lvl w:ilvl="0" w:tplc="9362BDF6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966D8AC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FE01F9C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E6A413C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272B8B8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CB0E538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D707EC8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10066E0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6442C48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30F43531"/>
    <w:multiLevelType w:val="multilevel"/>
    <w:tmpl w:val="D20A6CEC"/>
    <w:styleLink w:val="WW8Num3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38486639"/>
    <w:multiLevelType w:val="hybridMultilevel"/>
    <w:tmpl w:val="D8BC3988"/>
    <w:lvl w:ilvl="0" w:tplc="7A6E5188">
      <w:start w:val="1"/>
      <w:numFmt w:val="bullet"/>
      <w:lvlText w:val="-"/>
      <w:lvlJc w:val="left"/>
      <w:pPr>
        <w:ind w:left="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88A8F58">
      <w:start w:val="1"/>
      <w:numFmt w:val="bullet"/>
      <w:lvlText w:val="o"/>
      <w:lvlJc w:val="left"/>
      <w:pPr>
        <w:ind w:left="11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B762C4E">
      <w:start w:val="1"/>
      <w:numFmt w:val="bullet"/>
      <w:lvlText w:val="▪"/>
      <w:lvlJc w:val="left"/>
      <w:pPr>
        <w:ind w:left="19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A9AA1F0">
      <w:start w:val="1"/>
      <w:numFmt w:val="bullet"/>
      <w:lvlText w:val="•"/>
      <w:lvlJc w:val="left"/>
      <w:pPr>
        <w:ind w:left="26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FA203A">
      <w:start w:val="1"/>
      <w:numFmt w:val="bullet"/>
      <w:lvlText w:val="o"/>
      <w:lvlJc w:val="left"/>
      <w:pPr>
        <w:ind w:left="33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6D8FA2E">
      <w:start w:val="1"/>
      <w:numFmt w:val="bullet"/>
      <w:lvlText w:val="▪"/>
      <w:lvlJc w:val="left"/>
      <w:pPr>
        <w:ind w:left="40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6A4E68">
      <w:start w:val="1"/>
      <w:numFmt w:val="bullet"/>
      <w:lvlText w:val="•"/>
      <w:lvlJc w:val="left"/>
      <w:pPr>
        <w:ind w:left="4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526E1F0">
      <w:start w:val="1"/>
      <w:numFmt w:val="bullet"/>
      <w:lvlText w:val="o"/>
      <w:lvlJc w:val="left"/>
      <w:pPr>
        <w:ind w:left="5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27A1DBE">
      <w:start w:val="1"/>
      <w:numFmt w:val="bullet"/>
      <w:lvlText w:val="▪"/>
      <w:lvlJc w:val="left"/>
      <w:pPr>
        <w:ind w:left="6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3F9C0867"/>
    <w:multiLevelType w:val="multilevel"/>
    <w:tmpl w:val="2E86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CD3CA8"/>
    <w:multiLevelType w:val="hybridMultilevel"/>
    <w:tmpl w:val="7EF4D4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03C93"/>
    <w:multiLevelType w:val="multilevel"/>
    <w:tmpl w:val="EA6E28F6"/>
    <w:styleLink w:val="WW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0" w15:restartNumberingAfterBreak="0">
    <w:nsid w:val="44AB0D29"/>
    <w:multiLevelType w:val="hybridMultilevel"/>
    <w:tmpl w:val="1CF426C2"/>
    <w:lvl w:ilvl="0" w:tplc="5A34E5FC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8348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C2C62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74E2A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FCF7F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96003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0C24B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6890E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E6D79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62E2553"/>
    <w:multiLevelType w:val="multilevel"/>
    <w:tmpl w:val="325EC314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2" w15:restartNumberingAfterBreak="0">
    <w:nsid w:val="4BAB1EA2"/>
    <w:multiLevelType w:val="multilevel"/>
    <w:tmpl w:val="71B83F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D8A6948"/>
    <w:multiLevelType w:val="hybridMultilevel"/>
    <w:tmpl w:val="677ED0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20DC7"/>
    <w:multiLevelType w:val="hybridMultilevel"/>
    <w:tmpl w:val="5B3EBC66"/>
    <w:lvl w:ilvl="0" w:tplc="30E8924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24D65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B8419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2459C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76919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7AE5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6E542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1C143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CA0F4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504515A"/>
    <w:multiLevelType w:val="hybridMultilevel"/>
    <w:tmpl w:val="0084F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16528E"/>
    <w:multiLevelType w:val="multilevel"/>
    <w:tmpl w:val="CAB876D8"/>
    <w:styleLink w:val="WW8Num2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27" w15:restartNumberingAfterBreak="0">
    <w:nsid w:val="596B341D"/>
    <w:multiLevelType w:val="hybridMultilevel"/>
    <w:tmpl w:val="85F0E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F2086"/>
    <w:multiLevelType w:val="hybridMultilevel"/>
    <w:tmpl w:val="F67EF76A"/>
    <w:lvl w:ilvl="0" w:tplc="3C04B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8E48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86E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C4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163D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C85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7477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989B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643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5A44A6"/>
    <w:multiLevelType w:val="hybridMultilevel"/>
    <w:tmpl w:val="96E0B5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46DB0"/>
    <w:multiLevelType w:val="hybridMultilevel"/>
    <w:tmpl w:val="93468CE2"/>
    <w:lvl w:ilvl="0" w:tplc="577CAA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57E9D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0C6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48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16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4C8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2246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E06F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9415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8B1F6A"/>
    <w:multiLevelType w:val="hybridMultilevel"/>
    <w:tmpl w:val="B790A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D13635"/>
    <w:multiLevelType w:val="multilevel"/>
    <w:tmpl w:val="B82863B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cstheme="minorBidi" w:hint="default"/>
      </w:rPr>
    </w:lvl>
  </w:abstractNum>
  <w:abstractNum w:abstractNumId="33" w15:restartNumberingAfterBreak="0">
    <w:nsid w:val="6E38172F"/>
    <w:multiLevelType w:val="multilevel"/>
    <w:tmpl w:val="7B2E1D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5AE7864"/>
    <w:multiLevelType w:val="hybridMultilevel"/>
    <w:tmpl w:val="FE9C72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3A7254"/>
    <w:multiLevelType w:val="hybridMultilevel"/>
    <w:tmpl w:val="B7167DAE"/>
    <w:lvl w:ilvl="0" w:tplc="F4FC33B6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3F2B300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CA4643A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5C20536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1067C7A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7B4BAF2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2187A6C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CEEE86C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C0F302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2"/>
  </w:num>
  <w:num w:numId="2">
    <w:abstractNumId w:val="30"/>
  </w:num>
  <w:num w:numId="3">
    <w:abstractNumId w:val="8"/>
  </w:num>
  <w:num w:numId="4">
    <w:abstractNumId w:val="7"/>
  </w:num>
  <w:num w:numId="5">
    <w:abstractNumId w:val="18"/>
  </w:num>
  <w:num w:numId="6">
    <w:abstractNumId w:val="33"/>
  </w:num>
  <w:num w:numId="7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2"/>
  </w:num>
  <w:num w:numId="11">
    <w:abstractNumId w:val="10"/>
  </w:num>
  <w:num w:numId="12">
    <w:abstractNumId w:val="14"/>
  </w:num>
  <w:num w:numId="13">
    <w:abstractNumId w:val="6"/>
  </w:num>
  <w:num w:numId="14">
    <w:abstractNumId w:val="9"/>
  </w:num>
  <w:num w:numId="15">
    <w:abstractNumId w:val="21"/>
  </w:num>
  <w:num w:numId="16">
    <w:abstractNumId w:val="19"/>
  </w:num>
  <w:num w:numId="17">
    <w:abstractNumId w:val="34"/>
  </w:num>
  <w:num w:numId="18">
    <w:abstractNumId w:val="15"/>
  </w:num>
  <w:num w:numId="19">
    <w:abstractNumId w:val="26"/>
  </w:num>
  <w:num w:numId="20">
    <w:abstractNumId w:val="29"/>
  </w:num>
  <w:num w:numId="21">
    <w:abstractNumId w:val="23"/>
  </w:num>
  <w:num w:numId="22">
    <w:abstractNumId w:val="28"/>
  </w:num>
  <w:num w:numId="23">
    <w:abstractNumId w:val="24"/>
  </w:num>
  <w:num w:numId="24">
    <w:abstractNumId w:val="20"/>
  </w:num>
  <w:num w:numId="25">
    <w:abstractNumId w:val="11"/>
  </w:num>
  <w:num w:numId="26">
    <w:abstractNumId w:val="7"/>
  </w:num>
  <w:num w:numId="27">
    <w:abstractNumId w:val="32"/>
  </w:num>
  <w:num w:numId="28">
    <w:abstractNumId w:val="27"/>
  </w:num>
  <w:num w:numId="29">
    <w:abstractNumId w:val="31"/>
  </w:num>
  <w:num w:numId="30">
    <w:abstractNumId w:val="25"/>
  </w:num>
  <w:num w:numId="31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28"/>
    <w:rsid w:val="00000747"/>
    <w:rsid w:val="0000520D"/>
    <w:rsid w:val="00005AC6"/>
    <w:rsid w:val="00006DD8"/>
    <w:rsid w:val="00010221"/>
    <w:rsid w:val="000201EB"/>
    <w:rsid w:val="00021027"/>
    <w:rsid w:val="00053B87"/>
    <w:rsid w:val="00055C0E"/>
    <w:rsid w:val="00086352"/>
    <w:rsid w:val="000953D7"/>
    <w:rsid w:val="000A0724"/>
    <w:rsid w:val="000B4D7B"/>
    <w:rsid w:val="000D0AD4"/>
    <w:rsid w:val="000D7E6D"/>
    <w:rsid w:val="001009E8"/>
    <w:rsid w:val="00102B12"/>
    <w:rsid w:val="00115C8B"/>
    <w:rsid w:val="00120A47"/>
    <w:rsid w:val="0013215E"/>
    <w:rsid w:val="00154EC3"/>
    <w:rsid w:val="00173355"/>
    <w:rsid w:val="00185203"/>
    <w:rsid w:val="0019463E"/>
    <w:rsid w:val="001A2364"/>
    <w:rsid w:val="001D18A5"/>
    <w:rsid w:val="001E23D3"/>
    <w:rsid w:val="001F5D61"/>
    <w:rsid w:val="00215490"/>
    <w:rsid w:val="0022466F"/>
    <w:rsid w:val="00224E02"/>
    <w:rsid w:val="0024720A"/>
    <w:rsid w:val="0026229F"/>
    <w:rsid w:val="002778E3"/>
    <w:rsid w:val="00283717"/>
    <w:rsid w:val="00297679"/>
    <w:rsid w:val="002A4B56"/>
    <w:rsid w:val="002A7A8D"/>
    <w:rsid w:val="002B0B60"/>
    <w:rsid w:val="002C12FC"/>
    <w:rsid w:val="002F195F"/>
    <w:rsid w:val="002F6A40"/>
    <w:rsid w:val="00316D1B"/>
    <w:rsid w:val="00362B48"/>
    <w:rsid w:val="003A7327"/>
    <w:rsid w:val="003C29FA"/>
    <w:rsid w:val="003C7967"/>
    <w:rsid w:val="003D7F4B"/>
    <w:rsid w:val="003F2577"/>
    <w:rsid w:val="004116F7"/>
    <w:rsid w:val="00414812"/>
    <w:rsid w:val="00452787"/>
    <w:rsid w:val="00453E7F"/>
    <w:rsid w:val="0046082F"/>
    <w:rsid w:val="00461CD6"/>
    <w:rsid w:val="00462F59"/>
    <w:rsid w:val="004640F3"/>
    <w:rsid w:val="00466107"/>
    <w:rsid w:val="00466AD6"/>
    <w:rsid w:val="004B553A"/>
    <w:rsid w:val="004C1093"/>
    <w:rsid w:val="004E2C59"/>
    <w:rsid w:val="004F4300"/>
    <w:rsid w:val="004F602F"/>
    <w:rsid w:val="00500D16"/>
    <w:rsid w:val="00507AD8"/>
    <w:rsid w:val="0053512B"/>
    <w:rsid w:val="00542E60"/>
    <w:rsid w:val="0057086D"/>
    <w:rsid w:val="00574C4E"/>
    <w:rsid w:val="0058027A"/>
    <w:rsid w:val="00591EDD"/>
    <w:rsid w:val="005B4044"/>
    <w:rsid w:val="005B53E0"/>
    <w:rsid w:val="005D16AD"/>
    <w:rsid w:val="005D73B4"/>
    <w:rsid w:val="005E1FA8"/>
    <w:rsid w:val="00602B26"/>
    <w:rsid w:val="00604088"/>
    <w:rsid w:val="006058B0"/>
    <w:rsid w:val="00607653"/>
    <w:rsid w:val="00660554"/>
    <w:rsid w:val="00660D03"/>
    <w:rsid w:val="00661444"/>
    <w:rsid w:val="006639E2"/>
    <w:rsid w:val="00677BDE"/>
    <w:rsid w:val="00681464"/>
    <w:rsid w:val="00697D76"/>
    <w:rsid w:val="006B6D16"/>
    <w:rsid w:val="006E4591"/>
    <w:rsid w:val="006F2078"/>
    <w:rsid w:val="006F7955"/>
    <w:rsid w:val="00703A4D"/>
    <w:rsid w:val="00707244"/>
    <w:rsid w:val="00733520"/>
    <w:rsid w:val="00745427"/>
    <w:rsid w:val="00754F34"/>
    <w:rsid w:val="0076009C"/>
    <w:rsid w:val="00775D70"/>
    <w:rsid w:val="007A239E"/>
    <w:rsid w:val="007A3038"/>
    <w:rsid w:val="007A7F1D"/>
    <w:rsid w:val="007D501B"/>
    <w:rsid w:val="007F796E"/>
    <w:rsid w:val="00827636"/>
    <w:rsid w:val="008278A3"/>
    <w:rsid w:val="00835D3D"/>
    <w:rsid w:val="0084065F"/>
    <w:rsid w:val="00861D1A"/>
    <w:rsid w:val="00883CA7"/>
    <w:rsid w:val="00884CE0"/>
    <w:rsid w:val="008A166F"/>
    <w:rsid w:val="008A2E91"/>
    <w:rsid w:val="008A538C"/>
    <w:rsid w:val="008C5F19"/>
    <w:rsid w:val="008D4C28"/>
    <w:rsid w:val="008D6889"/>
    <w:rsid w:val="008F1B06"/>
    <w:rsid w:val="009118D4"/>
    <w:rsid w:val="00935B40"/>
    <w:rsid w:val="0094371A"/>
    <w:rsid w:val="00980ACE"/>
    <w:rsid w:val="00987F5D"/>
    <w:rsid w:val="009A0478"/>
    <w:rsid w:val="009B1B75"/>
    <w:rsid w:val="009B6E99"/>
    <w:rsid w:val="009D27AE"/>
    <w:rsid w:val="009D5E5B"/>
    <w:rsid w:val="009E0C13"/>
    <w:rsid w:val="009E0FB2"/>
    <w:rsid w:val="009E6158"/>
    <w:rsid w:val="009E63DA"/>
    <w:rsid w:val="009E6D94"/>
    <w:rsid w:val="009F6238"/>
    <w:rsid w:val="009F673D"/>
    <w:rsid w:val="00A116D0"/>
    <w:rsid w:val="00A1493E"/>
    <w:rsid w:val="00A23407"/>
    <w:rsid w:val="00A37C65"/>
    <w:rsid w:val="00A4355C"/>
    <w:rsid w:val="00A4674B"/>
    <w:rsid w:val="00A53F19"/>
    <w:rsid w:val="00A82399"/>
    <w:rsid w:val="00AA2558"/>
    <w:rsid w:val="00AD066E"/>
    <w:rsid w:val="00AF3F3C"/>
    <w:rsid w:val="00B12BD6"/>
    <w:rsid w:val="00B42763"/>
    <w:rsid w:val="00B745D6"/>
    <w:rsid w:val="00B77F6C"/>
    <w:rsid w:val="00B94B7F"/>
    <w:rsid w:val="00BB3858"/>
    <w:rsid w:val="00BB5E50"/>
    <w:rsid w:val="00BC2D47"/>
    <w:rsid w:val="00BC4EBE"/>
    <w:rsid w:val="00C01F45"/>
    <w:rsid w:val="00C23038"/>
    <w:rsid w:val="00C25CFF"/>
    <w:rsid w:val="00C623BA"/>
    <w:rsid w:val="00C73516"/>
    <w:rsid w:val="00C80740"/>
    <w:rsid w:val="00C810C0"/>
    <w:rsid w:val="00C82356"/>
    <w:rsid w:val="00C9104D"/>
    <w:rsid w:val="00CC2C6F"/>
    <w:rsid w:val="00CD0395"/>
    <w:rsid w:val="00CD55AA"/>
    <w:rsid w:val="00D37170"/>
    <w:rsid w:val="00D648CE"/>
    <w:rsid w:val="00D931E4"/>
    <w:rsid w:val="00D97437"/>
    <w:rsid w:val="00DA1D86"/>
    <w:rsid w:val="00E01180"/>
    <w:rsid w:val="00E11D9D"/>
    <w:rsid w:val="00E3115D"/>
    <w:rsid w:val="00E43026"/>
    <w:rsid w:val="00E45CF5"/>
    <w:rsid w:val="00E5147C"/>
    <w:rsid w:val="00E64EDC"/>
    <w:rsid w:val="00E73DE9"/>
    <w:rsid w:val="00E7466B"/>
    <w:rsid w:val="00E74793"/>
    <w:rsid w:val="00E7715C"/>
    <w:rsid w:val="00E901D0"/>
    <w:rsid w:val="00E97EC6"/>
    <w:rsid w:val="00EB25F6"/>
    <w:rsid w:val="00EB5027"/>
    <w:rsid w:val="00EC04D8"/>
    <w:rsid w:val="00EE6C75"/>
    <w:rsid w:val="00EF1B39"/>
    <w:rsid w:val="00F14491"/>
    <w:rsid w:val="00F15CD9"/>
    <w:rsid w:val="00F3189B"/>
    <w:rsid w:val="00F4347B"/>
    <w:rsid w:val="00F55722"/>
    <w:rsid w:val="00F636EB"/>
    <w:rsid w:val="00F643DB"/>
    <w:rsid w:val="00F8107A"/>
    <w:rsid w:val="00F84E8F"/>
    <w:rsid w:val="00FA0677"/>
    <w:rsid w:val="00FB13E3"/>
    <w:rsid w:val="00FF3CAD"/>
    <w:rsid w:val="00FF7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39AB2"/>
  <w15:docId w15:val="{5A9A0E30-921F-2B4B-AA0F-10324E37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C75"/>
  </w:style>
  <w:style w:type="paragraph" w:styleId="1">
    <w:name w:val="heading 1"/>
    <w:basedOn w:val="a"/>
    <w:next w:val="a"/>
    <w:link w:val="10"/>
    <w:uiPriority w:val="9"/>
    <w:qFormat/>
    <w:rsid w:val="00185203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852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203"/>
    <w:pPr>
      <w:keepNext/>
      <w:keepLines/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D0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D0AD4"/>
  </w:style>
  <w:style w:type="table" w:styleId="a5">
    <w:name w:val="Table Grid"/>
    <w:basedOn w:val="a1"/>
    <w:uiPriority w:val="59"/>
    <w:rsid w:val="00D93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D931E4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8">
    <w:name w:val="Normal (Web)"/>
    <w:basedOn w:val="a"/>
    <w:uiPriority w:val="99"/>
    <w:rsid w:val="00D931E4"/>
    <w:pPr>
      <w:spacing w:before="100" w:beforeAutospacing="1" w:after="115" w:line="259" w:lineRule="auto"/>
      <w:ind w:firstLine="34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D931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A0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047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E6D94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paragraph" w:customStyle="1" w:styleId="Default">
    <w:name w:val="Default"/>
    <w:rsid w:val="009E6D94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</w:rPr>
  </w:style>
  <w:style w:type="table" w:customStyle="1" w:styleId="3">
    <w:name w:val="Сетка таблицы3"/>
    <w:basedOn w:val="a1"/>
    <w:uiPriority w:val="59"/>
    <w:rsid w:val="00B427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453E7F"/>
    <w:pPr>
      <w:ind w:left="720"/>
      <w:contextualSpacing/>
    </w:pPr>
  </w:style>
  <w:style w:type="table" w:customStyle="1" w:styleId="TableGrid">
    <w:name w:val="TableGrid"/>
    <w:rsid w:val="00453E7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c">
    <w:name w:val="Абзац списка Знак"/>
    <w:link w:val="ab"/>
    <w:uiPriority w:val="34"/>
    <w:rsid w:val="00835D3D"/>
  </w:style>
  <w:style w:type="paragraph" w:styleId="ad">
    <w:name w:val="header"/>
    <w:basedOn w:val="a"/>
    <w:link w:val="ae"/>
    <w:uiPriority w:val="99"/>
    <w:unhideWhenUsed/>
    <w:rsid w:val="00F31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3189B"/>
  </w:style>
  <w:style w:type="table" w:customStyle="1" w:styleId="TableGrid1">
    <w:name w:val="TableGrid1"/>
    <w:rsid w:val="0094371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94371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94371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94371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94371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94371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94371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94371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852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852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8520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Textbody">
    <w:name w:val="Text body"/>
    <w:basedOn w:val="a"/>
    <w:rsid w:val="00185203"/>
    <w:pPr>
      <w:widowControl w:val="0"/>
      <w:suppressAutoHyphens/>
      <w:autoSpaceDN w:val="0"/>
      <w:spacing w:after="120" w:line="240" w:lineRule="auto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TableContents">
    <w:name w:val="Table Contents"/>
    <w:basedOn w:val="a"/>
    <w:rsid w:val="00185203"/>
    <w:pPr>
      <w:widowControl w:val="0"/>
      <w:suppressLineNumbers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character" w:styleId="af">
    <w:name w:val="line number"/>
    <w:basedOn w:val="a0"/>
    <w:uiPriority w:val="99"/>
    <w:semiHidden/>
    <w:unhideWhenUsed/>
    <w:rsid w:val="00185203"/>
  </w:style>
  <w:style w:type="paragraph" w:customStyle="1" w:styleId="c38">
    <w:name w:val="c38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85203"/>
  </w:style>
  <w:style w:type="character" w:customStyle="1" w:styleId="c102">
    <w:name w:val="c102"/>
    <w:basedOn w:val="a0"/>
    <w:rsid w:val="00185203"/>
  </w:style>
  <w:style w:type="character" w:customStyle="1" w:styleId="s4">
    <w:name w:val="s4"/>
    <w:uiPriority w:val="99"/>
    <w:rsid w:val="00185203"/>
  </w:style>
  <w:style w:type="paragraph" w:customStyle="1" w:styleId="c9">
    <w:name w:val="c9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85203"/>
  </w:style>
  <w:style w:type="character" w:customStyle="1" w:styleId="c2">
    <w:name w:val="c2"/>
    <w:basedOn w:val="a0"/>
    <w:rsid w:val="00185203"/>
  </w:style>
  <w:style w:type="paragraph" w:customStyle="1" w:styleId="c1">
    <w:name w:val="c1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185203"/>
  </w:style>
  <w:style w:type="paragraph" w:customStyle="1" w:styleId="c66">
    <w:name w:val="c66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185203"/>
    <w:rPr>
      <w:b/>
      <w:bCs/>
    </w:rPr>
  </w:style>
  <w:style w:type="character" w:customStyle="1" w:styleId="c4">
    <w:name w:val="c4"/>
    <w:basedOn w:val="a0"/>
    <w:rsid w:val="00185203"/>
  </w:style>
  <w:style w:type="paragraph" w:customStyle="1" w:styleId="c60">
    <w:name w:val="c60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85203"/>
  </w:style>
  <w:style w:type="character" w:customStyle="1" w:styleId="c8">
    <w:name w:val="c8"/>
    <w:basedOn w:val="a0"/>
    <w:rsid w:val="00185203"/>
  </w:style>
  <w:style w:type="paragraph" w:customStyle="1" w:styleId="c39">
    <w:name w:val="c39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185203"/>
  </w:style>
  <w:style w:type="paragraph" w:customStyle="1" w:styleId="c5">
    <w:name w:val="c5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2">
    <w:name w:val="c82"/>
    <w:basedOn w:val="a0"/>
    <w:rsid w:val="00185203"/>
  </w:style>
  <w:style w:type="paragraph" w:customStyle="1" w:styleId="c79">
    <w:name w:val="c79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185203"/>
  </w:style>
  <w:style w:type="paragraph" w:customStyle="1" w:styleId="c29">
    <w:name w:val="c29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8">
    <w:name w:val="c118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">
    <w:name w:val="c88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9">
    <w:name w:val="c99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">
    <w:name w:val="c95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2">
    <w:name w:val="c122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6">
    <w:name w:val="c116"/>
    <w:basedOn w:val="a0"/>
    <w:rsid w:val="00185203"/>
  </w:style>
  <w:style w:type="paragraph" w:customStyle="1" w:styleId="c44">
    <w:name w:val="c44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85203"/>
  </w:style>
  <w:style w:type="paragraph" w:customStyle="1" w:styleId="c3">
    <w:name w:val="c3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5203"/>
  </w:style>
  <w:style w:type="numbering" w:customStyle="1" w:styleId="WWNum2">
    <w:name w:val="WWNum2"/>
    <w:basedOn w:val="a2"/>
    <w:rsid w:val="00185203"/>
    <w:pPr>
      <w:numPr>
        <w:numId w:val="15"/>
      </w:numPr>
    </w:pPr>
  </w:style>
  <w:style w:type="numbering" w:customStyle="1" w:styleId="WWNum3">
    <w:name w:val="WWNum3"/>
    <w:basedOn w:val="a2"/>
    <w:rsid w:val="00185203"/>
    <w:pPr>
      <w:numPr>
        <w:numId w:val="16"/>
      </w:numPr>
    </w:pPr>
  </w:style>
  <w:style w:type="paragraph" w:customStyle="1" w:styleId="11">
    <w:name w:val="Заголовок 11"/>
    <w:basedOn w:val="Standard"/>
    <w:next w:val="Standard"/>
    <w:rsid w:val="00185203"/>
    <w:pPr>
      <w:keepNext/>
      <w:widowControl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sz w:val="32"/>
      <w:szCs w:val="32"/>
      <w:lang w:eastAsia="zh-CN" w:bidi="hi-IN"/>
    </w:rPr>
  </w:style>
  <w:style w:type="paragraph" w:customStyle="1" w:styleId="21">
    <w:name w:val="Заголовок 21"/>
    <w:basedOn w:val="Standard"/>
    <w:next w:val="Standard"/>
    <w:rsid w:val="00185203"/>
    <w:pPr>
      <w:keepNext/>
      <w:widowControl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zh-CN" w:bidi="hi-IN"/>
    </w:rPr>
  </w:style>
  <w:style w:type="table" w:customStyle="1" w:styleId="12">
    <w:name w:val="Сетка таблицы1"/>
    <w:basedOn w:val="a1"/>
    <w:next w:val="a5"/>
    <w:uiPriority w:val="59"/>
    <w:rsid w:val="001852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шрифт абзаца2"/>
    <w:rsid w:val="00185203"/>
  </w:style>
  <w:style w:type="numbering" w:customStyle="1" w:styleId="WW8Num3">
    <w:name w:val="WW8Num3"/>
    <w:basedOn w:val="a2"/>
    <w:rsid w:val="00185203"/>
    <w:pPr>
      <w:numPr>
        <w:numId w:val="18"/>
      </w:numPr>
    </w:pPr>
  </w:style>
  <w:style w:type="numbering" w:customStyle="1" w:styleId="WW8Num2">
    <w:name w:val="WW8Num2"/>
    <w:basedOn w:val="a2"/>
    <w:rsid w:val="00185203"/>
    <w:pPr>
      <w:numPr>
        <w:numId w:val="19"/>
      </w:numPr>
    </w:pPr>
  </w:style>
  <w:style w:type="character" w:customStyle="1" w:styleId="a7">
    <w:name w:val="Без интервала Знак"/>
    <w:link w:val="a6"/>
    <w:uiPriority w:val="1"/>
    <w:rsid w:val="00185203"/>
    <w:rPr>
      <w:rFonts w:ascii="Calibri" w:eastAsia="Times New Roman" w:hAnsi="Calibri" w:cs="Times New Roman"/>
      <w:lang w:val="en-US"/>
    </w:rPr>
  </w:style>
  <w:style w:type="character" w:customStyle="1" w:styleId="af1">
    <w:name w:val="Основной текст_"/>
    <w:basedOn w:val="a0"/>
    <w:link w:val="13"/>
    <w:rsid w:val="0018520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">
    <w:name w:val="Основной текст1"/>
    <w:basedOn w:val="a"/>
    <w:link w:val="af1"/>
    <w:rsid w:val="00185203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c11">
    <w:name w:val="c11"/>
    <w:rsid w:val="00185203"/>
  </w:style>
  <w:style w:type="character" w:customStyle="1" w:styleId="WW8Num52z4">
    <w:name w:val="WW8Num52z4"/>
    <w:rsid w:val="00185203"/>
  </w:style>
  <w:style w:type="paragraph" w:styleId="af2">
    <w:name w:val="Body Text"/>
    <w:basedOn w:val="a"/>
    <w:link w:val="af3"/>
    <w:uiPriority w:val="99"/>
    <w:rsid w:val="00185203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af3">
    <w:name w:val="Основной текст Знак"/>
    <w:basedOn w:val="a0"/>
    <w:link w:val="af2"/>
    <w:uiPriority w:val="99"/>
    <w:rsid w:val="00185203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FontStyle207">
    <w:name w:val="Font Style207"/>
    <w:rsid w:val="00185203"/>
    <w:rPr>
      <w:rFonts w:ascii="Century Schoolbook" w:hAnsi="Century Schoolbook" w:cs="Century Schoolbook" w:hint="default"/>
      <w:sz w:val="18"/>
      <w:szCs w:val="18"/>
    </w:rPr>
  </w:style>
  <w:style w:type="numbering" w:customStyle="1" w:styleId="14">
    <w:name w:val="Нет списка1"/>
    <w:next w:val="a2"/>
    <w:uiPriority w:val="99"/>
    <w:semiHidden/>
    <w:unhideWhenUsed/>
    <w:rsid w:val="00185203"/>
  </w:style>
  <w:style w:type="paragraph" w:customStyle="1" w:styleId="TableParagraph">
    <w:name w:val="Table Paragraph"/>
    <w:basedOn w:val="a"/>
    <w:uiPriority w:val="1"/>
    <w:qFormat/>
    <w:rsid w:val="001852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1852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annotation reference"/>
    <w:basedOn w:val="a0"/>
    <w:uiPriority w:val="99"/>
    <w:semiHidden/>
    <w:unhideWhenUsed/>
    <w:rsid w:val="0018520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185203"/>
    <w:pPr>
      <w:spacing w:after="160"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185203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8520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185203"/>
    <w:rPr>
      <w:b/>
      <w:bCs/>
      <w:sz w:val="20"/>
      <w:szCs w:val="20"/>
    </w:rPr>
  </w:style>
  <w:style w:type="character" w:customStyle="1" w:styleId="13pt">
    <w:name w:val="Основной текст + 13 pt;Полужирный"/>
    <w:basedOn w:val="af1"/>
    <w:rsid w:val="0018520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1pt">
    <w:name w:val="Основной текст + 11 pt"/>
    <w:basedOn w:val="af1"/>
    <w:rsid w:val="0018520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ConsPlusTitle">
    <w:name w:val="ConsPlusTitle"/>
    <w:rsid w:val="0002102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table" w:customStyle="1" w:styleId="8">
    <w:name w:val="Сетка таблицы8"/>
    <w:basedOn w:val="a1"/>
    <w:uiPriority w:val="59"/>
    <w:rsid w:val="008A2E9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uturismarkdown-listitem">
    <w:name w:val="futurismarkdown-listitem"/>
    <w:basedOn w:val="a"/>
    <w:rsid w:val="002A7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1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B7960-C407-4760-AA4C-3C237AE22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49</Pages>
  <Words>13290</Words>
  <Characters>75758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Сотрудник</dc:creator>
  <cp:lastModifiedBy>Admin</cp:lastModifiedBy>
  <cp:revision>5</cp:revision>
  <cp:lastPrinted>2022-10-10T13:19:00Z</cp:lastPrinted>
  <dcterms:created xsi:type="dcterms:W3CDTF">2025-07-26T10:21:00Z</dcterms:created>
  <dcterms:modified xsi:type="dcterms:W3CDTF">2025-09-11T11:44:00Z</dcterms:modified>
</cp:coreProperties>
</file>